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276B" w:rsidRPr="00B0276B" w:rsidRDefault="002B077C" w:rsidP="002B077C">
      <w:pPr>
        <w:spacing w:after="200" w:line="276" w:lineRule="auto"/>
        <w:rPr>
          <w:b/>
          <w:caps/>
          <w:sz w:val="28"/>
          <w:szCs w:val="28"/>
          <w:lang w:eastAsia="ru-RU"/>
        </w:rPr>
      </w:pPr>
      <w:r>
        <w:rPr>
          <w:b/>
          <w:sz w:val="28"/>
          <w:szCs w:val="28"/>
          <w:lang w:eastAsia="ru-RU"/>
        </w:rPr>
        <w:t xml:space="preserve">ФЕДЕРАЛЬНОЕ </w:t>
      </w:r>
      <w:r w:rsidR="00B0276B" w:rsidRPr="00B0276B">
        <w:rPr>
          <w:b/>
          <w:caps/>
          <w:sz w:val="28"/>
          <w:szCs w:val="28"/>
          <w:lang w:eastAsia="ru-RU"/>
        </w:rPr>
        <w:t>Государственное БЮДЖЕТНОЕ образов</w:t>
      </w:r>
      <w:r w:rsidR="00B0276B" w:rsidRPr="00B0276B">
        <w:rPr>
          <w:b/>
          <w:caps/>
          <w:sz w:val="28"/>
          <w:szCs w:val="28"/>
          <w:lang w:eastAsia="ru-RU"/>
        </w:rPr>
        <w:t>а</w:t>
      </w:r>
      <w:r w:rsidR="00B0276B" w:rsidRPr="00B0276B">
        <w:rPr>
          <w:b/>
          <w:caps/>
          <w:sz w:val="28"/>
          <w:szCs w:val="28"/>
          <w:lang w:eastAsia="ru-RU"/>
        </w:rPr>
        <w:t>тельное учреждение высшего образования «Башки</w:t>
      </w:r>
      <w:r w:rsidR="00B0276B" w:rsidRPr="00B0276B">
        <w:rPr>
          <w:b/>
          <w:caps/>
          <w:sz w:val="28"/>
          <w:szCs w:val="28"/>
          <w:lang w:eastAsia="ru-RU"/>
        </w:rPr>
        <w:t>р</w:t>
      </w:r>
      <w:r w:rsidR="00B0276B" w:rsidRPr="00B0276B">
        <w:rPr>
          <w:b/>
          <w:caps/>
          <w:sz w:val="28"/>
          <w:szCs w:val="28"/>
          <w:lang w:eastAsia="ru-RU"/>
        </w:rPr>
        <w:t>ский государственный медицинский университет» МинистерствА здравоохранениЯ РОССИЙСКОЙ ФЕДЕР</w:t>
      </w:r>
      <w:r w:rsidR="00B0276B" w:rsidRPr="00B0276B">
        <w:rPr>
          <w:b/>
          <w:caps/>
          <w:sz w:val="28"/>
          <w:szCs w:val="28"/>
          <w:lang w:eastAsia="ru-RU"/>
        </w:rPr>
        <w:t>А</w:t>
      </w:r>
      <w:r w:rsidR="00B0276B" w:rsidRPr="00B0276B">
        <w:rPr>
          <w:b/>
          <w:caps/>
          <w:sz w:val="28"/>
          <w:szCs w:val="28"/>
          <w:lang w:eastAsia="ru-RU"/>
        </w:rPr>
        <w:t>ЦИИ</w:t>
      </w:r>
    </w:p>
    <w:p w:rsidR="00B0276B" w:rsidRPr="00B0276B" w:rsidRDefault="00B0276B" w:rsidP="00B0276B">
      <w:pPr>
        <w:spacing w:after="200" w:line="276" w:lineRule="auto"/>
        <w:jc w:val="center"/>
        <w:rPr>
          <w:b/>
          <w:caps/>
          <w:sz w:val="28"/>
          <w:szCs w:val="28"/>
          <w:lang w:eastAsia="ru-RU"/>
        </w:rPr>
      </w:pPr>
      <w:r w:rsidRPr="00B0276B">
        <w:rPr>
          <w:b/>
          <w:caps/>
          <w:sz w:val="28"/>
          <w:szCs w:val="28"/>
          <w:lang w:eastAsia="ru-RU"/>
        </w:rPr>
        <w:t>Кафедра поликлинической терапии с курсом идпо</w:t>
      </w:r>
    </w:p>
    <w:p w:rsidR="00B0276B" w:rsidRPr="00B0276B" w:rsidRDefault="00B0276B" w:rsidP="00B0276B">
      <w:pPr>
        <w:jc w:val="right"/>
        <w:rPr>
          <w:color w:val="000000"/>
          <w:spacing w:val="-1"/>
          <w:sz w:val="28"/>
          <w:szCs w:val="28"/>
          <w:lang w:eastAsia="ru-RU"/>
        </w:rPr>
      </w:pPr>
      <w:r w:rsidRPr="00B0276B">
        <w:rPr>
          <w:color w:val="000000"/>
          <w:spacing w:val="-1"/>
          <w:sz w:val="28"/>
          <w:szCs w:val="28"/>
          <w:lang w:eastAsia="ru-RU"/>
        </w:rPr>
        <w:t xml:space="preserve">                                                                          УТВЕРЖДАЮ</w:t>
      </w:r>
    </w:p>
    <w:p w:rsidR="00B0276B" w:rsidRPr="00B0276B" w:rsidRDefault="00B0276B" w:rsidP="00B0276B">
      <w:pPr>
        <w:jc w:val="right"/>
        <w:rPr>
          <w:color w:val="000000"/>
          <w:spacing w:val="-1"/>
          <w:sz w:val="28"/>
          <w:szCs w:val="28"/>
          <w:lang w:eastAsia="ru-RU"/>
        </w:rPr>
      </w:pPr>
      <w:r w:rsidRPr="00B0276B">
        <w:rPr>
          <w:color w:val="000000"/>
          <w:spacing w:val="-1"/>
          <w:sz w:val="28"/>
          <w:szCs w:val="28"/>
          <w:lang w:eastAsia="ru-RU"/>
        </w:rPr>
        <w:t xml:space="preserve">                                              </w:t>
      </w:r>
      <w:r w:rsidR="002B077C">
        <w:rPr>
          <w:color w:val="000000"/>
          <w:spacing w:val="-1"/>
          <w:sz w:val="28"/>
          <w:szCs w:val="28"/>
          <w:lang w:eastAsia="ru-RU"/>
        </w:rPr>
        <w:t xml:space="preserve">                           </w:t>
      </w:r>
      <w:proofErr w:type="spellStart"/>
      <w:r w:rsidRPr="00B0276B">
        <w:rPr>
          <w:color w:val="000000"/>
          <w:spacing w:val="-1"/>
          <w:sz w:val="28"/>
          <w:szCs w:val="28"/>
          <w:lang w:eastAsia="ru-RU"/>
        </w:rPr>
        <w:t>зав.каф.поликлинической</w:t>
      </w:r>
      <w:proofErr w:type="spellEnd"/>
      <w:r w:rsidRPr="00B0276B">
        <w:rPr>
          <w:color w:val="000000"/>
          <w:spacing w:val="-1"/>
          <w:sz w:val="28"/>
          <w:szCs w:val="28"/>
          <w:lang w:eastAsia="ru-RU"/>
        </w:rPr>
        <w:t xml:space="preserve"> </w:t>
      </w:r>
    </w:p>
    <w:p w:rsidR="00B0276B" w:rsidRPr="00B0276B" w:rsidRDefault="00B0276B" w:rsidP="00B0276B">
      <w:pPr>
        <w:jc w:val="right"/>
        <w:rPr>
          <w:color w:val="000000"/>
          <w:spacing w:val="-1"/>
          <w:sz w:val="28"/>
          <w:szCs w:val="28"/>
          <w:lang w:eastAsia="ru-RU"/>
        </w:rPr>
      </w:pPr>
      <w:r w:rsidRPr="00B0276B">
        <w:rPr>
          <w:color w:val="000000"/>
          <w:spacing w:val="-1"/>
          <w:sz w:val="28"/>
          <w:szCs w:val="28"/>
          <w:lang w:eastAsia="ru-RU"/>
        </w:rPr>
        <w:t xml:space="preserve">                                                                          терапии с курсом ИДПО</w:t>
      </w:r>
    </w:p>
    <w:p w:rsidR="00B0276B" w:rsidRPr="00B0276B" w:rsidRDefault="00B0276B" w:rsidP="00B0276B">
      <w:pPr>
        <w:jc w:val="right"/>
        <w:rPr>
          <w:color w:val="000000"/>
          <w:spacing w:val="-1"/>
          <w:sz w:val="28"/>
          <w:szCs w:val="28"/>
          <w:lang w:eastAsia="ru-RU"/>
        </w:rPr>
      </w:pPr>
      <w:r w:rsidRPr="00B0276B">
        <w:rPr>
          <w:color w:val="000000"/>
          <w:spacing w:val="-1"/>
          <w:sz w:val="28"/>
          <w:szCs w:val="28"/>
          <w:lang w:eastAsia="ru-RU"/>
        </w:rPr>
        <w:t xml:space="preserve">                                   </w:t>
      </w:r>
      <w:r w:rsidR="002B077C">
        <w:rPr>
          <w:noProof/>
          <w:color w:val="000000"/>
          <w:spacing w:val="-1"/>
          <w:sz w:val="28"/>
          <w:szCs w:val="28"/>
          <w:lang w:eastAsia="ru-RU"/>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B0276B">
        <w:rPr>
          <w:color w:val="000000"/>
          <w:spacing w:val="-1"/>
          <w:sz w:val="28"/>
          <w:szCs w:val="28"/>
          <w:lang w:eastAsia="ru-RU"/>
        </w:rPr>
        <w:t xml:space="preserve">    д.м.н., профессор </w:t>
      </w:r>
      <w:proofErr w:type="spellStart"/>
      <w:r w:rsidRPr="00B0276B">
        <w:rPr>
          <w:color w:val="000000"/>
          <w:spacing w:val="-1"/>
          <w:sz w:val="28"/>
          <w:szCs w:val="28"/>
          <w:lang w:eastAsia="ru-RU"/>
        </w:rPr>
        <w:t>Волевач</w:t>
      </w:r>
      <w:proofErr w:type="spellEnd"/>
      <w:r w:rsidRPr="00B0276B">
        <w:rPr>
          <w:color w:val="000000"/>
          <w:spacing w:val="-1"/>
          <w:sz w:val="28"/>
          <w:szCs w:val="28"/>
          <w:lang w:eastAsia="ru-RU"/>
        </w:rPr>
        <w:t xml:space="preserve"> Л.В.</w:t>
      </w:r>
    </w:p>
    <w:p w:rsidR="00B0276B" w:rsidRPr="00B0276B" w:rsidRDefault="00632058" w:rsidP="00B0276B">
      <w:pPr>
        <w:ind w:firstLine="4678"/>
        <w:jc w:val="right"/>
        <w:rPr>
          <w:color w:val="000000"/>
          <w:spacing w:val="-1"/>
          <w:sz w:val="28"/>
          <w:szCs w:val="28"/>
          <w:lang w:eastAsia="ru-RU"/>
        </w:rPr>
      </w:pPr>
      <w:r>
        <w:rPr>
          <w:color w:val="000000"/>
          <w:spacing w:val="-1"/>
          <w:sz w:val="28"/>
          <w:szCs w:val="28"/>
          <w:lang w:eastAsia="ru-RU"/>
        </w:rPr>
        <w:t xml:space="preserve">      «3</w:t>
      </w:r>
      <w:r w:rsidR="00F81702">
        <w:rPr>
          <w:color w:val="000000"/>
          <w:spacing w:val="-1"/>
          <w:sz w:val="28"/>
          <w:szCs w:val="28"/>
          <w:lang w:eastAsia="ru-RU"/>
        </w:rPr>
        <w:t>0</w:t>
      </w:r>
      <w:r>
        <w:rPr>
          <w:color w:val="000000"/>
          <w:spacing w:val="-1"/>
          <w:sz w:val="28"/>
          <w:szCs w:val="28"/>
          <w:lang w:eastAsia="ru-RU"/>
        </w:rPr>
        <w:t xml:space="preserve">» </w:t>
      </w:r>
      <w:r w:rsidR="00F81702">
        <w:rPr>
          <w:color w:val="000000"/>
          <w:spacing w:val="-1"/>
          <w:sz w:val="28"/>
          <w:szCs w:val="28"/>
          <w:lang w:eastAsia="ru-RU"/>
        </w:rPr>
        <w:t>ноября</w:t>
      </w:r>
      <w:r>
        <w:rPr>
          <w:color w:val="000000"/>
          <w:spacing w:val="-1"/>
          <w:sz w:val="28"/>
          <w:szCs w:val="28"/>
          <w:lang w:eastAsia="ru-RU"/>
        </w:rPr>
        <w:t xml:space="preserve">  201</w:t>
      </w:r>
      <w:r w:rsidR="00F81702">
        <w:rPr>
          <w:color w:val="000000"/>
          <w:spacing w:val="-1"/>
          <w:sz w:val="28"/>
          <w:szCs w:val="28"/>
          <w:lang w:eastAsia="ru-RU"/>
        </w:rPr>
        <w:t>6</w:t>
      </w:r>
      <w:r w:rsidR="00B0276B" w:rsidRPr="00B0276B">
        <w:rPr>
          <w:color w:val="000000"/>
          <w:spacing w:val="-1"/>
          <w:sz w:val="28"/>
          <w:szCs w:val="28"/>
          <w:lang w:eastAsia="ru-RU"/>
        </w:rPr>
        <w:t xml:space="preserve"> г.</w:t>
      </w:r>
    </w:p>
    <w:p w:rsidR="001D787D" w:rsidRPr="008D31DE" w:rsidRDefault="001D787D" w:rsidP="001D787D">
      <w:pPr>
        <w:ind w:left="2977" w:firstLine="851"/>
        <w:jc w:val="center"/>
        <w:rPr>
          <w:b/>
          <w:sz w:val="28"/>
          <w:szCs w:val="28"/>
          <w:lang w:eastAsia="ru-RU"/>
        </w:rPr>
      </w:pPr>
    </w:p>
    <w:p w:rsidR="001D787D" w:rsidRPr="008D31DE" w:rsidRDefault="001D787D" w:rsidP="001D787D">
      <w:pPr>
        <w:jc w:val="center"/>
        <w:rPr>
          <w:b/>
          <w:sz w:val="28"/>
          <w:szCs w:val="28"/>
          <w:lang w:eastAsia="ru-RU"/>
        </w:rPr>
      </w:pPr>
    </w:p>
    <w:p w:rsidR="001D787D" w:rsidRPr="008D31DE" w:rsidRDefault="001D787D" w:rsidP="00B0276B">
      <w:pPr>
        <w:rPr>
          <w:b/>
          <w:sz w:val="28"/>
          <w:szCs w:val="28"/>
          <w:lang w:eastAsia="ru-RU"/>
        </w:rPr>
      </w:pPr>
    </w:p>
    <w:p w:rsidR="001D787D" w:rsidRPr="008D31DE" w:rsidRDefault="001D787D" w:rsidP="001D787D">
      <w:pPr>
        <w:jc w:val="center"/>
        <w:rPr>
          <w:b/>
          <w:sz w:val="28"/>
          <w:szCs w:val="28"/>
          <w:lang w:eastAsia="ru-RU"/>
        </w:rPr>
      </w:pPr>
      <w:r w:rsidRPr="008D31DE">
        <w:rPr>
          <w:b/>
          <w:sz w:val="28"/>
          <w:szCs w:val="28"/>
          <w:lang w:eastAsia="ru-RU"/>
        </w:rPr>
        <w:t>Методические указания для студентов</w:t>
      </w:r>
    </w:p>
    <w:p w:rsidR="001D787D" w:rsidRPr="008D31DE" w:rsidRDefault="001D787D" w:rsidP="001D787D">
      <w:pPr>
        <w:jc w:val="center"/>
        <w:rPr>
          <w:sz w:val="28"/>
          <w:szCs w:val="28"/>
          <w:lang w:eastAsia="ru-RU"/>
        </w:rPr>
      </w:pPr>
      <w:r w:rsidRPr="008D31DE">
        <w:rPr>
          <w:sz w:val="28"/>
          <w:szCs w:val="28"/>
          <w:lang w:eastAsia="ru-RU"/>
        </w:rPr>
        <w:t>по самостоятельной внеаудиторной работе</w:t>
      </w:r>
    </w:p>
    <w:p w:rsidR="001D787D" w:rsidRPr="008D31DE" w:rsidRDefault="001D787D" w:rsidP="001D787D">
      <w:pPr>
        <w:jc w:val="center"/>
        <w:rPr>
          <w:sz w:val="28"/>
          <w:szCs w:val="28"/>
          <w:lang w:eastAsia="ru-RU"/>
        </w:rPr>
      </w:pPr>
      <w:r w:rsidRPr="008D31DE">
        <w:rPr>
          <w:sz w:val="28"/>
          <w:szCs w:val="28"/>
          <w:lang w:eastAsia="ru-RU"/>
        </w:rPr>
        <w:t>по дисциплине «Поликлиническая терапия»</w:t>
      </w:r>
    </w:p>
    <w:p w:rsidR="001D787D" w:rsidRPr="008D31DE" w:rsidRDefault="001D787D" w:rsidP="001D787D">
      <w:pPr>
        <w:jc w:val="center"/>
        <w:rPr>
          <w:sz w:val="28"/>
          <w:szCs w:val="28"/>
          <w:lang w:eastAsia="ru-RU"/>
        </w:rPr>
      </w:pPr>
      <w:r w:rsidRPr="008D31DE">
        <w:rPr>
          <w:sz w:val="28"/>
          <w:szCs w:val="28"/>
          <w:lang w:eastAsia="ru-RU"/>
        </w:rPr>
        <w:t>Тема:</w:t>
      </w:r>
      <w:r w:rsidRPr="008D31DE">
        <w:rPr>
          <w:color w:val="000000"/>
          <w:sz w:val="28"/>
          <w:szCs w:val="28"/>
          <w:lang w:eastAsia="ru-RU"/>
        </w:rPr>
        <w:t xml:space="preserve"> «</w:t>
      </w:r>
      <w:r w:rsidRPr="008D31DE">
        <w:rPr>
          <w:b/>
          <w:color w:val="000000"/>
          <w:sz w:val="28"/>
          <w:szCs w:val="28"/>
          <w:lang w:eastAsia="ru-RU"/>
        </w:rPr>
        <w:t>Фитотерапия при заболеваниях системы пищеварения</w:t>
      </w:r>
      <w:r w:rsidRPr="008D31DE">
        <w:rPr>
          <w:color w:val="000000"/>
          <w:sz w:val="28"/>
          <w:szCs w:val="28"/>
          <w:lang w:eastAsia="ru-RU"/>
        </w:rPr>
        <w:t>»</w:t>
      </w:r>
    </w:p>
    <w:p w:rsidR="001D787D" w:rsidRPr="008D31DE" w:rsidRDefault="001D787D" w:rsidP="001D787D">
      <w:pPr>
        <w:rPr>
          <w:b/>
          <w:sz w:val="28"/>
          <w:szCs w:val="28"/>
          <w:lang w:eastAsia="ru-RU"/>
        </w:rPr>
      </w:pPr>
    </w:p>
    <w:p w:rsidR="001D787D" w:rsidRPr="008D31DE" w:rsidRDefault="001D787D" w:rsidP="001D787D">
      <w:pPr>
        <w:rPr>
          <w:b/>
          <w:sz w:val="28"/>
          <w:szCs w:val="28"/>
          <w:lang w:eastAsia="ru-RU"/>
        </w:rPr>
      </w:pPr>
    </w:p>
    <w:p w:rsidR="00B951C2" w:rsidRDefault="00E37B7C" w:rsidP="00B951C2">
      <w:pPr>
        <w:rPr>
          <w:b/>
          <w:sz w:val="28"/>
          <w:szCs w:val="28"/>
          <w:lang w:eastAsia="ru-RU"/>
        </w:rPr>
      </w:pPr>
      <w:r>
        <w:rPr>
          <w:b/>
          <w:sz w:val="28"/>
          <w:szCs w:val="28"/>
          <w:lang w:eastAsia="ru-RU"/>
        </w:rPr>
        <w:t>Лечебный факультет</w:t>
      </w:r>
    </w:p>
    <w:p w:rsidR="00E37B7C" w:rsidRPr="00B951C2" w:rsidRDefault="00E37B7C" w:rsidP="00B951C2">
      <w:pPr>
        <w:rPr>
          <w:sz w:val="28"/>
          <w:szCs w:val="28"/>
          <w:lang w:eastAsia="ru-RU"/>
        </w:rPr>
      </w:pPr>
    </w:p>
    <w:p w:rsidR="00B951C2" w:rsidRPr="00B951C2" w:rsidRDefault="00B951C2" w:rsidP="00B951C2">
      <w:pPr>
        <w:rPr>
          <w:sz w:val="28"/>
          <w:szCs w:val="28"/>
          <w:lang w:eastAsia="ru-RU"/>
        </w:rPr>
      </w:pPr>
      <w:r w:rsidRPr="00B951C2">
        <w:rPr>
          <w:sz w:val="28"/>
          <w:szCs w:val="28"/>
          <w:lang w:eastAsia="ru-RU"/>
        </w:rPr>
        <w:t>Дисциплина: Поликлиническая терапия</w:t>
      </w:r>
    </w:p>
    <w:p w:rsidR="00B951C2" w:rsidRPr="00B951C2" w:rsidRDefault="00B951C2" w:rsidP="00B951C2">
      <w:pPr>
        <w:rPr>
          <w:color w:val="000000"/>
          <w:sz w:val="28"/>
          <w:szCs w:val="28"/>
          <w:shd w:val="clear" w:color="auto" w:fill="FFFFFF"/>
        </w:rPr>
      </w:pPr>
      <w:r w:rsidRPr="00B951C2">
        <w:rPr>
          <w:sz w:val="28"/>
          <w:szCs w:val="28"/>
          <w:lang w:eastAsia="ru-RU"/>
        </w:rPr>
        <w:t xml:space="preserve">Специальность </w:t>
      </w:r>
      <w:r w:rsidR="002B077C" w:rsidRPr="00BE2F4A">
        <w:rPr>
          <w:sz w:val="28"/>
          <w:szCs w:val="28"/>
          <w:u w:val="single"/>
        </w:rPr>
        <w:t>31.05.01. –лечебное дело</w:t>
      </w:r>
    </w:p>
    <w:p w:rsidR="00B951C2" w:rsidRPr="00B951C2" w:rsidRDefault="00E37B7C" w:rsidP="00B951C2">
      <w:pPr>
        <w:rPr>
          <w:sz w:val="28"/>
          <w:szCs w:val="28"/>
          <w:lang w:eastAsia="ru-RU"/>
        </w:rPr>
      </w:pPr>
      <w:r>
        <w:rPr>
          <w:sz w:val="28"/>
          <w:szCs w:val="28"/>
          <w:lang w:eastAsia="ru-RU"/>
        </w:rPr>
        <w:t xml:space="preserve">Курс  </w:t>
      </w:r>
      <w:r w:rsidR="002B077C">
        <w:rPr>
          <w:sz w:val="28"/>
          <w:szCs w:val="28"/>
          <w:lang w:eastAsia="ru-RU"/>
        </w:rPr>
        <w:t xml:space="preserve">7      Семестр  </w:t>
      </w:r>
      <w:r w:rsidR="00B951C2" w:rsidRPr="00B951C2">
        <w:rPr>
          <w:sz w:val="28"/>
          <w:szCs w:val="28"/>
          <w:lang w:eastAsia="ru-RU"/>
        </w:rPr>
        <w:t>XIII</w:t>
      </w:r>
    </w:p>
    <w:p w:rsidR="001D787D" w:rsidRPr="008D31DE" w:rsidRDefault="001D787D" w:rsidP="001D787D">
      <w:pPr>
        <w:jc w:val="center"/>
        <w:rPr>
          <w:b/>
          <w:sz w:val="28"/>
          <w:szCs w:val="28"/>
          <w:lang w:eastAsia="ru-RU"/>
        </w:rPr>
      </w:pPr>
    </w:p>
    <w:p w:rsidR="001D787D" w:rsidRPr="008D31DE" w:rsidRDefault="001D787D" w:rsidP="001D787D">
      <w:pPr>
        <w:jc w:val="center"/>
        <w:rPr>
          <w:b/>
          <w:sz w:val="28"/>
          <w:szCs w:val="28"/>
          <w:lang w:eastAsia="ru-RU"/>
        </w:rPr>
      </w:pPr>
    </w:p>
    <w:p w:rsidR="001D787D" w:rsidRPr="008D31DE" w:rsidRDefault="001D787D" w:rsidP="001D787D">
      <w:pPr>
        <w:jc w:val="center"/>
        <w:rPr>
          <w:b/>
          <w:sz w:val="28"/>
          <w:szCs w:val="28"/>
          <w:lang w:eastAsia="ru-RU"/>
        </w:rPr>
      </w:pPr>
    </w:p>
    <w:p w:rsidR="001D787D" w:rsidRPr="008D31DE" w:rsidRDefault="001D787D" w:rsidP="001D787D">
      <w:pPr>
        <w:jc w:val="center"/>
        <w:rPr>
          <w:b/>
          <w:sz w:val="28"/>
          <w:szCs w:val="28"/>
          <w:lang w:eastAsia="ru-RU"/>
        </w:rPr>
      </w:pPr>
    </w:p>
    <w:p w:rsidR="001D787D" w:rsidRPr="008D31DE" w:rsidRDefault="001D787D" w:rsidP="001D787D">
      <w:pPr>
        <w:jc w:val="center"/>
        <w:rPr>
          <w:b/>
          <w:sz w:val="28"/>
          <w:szCs w:val="28"/>
          <w:lang w:eastAsia="ru-RU"/>
        </w:rPr>
      </w:pPr>
    </w:p>
    <w:p w:rsidR="001D787D" w:rsidRPr="008D31DE" w:rsidRDefault="001D787D" w:rsidP="001D787D">
      <w:pPr>
        <w:jc w:val="center"/>
        <w:rPr>
          <w:b/>
          <w:sz w:val="28"/>
          <w:szCs w:val="28"/>
          <w:lang w:eastAsia="ru-RU"/>
        </w:rPr>
      </w:pPr>
    </w:p>
    <w:p w:rsidR="001D787D" w:rsidRPr="008D31DE" w:rsidRDefault="001D787D" w:rsidP="001D787D">
      <w:pPr>
        <w:jc w:val="center"/>
        <w:rPr>
          <w:b/>
          <w:sz w:val="28"/>
          <w:szCs w:val="28"/>
          <w:lang w:eastAsia="ru-RU"/>
        </w:rPr>
      </w:pPr>
    </w:p>
    <w:p w:rsidR="001D787D" w:rsidRPr="008D31DE" w:rsidRDefault="001D787D" w:rsidP="001D787D">
      <w:pPr>
        <w:jc w:val="center"/>
        <w:rPr>
          <w:b/>
          <w:sz w:val="28"/>
          <w:szCs w:val="28"/>
          <w:lang w:eastAsia="ru-RU"/>
        </w:rPr>
      </w:pPr>
    </w:p>
    <w:p w:rsidR="001D787D" w:rsidRPr="008D31DE" w:rsidRDefault="001D787D" w:rsidP="001D787D">
      <w:pPr>
        <w:rPr>
          <w:b/>
          <w:sz w:val="28"/>
          <w:szCs w:val="28"/>
          <w:lang w:eastAsia="ru-RU"/>
        </w:rPr>
      </w:pPr>
    </w:p>
    <w:p w:rsidR="001D787D" w:rsidRPr="008D31DE" w:rsidRDefault="001D787D" w:rsidP="001D787D">
      <w:pPr>
        <w:jc w:val="center"/>
        <w:rPr>
          <w:b/>
          <w:sz w:val="28"/>
          <w:szCs w:val="28"/>
          <w:lang w:eastAsia="ru-RU"/>
        </w:rPr>
      </w:pPr>
    </w:p>
    <w:p w:rsidR="001D787D" w:rsidRDefault="001D787D" w:rsidP="001D787D">
      <w:pPr>
        <w:jc w:val="center"/>
        <w:rPr>
          <w:b/>
          <w:sz w:val="28"/>
          <w:szCs w:val="28"/>
          <w:lang w:eastAsia="ru-RU"/>
        </w:rPr>
      </w:pPr>
    </w:p>
    <w:p w:rsidR="00E37B7C" w:rsidRDefault="00E37B7C" w:rsidP="001D787D">
      <w:pPr>
        <w:jc w:val="center"/>
        <w:rPr>
          <w:b/>
          <w:sz w:val="28"/>
          <w:szCs w:val="28"/>
          <w:lang w:eastAsia="ru-RU"/>
        </w:rPr>
      </w:pPr>
    </w:p>
    <w:p w:rsidR="00E37B7C" w:rsidRPr="008D31DE" w:rsidRDefault="00E37B7C" w:rsidP="001D787D">
      <w:pPr>
        <w:jc w:val="center"/>
        <w:rPr>
          <w:b/>
          <w:sz w:val="28"/>
          <w:szCs w:val="28"/>
          <w:lang w:eastAsia="ru-RU"/>
        </w:rPr>
      </w:pPr>
    </w:p>
    <w:p w:rsidR="001D787D" w:rsidRPr="008D31DE" w:rsidRDefault="001D787D" w:rsidP="001D787D">
      <w:pPr>
        <w:jc w:val="center"/>
        <w:rPr>
          <w:b/>
          <w:sz w:val="28"/>
          <w:szCs w:val="28"/>
          <w:lang w:eastAsia="ru-RU"/>
        </w:rPr>
      </w:pPr>
    </w:p>
    <w:p w:rsidR="001D787D" w:rsidRPr="00632058" w:rsidRDefault="002B077C" w:rsidP="001D4562">
      <w:pPr>
        <w:jc w:val="center"/>
        <w:rPr>
          <w:sz w:val="28"/>
          <w:szCs w:val="28"/>
          <w:lang w:eastAsia="ru-RU"/>
        </w:rPr>
      </w:pPr>
      <w:r>
        <w:rPr>
          <w:sz w:val="28"/>
          <w:szCs w:val="28"/>
          <w:lang w:eastAsia="ru-RU"/>
        </w:rPr>
        <w:t xml:space="preserve">УФА  </w:t>
      </w:r>
      <w:r w:rsidR="00632058">
        <w:rPr>
          <w:sz w:val="28"/>
          <w:szCs w:val="28"/>
          <w:lang w:eastAsia="ru-RU"/>
        </w:rPr>
        <w:t>201</w:t>
      </w:r>
      <w:r w:rsidR="00F81702">
        <w:rPr>
          <w:sz w:val="28"/>
          <w:szCs w:val="28"/>
          <w:lang w:eastAsia="ru-RU"/>
        </w:rPr>
        <w:t>6</w:t>
      </w:r>
    </w:p>
    <w:p w:rsidR="009870DF" w:rsidRPr="008D31DE" w:rsidRDefault="009870DF" w:rsidP="001D4562">
      <w:pPr>
        <w:jc w:val="center"/>
        <w:rPr>
          <w:sz w:val="28"/>
          <w:szCs w:val="28"/>
          <w:lang w:eastAsia="ru-RU"/>
        </w:rPr>
      </w:pPr>
    </w:p>
    <w:p w:rsidR="002B077C" w:rsidRPr="00142137" w:rsidRDefault="001D787D" w:rsidP="002B077C">
      <w:pPr>
        <w:spacing w:after="200" w:line="276" w:lineRule="auto"/>
        <w:jc w:val="both"/>
        <w:rPr>
          <w:color w:val="000000"/>
          <w:sz w:val="28"/>
          <w:szCs w:val="28"/>
        </w:rPr>
      </w:pPr>
      <w:r w:rsidRPr="008D31DE">
        <w:rPr>
          <w:color w:val="000000"/>
          <w:sz w:val="28"/>
          <w:szCs w:val="28"/>
          <w:lang w:eastAsia="ru-RU"/>
        </w:rPr>
        <w:lastRenderedPageBreak/>
        <w:t xml:space="preserve">Тема: «Фитотерапия при заболеваниях системы пищеварения» на основании </w:t>
      </w:r>
      <w:r w:rsidR="002B077C" w:rsidRPr="00BE2F4A">
        <w:rPr>
          <w:sz w:val="28"/>
          <w:szCs w:val="28"/>
        </w:rPr>
        <w:t>рабочей программы дисциплины поликлиниче</w:t>
      </w:r>
      <w:r w:rsidR="00632058">
        <w:rPr>
          <w:sz w:val="28"/>
          <w:szCs w:val="28"/>
        </w:rPr>
        <w:t>ская терапия утвержденной в 201</w:t>
      </w:r>
      <w:r w:rsidR="00F81702">
        <w:rPr>
          <w:sz w:val="28"/>
          <w:szCs w:val="28"/>
        </w:rPr>
        <w:t>6</w:t>
      </w:r>
      <w:r w:rsidR="002B077C" w:rsidRPr="00BE2F4A">
        <w:rPr>
          <w:sz w:val="28"/>
          <w:szCs w:val="28"/>
        </w:rPr>
        <w:t xml:space="preserve"> году.</w:t>
      </w:r>
    </w:p>
    <w:p w:rsidR="00B0276B" w:rsidRPr="00B0276B" w:rsidRDefault="00B0276B" w:rsidP="00B0276B">
      <w:pPr>
        <w:spacing w:after="200" w:line="276" w:lineRule="auto"/>
        <w:jc w:val="both"/>
        <w:rPr>
          <w:color w:val="000000"/>
          <w:sz w:val="28"/>
          <w:szCs w:val="28"/>
          <w:lang w:eastAsia="ru-RU"/>
        </w:rPr>
      </w:pPr>
    </w:p>
    <w:p w:rsidR="001D787D" w:rsidRPr="008D31DE" w:rsidRDefault="001D787D" w:rsidP="001D787D">
      <w:pPr>
        <w:spacing w:after="200" w:line="276" w:lineRule="auto"/>
        <w:jc w:val="both"/>
        <w:rPr>
          <w:color w:val="000000"/>
          <w:sz w:val="28"/>
          <w:szCs w:val="28"/>
          <w:lang w:eastAsia="ru-RU"/>
        </w:rPr>
      </w:pPr>
    </w:p>
    <w:p w:rsidR="001D787D" w:rsidRPr="008D31DE" w:rsidRDefault="001D787D" w:rsidP="001D787D">
      <w:pPr>
        <w:spacing w:after="200" w:line="276" w:lineRule="auto"/>
        <w:ind w:firstLine="708"/>
        <w:jc w:val="both"/>
        <w:rPr>
          <w:sz w:val="28"/>
          <w:szCs w:val="28"/>
          <w:lang w:eastAsia="ru-RU"/>
        </w:rPr>
      </w:pPr>
    </w:p>
    <w:p w:rsidR="001D787D" w:rsidRPr="008D31DE" w:rsidRDefault="001D787D" w:rsidP="001D787D">
      <w:pPr>
        <w:spacing w:after="200" w:line="276" w:lineRule="auto"/>
        <w:jc w:val="both"/>
        <w:rPr>
          <w:sz w:val="28"/>
          <w:szCs w:val="28"/>
          <w:lang w:eastAsia="ru-RU"/>
        </w:rPr>
      </w:pPr>
    </w:p>
    <w:p w:rsidR="001D787D" w:rsidRPr="008D31DE" w:rsidRDefault="001D787D" w:rsidP="001D787D">
      <w:pPr>
        <w:spacing w:after="200" w:line="276" w:lineRule="auto"/>
        <w:jc w:val="both"/>
        <w:rPr>
          <w:sz w:val="28"/>
          <w:szCs w:val="28"/>
          <w:lang w:eastAsia="ru-RU"/>
        </w:rPr>
      </w:pPr>
      <w:r w:rsidRPr="008D31DE">
        <w:rPr>
          <w:sz w:val="28"/>
          <w:szCs w:val="28"/>
          <w:lang w:eastAsia="ru-RU"/>
        </w:rPr>
        <w:t xml:space="preserve">                     </w:t>
      </w:r>
    </w:p>
    <w:p w:rsidR="001D787D" w:rsidRPr="008D31DE" w:rsidRDefault="001D787D" w:rsidP="001D787D">
      <w:pPr>
        <w:spacing w:after="200" w:line="276" w:lineRule="auto"/>
        <w:jc w:val="both"/>
        <w:outlineLvl w:val="0"/>
        <w:rPr>
          <w:sz w:val="28"/>
          <w:szCs w:val="28"/>
          <w:lang w:eastAsia="ru-RU"/>
        </w:rPr>
      </w:pPr>
      <w:r w:rsidRPr="008D31DE">
        <w:rPr>
          <w:color w:val="000000"/>
          <w:sz w:val="28"/>
          <w:szCs w:val="28"/>
          <w:lang w:eastAsia="ru-RU"/>
        </w:rPr>
        <w:t>Рецензент:</w:t>
      </w:r>
      <w:r w:rsidRPr="008D31DE">
        <w:rPr>
          <w:b/>
          <w:color w:val="000000"/>
          <w:sz w:val="28"/>
          <w:szCs w:val="28"/>
          <w:lang w:eastAsia="ru-RU"/>
        </w:rPr>
        <w:t xml:space="preserve"> </w:t>
      </w:r>
      <w:r w:rsidRPr="008D31DE">
        <w:rPr>
          <w:sz w:val="28"/>
          <w:szCs w:val="28"/>
          <w:lang w:eastAsia="ru-RU"/>
        </w:rPr>
        <w:t xml:space="preserve">Г.Х. </w:t>
      </w:r>
      <w:proofErr w:type="spellStart"/>
      <w:r w:rsidRPr="008D31DE">
        <w:rPr>
          <w:sz w:val="28"/>
          <w:szCs w:val="28"/>
          <w:lang w:eastAsia="ru-RU"/>
        </w:rPr>
        <w:t>Мирсаева</w:t>
      </w:r>
      <w:proofErr w:type="spellEnd"/>
      <w:r w:rsidRPr="008D31DE">
        <w:rPr>
          <w:sz w:val="28"/>
          <w:szCs w:val="28"/>
          <w:lang w:eastAsia="ru-RU"/>
        </w:rPr>
        <w:t xml:space="preserve"> – доктор медицинских наук, профессор кафедры факультетской терапии БГМУ</w:t>
      </w:r>
      <w:r w:rsidRPr="008D31DE">
        <w:rPr>
          <w:color w:val="000000"/>
          <w:sz w:val="28"/>
          <w:szCs w:val="28"/>
          <w:lang w:eastAsia="ru-RU"/>
        </w:rPr>
        <w:tab/>
      </w:r>
    </w:p>
    <w:p w:rsidR="001D787D" w:rsidRPr="008D31DE" w:rsidRDefault="001D787D" w:rsidP="001D787D">
      <w:pPr>
        <w:shd w:val="clear" w:color="auto" w:fill="FFFFFF"/>
        <w:tabs>
          <w:tab w:val="left" w:pos="2190"/>
        </w:tabs>
        <w:spacing w:after="200" w:line="276" w:lineRule="auto"/>
        <w:jc w:val="both"/>
        <w:rPr>
          <w:sz w:val="28"/>
          <w:szCs w:val="28"/>
          <w:lang w:eastAsia="ru-RU"/>
        </w:rPr>
      </w:pPr>
    </w:p>
    <w:p w:rsidR="001D787D" w:rsidRPr="008D31DE" w:rsidRDefault="001D787D" w:rsidP="001D787D">
      <w:pPr>
        <w:shd w:val="clear" w:color="auto" w:fill="FFFFFF"/>
        <w:tabs>
          <w:tab w:val="left" w:pos="2190"/>
        </w:tabs>
        <w:spacing w:after="200" w:line="276" w:lineRule="auto"/>
        <w:jc w:val="both"/>
        <w:rPr>
          <w:color w:val="000000"/>
          <w:sz w:val="28"/>
          <w:szCs w:val="28"/>
          <w:lang w:eastAsia="ru-RU"/>
        </w:rPr>
      </w:pPr>
      <w:r w:rsidRPr="008D31DE">
        <w:rPr>
          <w:sz w:val="28"/>
          <w:szCs w:val="28"/>
          <w:lang w:eastAsia="ru-RU"/>
        </w:rPr>
        <w:t xml:space="preserve">Авторы: Крюкова А.Я., </w:t>
      </w:r>
      <w:proofErr w:type="spellStart"/>
      <w:r w:rsidR="00116C65" w:rsidRPr="008D31DE">
        <w:rPr>
          <w:sz w:val="28"/>
          <w:szCs w:val="28"/>
          <w:lang w:eastAsia="ru-RU"/>
        </w:rPr>
        <w:t>Тувалева</w:t>
      </w:r>
      <w:proofErr w:type="spellEnd"/>
      <w:r w:rsidR="00116C65" w:rsidRPr="008D31DE">
        <w:rPr>
          <w:sz w:val="28"/>
          <w:szCs w:val="28"/>
          <w:lang w:eastAsia="ru-RU"/>
        </w:rPr>
        <w:t xml:space="preserve"> Л.С., </w:t>
      </w:r>
      <w:proofErr w:type="spellStart"/>
      <w:r w:rsidR="00116C65" w:rsidRPr="008D31DE">
        <w:rPr>
          <w:sz w:val="28"/>
          <w:szCs w:val="28"/>
          <w:lang w:eastAsia="ru-RU"/>
        </w:rPr>
        <w:t>Курамшина</w:t>
      </w:r>
      <w:proofErr w:type="spellEnd"/>
      <w:r w:rsidR="00116C65" w:rsidRPr="008D31DE">
        <w:rPr>
          <w:sz w:val="28"/>
          <w:szCs w:val="28"/>
          <w:lang w:eastAsia="ru-RU"/>
        </w:rPr>
        <w:t xml:space="preserve"> О.А., </w:t>
      </w:r>
      <w:proofErr w:type="spellStart"/>
      <w:r w:rsidRPr="008D31DE">
        <w:rPr>
          <w:sz w:val="28"/>
          <w:szCs w:val="28"/>
          <w:lang w:eastAsia="ru-RU"/>
        </w:rPr>
        <w:t>Сахаутдинова</w:t>
      </w:r>
      <w:proofErr w:type="spellEnd"/>
      <w:r w:rsidRPr="008D31DE">
        <w:rPr>
          <w:sz w:val="28"/>
          <w:szCs w:val="28"/>
          <w:lang w:eastAsia="ru-RU"/>
        </w:rPr>
        <w:t xml:space="preserve"> Г.М., </w:t>
      </w:r>
      <w:proofErr w:type="spellStart"/>
      <w:r w:rsidRPr="008D31DE">
        <w:rPr>
          <w:sz w:val="28"/>
          <w:szCs w:val="28"/>
          <w:lang w:eastAsia="ru-RU"/>
        </w:rPr>
        <w:t>Низамутдинова</w:t>
      </w:r>
      <w:proofErr w:type="spellEnd"/>
      <w:r w:rsidRPr="008D31DE">
        <w:rPr>
          <w:sz w:val="28"/>
          <w:szCs w:val="28"/>
          <w:lang w:eastAsia="ru-RU"/>
        </w:rPr>
        <w:t xml:space="preserve"> Р.С., </w:t>
      </w:r>
      <w:proofErr w:type="spellStart"/>
      <w:r w:rsidRPr="008D31DE">
        <w:rPr>
          <w:sz w:val="28"/>
          <w:szCs w:val="28"/>
          <w:lang w:eastAsia="ru-RU"/>
        </w:rPr>
        <w:t>Габбасова</w:t>
      </w:r>
      <w:proofErr w:type="spellEnd"/>
      <w:r w:rsidRPr="008D31DE">
        <w:rPr>
          <w:sz w:val="28"/>
          <w:szCs w:val="28"/>
          <w:lang w:eastAsia="ru-RU"/>
        </w:rPr>
        <w:t xml:space="preserve"> Л.В.</w:t>
      </w:r>
      <w:r w:rsidR="00B0276B">
        <w:rPr>
          <w:sz w:val="28"/>
          <w:szCs w:val="28"/>
          <w:lang w:eastAsia="ru-RU"/>
        </w:rPr>
        <w:t>, Шуваева Л.Г.</w:t>
      </w:r>
    </w:p>
    <w:p w:rsidR="001D787D" w:rsidRPr="008D31DE" w:rsidRDefault="001D787D" w:rsidP="001D787D">
      <w:pPr>
        <w:spacing w:after="200" w:line="276" w:lineRule="auto"/>
        <w:jc w:val="both"/>
        <w:rPr>
          <w:sz w:val="28"/>
          <w:szCs w:val="28"/>
          <w:lang w:eastAsia="ru-RU"/>
        </w:rPr>
      </w:pPr>
    </w:p>
    <w:p w:rsidR="001D787D" w:rsidRPr="008D31DE" w:rsidRDefault="001D787D" w:rsidP="001D787D">
      <w:pPr>
        <w:spacing w:after="200" w:line="276" w:lineRule="auto"/>
        <w:jc w:val="both"/>
        <w:rPr>
          <w:sz w:val="28"/>
          <w:szCs w:val="28"/>
          <w:lang w:eastAsia="ru-RU"/>
        </w:rPr>
      </w:pPr>
    </w:p>
    <w:p w:rsidR="001D787D" w:rsidRPr="008D31DE" w:rsidRDefault="001D787D" w:rsidP="001D787D">
      <w:pPr>
        <w:spacing w:after="200" w:line="276" w:lineRule="auto"/>
        <w:jc w:val="both"/>
        <w:rPr>
          <w:sz w:val="28"/>
          <w:szCs w:val="28"/>
          <w:lang w:eastAsia="ru-RU"/>
        </w:rPr>
      </w:pPr>
    </w:p>
    <w:p w:rsidR="001D787D" w:rsidRPr="008D31DE" w:rsidRDefault="001D787D" w:rsidP="001D787D">
      <w:pPr>
        <w:spacing w:after="200" w:line="276" w:lineRule="auto"/>
        <w:jc w:val="both"/>
        <w:rPr>
          <w:sz w:val="28"/>
          <w:szCs w:val="28"/>
          <w:lang w:eastAsia="ru-RU"/>
        </w:rPr>
      </w:pPr>
    </w:p>
    <w:p w:rsidR="001D787D" w:rsidRPr="008D31DE" w:rsidRDefault="001D787D" w:rsidP="001D787D">
      <w:pPr>
        <w:spacing w:after="200" w:line="276" w:lineRule="auto"/>
        <w:jc w:val="both"/>
        <w:rPr>
          <w:sz w:val="28"/>
          <w:szCs w:val="28"/>
          <w:lang w:eastAsia="ru-RU"/>
        </w:rPr>
      </w:pPr>
    </w:p>
    <w:p w:rsidR="001D787D" w:rsidRPr="008D31DE" w:rsidRDefault="001D787D" w:rsidP="001D787D">
      <w:pPr>
        <w:spacing w:after="200" w:line="276" w:lineRule="auto"/>
        <w:jc w:val="both"/>
        <w:rPr>
          <w:sz w:val="28"/>
          <w:szCs w:val="28"/>
          <w:lang w:eastAsia="ru-RU"/>
        </w:rPr>
      </w:pPr>
    </w:p>
    <w:p w:rsidR="001D787D" w:rsidRPr="008D31DE" w:rsidRDefault="001D787D" w:rsidP="001D787D">
      <w:pPr>
        <w:spacing w:after="200" w:line="276" w:lineRule="auto"/>
        <w:jc w:val="both"/>
        <w:rPr>
          <w:sz w:val="28"/>
          <w:szCs w:val="28"/>
          <w:lang w:eastAsia="ru-RU"/>
        </w:rPr>
      </w:pPr>
    </w:p>
    <w:p w:rsidR="001D787D" w:rsidRPr="008D31DE" w:rsidRDefault="001D787D" w:rsidP="001D787D">
      <w:pPr>
        <w:spacing w:after="200" w:line="276" w:lineRule="auto"/>
        <w:jc w:val="both"/>
        <w:rPr>
          <w:sz w:val="28"/>
          <w:szCs w:val="28"/>
          <w:lang w:eastAsia="ru-RU"/>
        </w:rPr>
      </w:pPr>
    </w:p>
    <w:p w:rsidR="001D787D" w:rsidRPr="008D31DE" w:rsidRDefault="001D787D" w:rsidP="001D787D">
      <w:pPr>
        <w:spacing w:after="200" w:line="276" w:lineRule="auto"/>
        <w:jc w:val="both"/>
        <w:rPr>
          <w:sz w:val="28"/>
          <w:szCs w:val="28"/>
          <w:lang w:eastAsia="ru-RU"/>
        </w:rPr>
      </w:pPr>
    </w:p>
    <w:p w:rsidR="001D787D" w:rsidRPr="008D31DE" w:rsidRDefault="001D787D" w:rsidP="001D787D">
      <w:pPr>
        <w:spacing w:after="200" w:line="276" w:lineRule="auto"/>
        <w:jc w:val="both"/>
        <w:rPr>
          <w:sz w:val="28"/>
          <w:szCs w:val="28"/>
          <w:lang w:eastAsia="ru-RU"/>
        </w:rPr>
      </w:pPr>
    </w:p>
    <w:p w:rsidR="00B0276B" w:rsidRPr="00C6091E" w:rsidRDefault="00B0276B" w:rsidP="00B0276B">
      <w:pPr>
        <w:spacing w:after="200" w:line="276" w:lineRule="auto"/>
        <w:jc w:val="both"/>
        <w:rPr>
          <w:sz w:val="28"/>
          <w:szCs w:val="28"/>
        </w:rPr>
      </w:pPr>
    </w:p>
    <w:p w:rsidR="00F81702" w:rsidRPr="006E66A2" w:rsidRDefault="00F81702" w:rsidP="00F81702">
      <w:pPr>
        <w:jc w:val="both"/>
        <w:outlineLvl w:val="0"/>
        <w:rPr>
          <w:sz w:val="28"/>
          <w:szCs w:val="28"/>
        </w:rPr>
      </w:pPr>
      <w:r w:rsidRPr="006E66A2">
        <w:rPr>
          <w:sz w:val="28"/>
          <w:szCs w:val="28"/>
        </w:rPr>
        <w:t xml:space="preserve">Утверждено на заседании кафедры, протокол №4 от 30.11.2016 г.                   </w:t>
      </w:r>
    </w:p>
    <w:p w:rsidR="002B077C" w:rsidRDefault="002B077C" w:rsidP="00B0276B">
      <w:pPr>
        <w:jc w:val="both"/>
        <w:rPr>
          <w:sz w:val="28"/>
          <w:szCs w:val="28"/>
        </w:rPr>
      </w:pPr>
      <w:bookmarkStart w:id="0" w:name="_GoBack"/>
      <w:bookmarkEnd w:id="0"/>
    </w:p>
    <w:p w:rsidR="002B077C" w:rsidRDefault="002B077C" w:rsidP="00B0276B">
      <w:pPr>
        <w:jc w:val="both"/>
        <w:rPr>
          <w:sz w:val="28"/>
          <w:szCs w:val="28"/>
        </w:rPr>
      </w:pPr>
    </w:p>
    <w:p w:rsidR="00B0276B" w:rsidRPr="00C6091E" w:rsidRDefault="00B0276B" w:rsidP="00B0276B">
      <w:pPr>
        <w:jc w:val="both"/>
        <w:rPr>
          <w:sz w:val="28"/>
          <w:szCs w:val="28"/>
        </w:rPr>
      </w:pPr>
      <w:r w:rsidRPr="00C6091E">
        <w:rPr>
          <w:sz w:val="28"/>
          <w:szCs w:val="28"/>
        </w:rPr>
        <w:t xml:space="preserve">      </w:t>
      </w:r>
    </w:p>
    <w:p w:rsidR="00070DE6" w:rsidRPr="008D31DE" w:rsidRDefault="00070DE6" w:rsidP="00070DE6">
      <w:pPr>
        <w:pStyle w:val="ab"/>
        <w:spacing w:line="240" w:lineRule="auto"/>
        <w:ind w:firstLine="0"/>
        <w:jc w:val="both"/>
        <w:rPr>
          <w:szCs w:val="28"/>
          <w:lang w:eastAsia="ru-RU"/>
        </w:rPr>
      </w:pPr>
    </w:p>
    <w:p w:rsidR="00D40316" w:rsidRPr="008D31DE" w:rsidRDefault="00116C65" w:rsidP="00070DE6">
      <w:pPr>
        <w:pStyle w:val="ab"/>
        <w:spacing w:line="240" w:lineRule="auto"/>
        <w:ind w:firstLine="0"/>
        <w:jc w:val="both"/>
        <w:rPr>
          <w:szCs w:val="28"/>
        </w:rPr>
      </w:pPr>
      <w:r w:rsidRPr="008D31DE">
        <w:rPr>
          <w:b/>
          <w:szCs w:val="28"/>
        </w:rPr>
        <w:lastRenderedPageBreak/>
        <w:t>1. Тема</w:t>
      </w:r>
      <w:r w:rsidR="00EA28D7" w:rsidRPr="008D31DE">
        <w:rPr>
          <w:b/>
          <w:szCs w:val="28"/>
        </w:rPr>
        <w:t>.</w:t>
      </w:r>
      <w:r w:rsidR="00EA28D7" w:rsidRPr="008D31DE">
        <w:rPr>
          <w:szCs w:val="28"/>
        </w:rPr>
        <w:t xml:space="preserve"> </w:t>
      </w:r>
      <w:r w:rsidR="00A93324" w:rsidRPr="008D31DE">
        <w:rPr>
          <w:b/>
          <w:color w:val="000000"/>
          <w:szCs w:val="28"/>
          <w:lang w:eastAsia="ru-RU"/>
        </w:rPr>
        <w:t>Фитотерапия при заболеваниях системы пищеварения.</w:t>
      </w:r>
      <w:r w:rsidR="00A93324" w:rsidRPr="008D31DE">
        <w:rPr>
          <w:szCs w:val="28"/>
        </w:rPr>
        <w:t xml:space="preserve"> </w:t>
      </w:r>
      <w:r w:rsidR="00D40316" w:rsidRPr="008D31DE">
        <w:rPr>
          <w:szCs w:val="28"/>
        </w:rPr>
        <w:t xml:space="preserve">В последние годы во многих странах отмечается неуклонный рост гастроэнтерологических заболеваний, связанный с неблагоприятной экологической обстановкой и нерациональным питанием. В России заболеваниями данной группы страдает каждый десятый житель. К числу наиболее распространенных относится хронический панкреатит (8 - 35%), язвенная болезнь желудка и двенадцатиперстной кишки (8 - 10%), заболевания </w:t>
      </w:r>
      <w:proofErr w:type="spellStart"/>
      <w:r w:rsidR="00D40316" w:rsidRPr="008D31DE">
        <w:rPr>
          <w:szCs w:val="28"/>
        </w:rPr>
        <w:t>гепатобилиарной</w:t>
      </w:r>
      <w:proofErr w:type="spellEnd"/>
      <w:r w:rsidR="00D40316" w:rsidRPr="008D31DE">
        <w:rPr>
          <w:szCs w:val="28"/>
        </w:rPr>
        <w:t xml:space="preserve"> системы, в том числе гепатит (8 - 22%). Изучение структуры заболеваний органов пищеварения по Республике Башкортостан показало, что они сопоставимы с данными по России и первое место среди них также занимает хронический панкреатит (38,6%), затем язвенная болезнь желудка и двенадцатиперстной кишки (23,5%), заболевания </w:t>
      </w:r>
      <w:proofErr w:type="spellStart"/>
      <w:r w:rsidR="00D40316" w:rsidRPr="008D31DE">
        <w:rPr>
          <w:szCs w:val="28"/>
        </w:rPr>
        <w:t>гепатобилиарной</w:t>
      </w:r>
      <w:proofErr w:type="spellEnd"/>
      <w:r w:rsidR="00D40316" w:rsidRPr="008D31DE">
        <w:rPr>
          <w:szCs w:val="28"/>
        </w:rPr>
        <w:t xml:space="preserve"> системы (15,2%), хронический гепатит (6,9%) и др. Эти заболевания осложняются развитием дисбактериоза, который выявляется более чем у 90% больных, с острыми и хроническими гастроэнтерологическими заболеваниями и практически у всех пациентов с острыми кишечными инфекциями. П</w:t>
      </w:r>
      <w:r w:rsidR="00D40316" w:rsidRPr="008D31DE">
        <w:rPr>
          <w:color w:val="000000"/>
          <w:szCs w:val="28"/>
        </w:rPr>
        <w:t>ри этом нарушается баланс между различными видами микроорганизмов кишечника</w:t>
      </w:r>
      <w:r w:rsidR="00D40316" w:rsidRPr="008D31DE">
        <w:rPr>
          <w:szCs w:val="28"/>
        </w:rPr>
        <w:t>, выявляется патогенная и условно патогенная флора, развиваются общие метаболические расстройства и нейрогуморальные нарушения. Кроме того, отмечается увеличение числа больных с тяжелым течением заболеваний пищеварительной системы, развитием осложнений, увеличением процента злокачественных новообразований желудка, поджелудочной железы, что ведет к повышению летальности и потере трудоспособности населения. В связи с этим проблема восстановления функциональной активности органов пищеварения, профилактика сезонных обострений является актуальной и достаточно сложной.</w:t>
      </w:r>
    </w:p>
    <w:p w:rsidR="00D40316" w:rsidRPr="008D31DE" w:rsidRDefault="00D40316">
      <w:pPr>
        <w:pStyle w:val="ab"/>
        <w:spacing w:line="240" w:lineRule="auto"/>
        <w:jc w:val="both"/>
        <w:rPr>
          <w:szCs w:val="28"/>
        </w:rPr>
      </w:pPr>
      <w:r w:rsidRPr="008D31DE">
        <w:rPr>
          <w:szCs w:val="28"/>
        </w:rPr>
        <w:t xml:space="preserve">В настоящее время патология органов пищеварения имеет не только хронический, но и сочетанный характер, и в терапии широко используются разнообразные синтетические лекарственные средства. Однако, при их выраженном терапевтическом эффекте они не лишены побочного действия, имеют противопоказания и ограничения к применению, не всегда предотвращают развитие рецидива заболевания после их отмены. Это определяет необходимость разработки комплексных подходов к их лечению, в том числе с применением лекарственных растительных средств, которые имеют широкий спектр лечебного и профилактического действия, обладают низкой токсичностью, мягкостью действия, способны быстро устранять симптомы обострения, предупреждать рецидивы и способствовать восстановлению нарушенных функций желудочно-кишечного тракта. Возможность рационального сочетания лекарственных растений между собой и с синтетическими препаратами позволяет расширить их терапевтические возможности и снизить частоту побочных явлений медикаментозной терапии. Ассортимент </w:t>
      </w:r>
      <w:proofErr w:type="spellStart"/>
      <w:r w:rsidRPr="008D31DE">
        <w:rPr>
          <w:szCs w:val="28"/>
        </w:rPr>
        <w:t>официнальных</w:t>
      </w:r>
      <w:proofErr w:type="spellEnd"/>
      <w:r w:rsidRPr="008D31DE">
        <w:rPr>
          <w:szCs w:val="28"/>
        </w:rPr>
        <w:t xml:space="preserve"> многокомпонентных растительных сборов, рекомендуемых в терапии заболеваний пищеварительной системы, ограничен и особенно их недостаток ощущается </w:t>
      </w:r>
      <w:r w:rsidRPr="008D31DE">
        <w:rPr>
          <w:szCs w:val="28"/>
        </w:rPr>
        <w:lastRenderedPageBreak/>
        <w:t xml:space="preserve">при лечении хронического панкреатита, </w:t>
      </w:r>
      <w:r w:rsidRPr="008D31DE">
        <w:rPr>
          <w:iCs/>
          <w:szCs w:val="28"/>
        </w:rPr>
        <w:t xml:space="preserve">гепатита, язвенной болезни желудка, </w:t>
      </w:r>
      <w:r w:rsidRPr="008D31DE">
        <w:rPr>
          <w:szCs w:val="28"/>
        </w:rPr>
        <w:t>дисбактериоза кишечника</w:t>
      </w:r>
      <w:r w:rsidRPr="008D31DE">
        <w:rPr>
          <w:iCs/>
          <w:szCs w:val="28"/>
        </w:rPr>
        <w:t xml:space="preserve">. </w:t>
      </w:r>
      <w:r w:rsidRPr="008D31DE">
        <w:rPr>
          <w:szCs w:val="28"/>
        </w:rPr>
        <w:t xml:space="preserve">Все это требует более глубокого изучения принципов комбинирования лекарственного растительного сырья в сборах для обеспечения необходимого фармакологического эффекта. </w:t>
      </w:r>
    </w:p>
    <w:p w:rsidR="00D40316" w:rsidRPr="008D31DE" w:rsidRDefault="00D40316">
      <w:pPr>
        <w:ind w:firstLine="709"/>
        <w:jc w:val="both"/>
        <w:rPr>
          <w:sz w:val="28"/>
          <w:szCs w:val="28"/>
        </w:rPr>
      </w:pPr>
      <w:r w:rsidRPr="008D31DE">
        <w:rPr>
          <w:sz w:val="28"/>
          <w:szCs w:val="28"/>
        </w:rPr>
        <w:t>Перспективность развития исследований по разработке новых раст</w:t>
      </w:r>
      <w:r w:rsidRPr="008D31DE">
        <w:rPr>
          <w:sz w:val="28"/>
          <w:szCs w:val="28"/>
        </w:rPr>
        <w:t>и</w:t>
      </w:r>
      <w:r w:rsidRPr="008D31DE">
        <w:rPr>
          <w:sz w:val="28"/>
          <w:szCs w:val="28"/>
        </w:rPr>
        <w:t>тельных сборов, рекомендуемых при лечении заболеваний пищеварительной системы, подтверждается и тем, что в Уральском регионе, в частности Ба</w:t>
      </w:r>
      <w:r w:rsidRPr="008D31DE">
        <w:rPr>
          <w:sz w:val="28"/>
          <w:szCs w:val="28"/>
        </w:rPr>
        <w:t>ш</w:t>
      </w:r>
      <w:r w:rsidRPr="008D31DE">
        <w:rPr>
          <w:sz w:val="28"/>
          <w:szCs w:val="28"/>
        </w:rPr>
        <w:t>кортостане, имеются достаточные сырьевые растительные ресурсы, которые позволяют организовать промышленное производство лекарственных раст</w:t>
      </w:r>
      <w:r w:rsidRPr="008D31DE">
        <w:rPr>
          <w:sz w:val="28"/>
          <w:szCs w:val="28"/>
        </w:rPr>
        <w:t>и</w:t>
      </w:r>
      <w:r w:rsidRPr="008D31DE">
        <w:rPr>
          <w:sz w:val="28"/>
          <w:szCs w:val="28"/>
        </w:rPr>
        <w:t>тельных средств. Это имеет большое значение в оздоровлении населения республики и обеспечении его доступными лекарственными препаратами.</w:t>
      </w:r>
    </w:p>
    <w:p w:rsidR="00D40316" w:rsidRPr="008D31DE" w:rsidRDefault="00D40316">
      <w:pPr>
        <w:ind w:firstLine="709"/>
        <w:jc w:val="both"/>
        <w:rPr>
          <w:sz w:val="28"/>
          <w:szCs w:val="28"/>
        </w:rPr>
      </w:pPr>
      <w:r w:rsidRPr="008D31DE">
        <w:rPr>
          <w:b/>
          <w:sz w:val="28"/>
          <w:szCs w:val="28"/>
        </w:rPr>
        <w:t>Фитотерапия</w:t>
      </w:r>
      <w:r w:rsidRPr="008D31DE">
        <w:rPr>
          <w:sz w:val="28"/>
          <w:szCs w:val="28"/>
        </w:rPr>
        <w:t xml:space="preserve"> - метод лечения заболеваний с помощью лекарственных средств растительного происхождения, содержащих комплексы биологич</w:t>
      </w:r>
      <w:r w:rsidRPr="008D31DE">
        <w:rPr>
          <w:sz w:val="28"/>
          <w:szCs w:val="28"/>
        </w:rPr>
        <w:t>е</w:t>
      </w:r>
      <w:r w:rsidRPr="008D31DE">
        <w:rPr>
          <w:sz w:val="28"/>
          <w:szCs w:val="28"/>
        </w:rPr>
        <w:t>ски активных веществ, максимально полно извлекаемых из целого растения или отдельных его частей. Фитотерапию применяют с учетом индивидуал</w:t>
      </w:r>
      <w:r w:rsidRPr="008D31DE">
        <w:rPr>
          <w:sz w:val="28"/>
          <w:szCs w:val="28"/>
        </w:rPr>
        <w:t>ь</w:t>
      </w:r>
      <w:r w:rsidRPr="008D31DE">
        <w:rPr>
          <w:sz w:val="28"/>
          <w:szCs w:val="28"/>
        </w:rPr>
        <w:t>ных особенностей организма больного, клинической формы, характера теч</w:t>
      </w:r>
      <w:r w:rsidRPr="008D31DE">
        <w:rPr>
          <w:sz w:val="28"/>
          <w:szCs w:val="28"/>
        </w:rPr>
        <w:t>е</w:t>
      </w:r>
      <w:r w:rsidRPr="008D31DE">
        <w:rPr>
          <w:sz w:val="28"/>
          <w:szCs w:val="28"/>
        </w:rPr>
        <w:t>ния заболевания как основной или вспомогательный  метод лечения. Выбор лекарственных растений осуществляется с учетом этиологии и патогенеза з</w:t>
      </w:r>
      <w:r w:rsidRPr="008D31DE">
        <w:rPr>
          <w:sz w:val="28"/>
          <w:szCs w:val="28"/>
        </w:rPr>
        <w:t>а</w:t>
      </w:r>
      <w:r w:rsidRPr="008D31DE">
        <w:rPr>
          <w:sz w:val="28"/>
          <w:szCs w:val="28"/>
        </w:rPr>
        <w:t>болевания.</w:t>
      </w:r>
    </w:p>
    <w:p w:rsidR="00D40316" w:rsidRPr="008D31DE" w:rsidRDefault="00D40316">
      <w:pPr>
        <w:pStyle w:val="22"/>
        <w:spacing w:line="240" w:lineRule="auto"/>
        <w:ind w:firstLine="0"/>
        <w:rPr>
          <w:szCs w:val="28"/>
        </w:rPr>
      </w:pPr>
      <w:r w:rsidRPr="008D31DE">
        <w:rPr>
          <w:szCs w:val="28"/>
        </w:rPr>
        <w:tab/>
        <w:t>Каждое растение представляет собой своеобразную фабрику, в которой происходит синтез самых разнообразных редчайших и полезных для челов</w:t>
      </w:r>
      <w:r w:rsidRPr="008D31DE">
        <w:rPr>
          <w:szCs w:val="28"/>
        </w:rPr>
        <w:t>е</w:t>
      </w:r>
      <w:r w:rsidRPr="008D31DE">
        <w:rPr>
          <w:szCs w:val="28"/>
        </w:rPr>
        <w:t>ка веществ. Многие лекарственные растения прошли через века, дарили зд</w:t>
      </w:r>
      <w:r w:rsidRPr="008D31DE">
        <w:rPr>
          <w:szCs w:val="28"/>
        </w:rPr>
        <w:t>о</w:t>
      </w:r>
      <w:r w:rsidRPr="008D31DE">
        <w:rPr>
          <w:szCs w:val="28"/>
        </w:rPr>
        <w:t>ровье десяткам поколений. Они прочно вошли в современную медицину и по-прежнему продолжают исцелять больных.</w:t>
      </w:r>
    </w:p>
    <w:p w:rsidR="00D40316" w:rsidRPr="008D31DE" w:rsidRDefault="00D40316">
      <w:pPr>
        <w:pStyle w:val="310"/>
        <w:spacing w:line="240" w:lineRule="auto"/>
        <w:ind w:firstLine="0"/>
        <w:rPr>
          <w:szCs w:val="28"/>
        </w:rPr>
      </w:pPr>
      <w:r w:rsidRPr="008D31DE">
        <w:rPr>
          <w:szCs w:val="28"/>
        </w:rPr>
        <w:tab/>
        <w:t>Преимуществом фитотерапии является возможность длительного и</w:t>
      </w:r>
      <w:r w:rsidRPr="008D31DE">
        <w:rPr>
          <w:szCs w:val="28"/>
        </w:rPr>
        <w:t>с</w:t>
      </w:r>
      <w:r w:rsidRPr="008D31DE">
        <w:rPr>
          <w:szCs w:val="28"/>
        </w:rPr>
        <w:t>пользования растений без существенных побочных эффектов, совместимость со многими лекарственными препаратами и между собой. Фитотерапия ра</w:t>
      </w:r>
      <w:r w:rsidRPr="008D31DE">
        <w:rPr>
          <w:szCs w:val="28"/>
        </w:rPr>
        <w:t>с</w:t>
      </w:r>
      <w:r w:rsidRPr="008D31DE">
        <w:rPr>
          <w:szCs w:val="28"/>
        </w:rPr>
        <w:t>считана на применение в домашних условиях и не требует специального об</w:t>
      </w:r>
      <w:r w:rsidRPr="008D31DE">
        <w:rPr>
          <w:szCs w:val="28"/>
        </w:rPr>
        <w:t>о</w:t>
      </w:r>
      <w:r w:rsidRPr="008D31DE">
        <w:rPr>
          <w:szCs w:val="28"/>
        </w:rPr>
        <w:t>рудования.</w:t>
      </w:r>
    </w:p>
    <w:p w:rsidR="00D40316" w:rsidRPr="008D31DE" w:rsidRDefault="00D40316">
      <w:pPr>
        <w:pStyle w:val="a9"/>
        <w:spacing w:line="240" w:lineRule="auto"/>
        <w:ind w:firstLine="0"/>
        <w:rPr>
          <w:sz w:val="28"/>
          <w:szCs w:val="28"/>
        </w:rPr>
      </w:pPr>
      <w:r w:rsidRPr="008D31DE">
        <w:rPr>
          <w:sz w:val="28"/>
          <w:szCs w:val="28"/>
        </w:rPr>
        <w:tab/>
        <w:t>Еще одно достоинство этого метода лечения -  поливалентное действие растений. Как правило, одно лекарственное растение обладает множестве</w:t>
      </w:r>
      <w:r w:rsidRPr="008D31DE">
        <w:rPr>
          <w:sz w:val="28"/>
          <w:szCs w:val="28"/>
        </w:rPr>
        <w:t>н</w:t>
      </w:r>
      <w:r w:rsidRPr="008D31DE">
        <w:rPr>
          <w:sz w:val="28"/>
          <w:szCs w:val="28"/>
        </w:rPr>
        <w:t>ными эффектами. Например, аир – его корневища используются не только как горечь при гастритах с пониженной кислотностью, но и как легкое же</w:t>
      </w:r>
      <w:r w:rsidRPr="008D31DE">
        <w:rPr>
          <w:sz w:val="28"/>
          <w:szCs w:val="28"/>
        </w:rPr>
        <w:t>л</w:t>
      </w:r>
      <w:r w:rsidRPr="008D31DE">
        <w:rPr>
          <w:sz w:val="28"/>
          <w:szCs w:val="28"/>
        </w:rPr>
        <w:t>чегонное, диуретическое и седативное средство. Это растение входит в с</w:t>
      </w:r>
      <w:r w:rsidRPr="008D31DE">
        <w:rPr>
          <w:sz w:val="28"/>
          <w:szCs w:val="28"/>
        </w:rPr>
        <w:t>о</w:t>
      </w:r>
      <w:r w:rsidRPr="008D31DE">
        <w:rPr>
          <w:sz w:val="28"/>
          <w:szCs w:val="28"/>
        </w:rPr>
        <w:t xml:space="preserve">став таких известных препаратов, как </w:t>
      </w:r>
      <w:proofErr w:type="spellStart"/>
      <w:r w:rsidRPr="008D31DE">
        <w:rPr>
          <w:sz w:val="28"/>
          <w:szCs w:val="28"/>
        </w:rPr>
        <w:t>викалин</w:t>
      </w:r>
      <w:proofErr w:type="spellEnd"/>
      <w:r w:rsidRPr="008D31DE">
        <w:rPr>
          <w:sz w:val="28"/>
          <w:szCs w:val="28"/>
        </w:rPr>
        <w:t xml:space="preserve">, </w:t>
      </w:r>
      <w:proofErr w:type="spellStart"/>
      <w:r w:rsidRPr="008D31DE">
        <w:rPr>
          <w:sz w:val="28"/>
          <w:szCs w:val="28"/>
        </w:rPr>
        <w:t>викаир</w:t>
      </w:r>
      <w:proofErr w:type="spellEnd"/>
      <w:r w:rsidRPr="008D31DE">
        <w:rPr>
          <w:sz w:val="28"/>
          <w:szCs w:val="28"/>
        </w:rPr>
        <w:t xml:space="preserve"> и </w:t>
      </w:r>
      <w:proofErr w:type="spellStart"/>
      <w:r w:rsidRPr="008D31DE">
        <w:rPr>
          <w:sz w:val="28"/>
          <w:szCs w:val="28"/>
        </w:rPr>
        <w:t>олиметин</w:t>
      </w:r>
      <w:proofErr w:type="spellEnd"/>
      <w:r w:rsidRPr="008D31DE">
        <w:rPr>
          <w:sz w:val="28"/>
          <w:szCs w:val="28"/>
        </w:rPr>
        <w:t xml:space="preserve">. </w:t>
      </w:r>
    </w:p>
    <w:p w:rsidR="00D40316" w:rsidRPr="008D31DE" w:rsidRDefault="00D40316">
      <w:pPr>
        <w:pStyle w:val="310"/>
        <w:spacing w:line="240" w:lineRule="auto"/>
        <w:ind w:firstLine="0"/>
        <w:rPr>
          <w:szCs w:val="28"/>
        </w:rPr>
      </w:pPr>
      <w:r w:rsidRPr="008D31DE">
        <w:rPr>
          <w:szCs w:val="28"/>
        </w:rPr>
        <w:tab/>
        <w:t>Не нуждается в особых объяснениях биологическое родство человеч</w:t>
      </w:r>
      <w:r w:rsidRPr="008D31DE">
        <w:rPr>
          <w:szCs w:val="28"/>
        </w:rPr>
        <w:t>е</w:t>
      </w:r>
      <w:r w:rsidRPr="008D31DE">
        <w:rPr>
          <w:szCs w:val="28"/>
        </w:rPr>
        <w:t>ского организма и растений. Многие биологически активные вещества – пр</w:t>
      </w:r>
      <w:r w:rsidRPr="008D31DE">
        <w:rPr>
          <w:szCs w:val="28"/>
        </w:rPr>
        <w:t>о</w:t>
      </w:r>
      <w:r w:rsidRPr="008D31DE">
        <w:rPr>
          <w:szCs w:val="28"/>
        </w:rPr>
        <w:t>гормоны, полисахариды, витамины – имеют одинаковое химическое стро</w:t>
      </w:r>
      <w:r w:rsidRPr="008D31DE">
        <w:rPr>
          <w:szCs w:val="28"/>
        </w:rPr>
        <w:t>е</w:t>
      </w:r>
      <w:r w:rsidRPr="008D31DE">
        <w:rPr>
          <w:szCs w:val="28"/>
        </w:rPr>
        <w:t>ние в растениях и у человека. Более того, многие из этих биологически а</w:t>
      </w:r>
      <w:r w:rsidRPr="008D31DE">
        <w:rPr>
          <w:szCs w:val="28"/>
        </w:rPr>
        <w:t>к</w:t>
      </w:r>
      <w:r w:rsidRPr="008D31DE">
        <w:rPr>
          <w:szCs w:val="28"/>
        </w:rPr>
        <w:t>тивных веществ поступают в человеческий организм только при употребл</w:t>
      </w:r>
      <w:r w:rsidRPr="008D31DE">
        <w:rPr>
          <w:szCs w:val="28"/>
        </w:rPr>
        <w:t>е</w:t>
      </w:r>
      <w:r w:rsidRPr="008D31DE">
        <w:rPr>
          <w:szCs w:val="28"/>
        </w:rPr>
        <w:t>нии пищевых растений.</w:t>
      </w:r>
    </w:p>
    <w:p w:rsidR="00D40316" w:rsidRPr="008D31DE" w:rsidRDefault="00D40316">
      <w:pPr>
        <w:pStyle w:val="310"/>
        <w:spacing w:line="240" w:lineRule="auto"/>
        <w:ind w:firstLine="0"/>
        <w:rPr>
          <w:szCs w:val="28"/>
        </w:rPr>
      </w:pPr>
      <w:r w:rsidRPr="008D31DE">
        <w:rPr>
          <w:szCs w:val="28"/>
        </w:rPr>
        <w:tab/>
        <w:t>Еще один немаловажный фактор - экономическая доступность и огромная сырьевая база. В России в наше время в год заготавливается не б</w:t>
      </w:r>
      <w:r w:rsidRPr="008D31DE">
        <w:rPr>
          <w:szCs w:val="28"/>
        </w:rPr>
        <w:t>о</w:t>
      </w:r>
      <w:r w:rsidRPr="008D31DE">
        <w:rPr>
          <w:szCs w:val="28"/>
        </w:rPr>
        <w:t>лее 1% от общих запасов лекарственного растительного сырья.</w:t>
      </w:r>
    </w:p>
    <w:p w:rsidR="00D40316" w:rsidRPr="008D31DE" w:rsidRDefault="00D40316">
      <w:pPr>
        <w:pStyle w:val="22"/>
        <w:spacing w:line="240" w:lineRule="auto"/>
        <w:ind w:firstLine="0"/>
        <w:rPr>
          <w:szCs w:val="28"/>
        </w:rPr>
      </w:pPr>
      <w:r w:rsidRPr="008D31DE">
        <w:rPr>
          <w:szCs w:val="28"/>
        </w:rPr>
        <w:lastRenderedPageBreak/>
        <w:tab/>
        <w:t>Лечебные свойства растений, эмпирически установленные в древние времена, находят научное обоснование в современной медицине. В насто</w:t>
      </w:r>
      <w:r w:rsidRPr="008D31DE">
        <w:rPr>
          <w:szCs w:val="28"/>
        </w:rPr>
        <w:t>я</w:t>
      </w:r>
      <w:r w:rsidRPr="008D31DE">
        <w:rPr>
          <w:szCs w:val="28"/>
        </w:rPr>
        <w:t>щее время в нашей стране используется около 300 видов лекарственных  ра</w:t>
      </w:r>
      <w:r w:rsidRPr="008D31DE">
        <w:rPr>
          <w:szCs w:val="28"/>
        </w:rPr>
        <w:t>с</w:t>
      </w:r>
      <w:r w:rsidRPr="008D31DE">
        <w:rPr>
          <w:szCs w:val="28"/>
        </w:rPr>
        <w:t>тений, на которые имеется нормативная документация.</w:t>
      </w:r>
    </w:p>
    <w:p w:rsidR="00D40316" w:rsidRPr="008D31DE" w:rsidRDefault="00D40316">
      <w:pPr>
        <w:jc w:val="both"/>
        <w:rPr>
          <w:sz w:val="28"/>
          <w:szCs w:val="28"/>
        </w:rPr>
      </w:pPr>
      <w:r w:rsidRPr="008D31DE">
        <w:rPr>
          <w:sz w:val="28"/>
          <w:szCs w:val="28"/>
        </w:rPr>
        <w:tab/>
        <w:t>Широкое использование синтетических лекарственных средств сниз</w:t>
      </w:r>
      <w:r w:rsidRPr="008D31DE">
        <w:rPr>
          <w:sz w:val="28"/>
          <w:szCs w:val="28"/>
        </w:rPr>
        <w:t>и</w:t>
      </w:r>
      <w:r w:rsidRPr="008D31DE">
        <w:rPr>
          <w:sz w:val="28"/>
          <w:szCs w:val="28"/>
        </w:rPr>
        <w:t>ло  интерес к фитотерапии в конце прошлого века, но в настоящее время идет возврат к натуральным средствам медицины. Связано это в первую очередь с увеличением числа нежелательных реакций при лечении синтетическими л</w:t>
      </w:r>
      <w:r w:rsidRPr="008D31DE">
        <w:rPr>
          <w:sz w:val="28"/>
          <w:szCs w:val="28"/>
        </w:rPr>
        <w:t>е</w:t>
      </w:r>
      <w:r w:rsidRPr="008D31DE">
        <w:rPr>
          <w:sz w:val="28"/>
          <w:szCs w:val="28"/>
        </w:rPr>
        <w:t>карственными средствами, накоплением информации об их отрицательном воздействии на организм.  По данным ВОЗ, у 2,5-5,0% больных, госпитал</w:t>
      </w:r>
      <w:r w:rsidRPr="008D31DE">
        <w:rPr>
          <w:sz w:val="28"/>
          <w:szCs w:val="28"/>
        </w:rPr>
        <w:t>и</w:t>
      </w:r>
      <w:r w:rsidRPr="008D31DE">
        <w:rPr>
          <w:sz w:val="28"/>
          <w:szCs w:val="28"/>
        </w:rPr>
        <w:t>зированных по поводу различных заболеваний, развиваются лекарственные осложнения. По результатам исследований, проведенных Новосибирским медицинским университетом, было выявлено, что аллергические реакции наблюдались при получении антибиотиков (24,0%), анальгетиков и жароп</w:t>
      </w:r>
      <w:r w:rsidRPr="008D31DE">
        <w:rPr>
          <w:sz w:val="28"/>
          <w:szCs w:val="28"/>
        </w:rPr>
        <w:t>о</w:t>
      </w:r>
      <w:r w:rsidRPr="008D31DE">
        <w:rPr>
          <w:sz w:val="28"/>
          <w:szCs w:val="28"/>
        </w:rPr>
        <w:t xml:space="preserve">нижающих средств (9,8%), сульфаниламидов (9,5%), </w:t>
      </w:r>
      <w:proofErr w:type="spellStart"/>
      <w:r w:rsidRPr="008D31DE">
        <w:rPr>
          <w:sz w:val="28"/>
          <w:szCs w:val="28"/>
        </w:rPr>
        <w:t>гипосенсибилизиру</w:t>
      </w:r>
      <w:r w:rsidRPr="008D31DE">
        <w:rPr>
          <w:sz w:val="28"/>
          <w:szCs w:val="28"/>
        </w:rPr>
        <w:t>ю</w:t>
      </w:r>
      <w:r w:rsidRPr="008D31DE">
        <w:rPr>
          <w:sz w:val="28"/>
          <w:szCs w:val="28"/>
        </w:rPr>
        <w:t>щих</w:t>
      </w:r>
      <w:proofErr w:type="spellEnd"/>
      <w:r w:rsidRPr="008D31DE">
        <w:rPr>
          <w:sz w:val="28"/>
          <w:szCs w:val="28"/>
        </w:rPr>
        <w:t xml:space="preserve"> препаратов (1,5%). В связи с вышеизложенным,  возрастает актуал</w:t>
      </w:r>
      <w:r w:rsidRPr="008D31DE">
        <w:rPr>
          <w:sz w:val="28"/>
          <w:szCs w:val="28"/>
        </w:rPr>
        <w:t>ь</w:t>
      </w:r>
      <w:r w:rsidRPr="008D31DE">
        <w:rPr>
          <w:sz w:val="28"/>
          <w:szCs w:val="28"/>
        </w:rPr>
        <w:t>ность использования лекарственных растений в практике лечащих врачей наряду с другими методами лечения или самостоятельно.</w:t>
      </w:r>
    </w:p>
    <w:p w:rsidR="00D40316" w:rsidRPr="008D31DE" w:rsidRDefault="00D40316">
      <w:pPr>
        <w:jc w:val="both"/>
        <w:rPr>
          <w:sz w:val="28"/>
          <w:szCs w:val="28"/>
        </w:rPr>
      </w:pPr>
      <w:r w:rsidRPr="008D31DE">
        <w:rPr>
          <w:sz w:val="28"/>
          <w:szCs w:val="28"/>
        </w:rPr>
        <w:tab/>
        <w:t>В настоящее время из лекарственных растений готовят около 40% л</w:t>
      </w:r>
      <w:r w:rsidRPr="008D31DE">
        <w:rPr>
          <w:sz w:val="28"/>
          <w:szCs w:val="28"/>
        </w:rPr>
        <w:t>е</w:t>
      </w:r>
      <w:r w:rsidRPr="008D31DE">
        <w:rPr>
          <w:sz w:val="28"/>
          <w:szCs w:val="28"/>
        </w:rPr>
        <w:t xml:space="preserve">карственных препаратов. </w:t>
      </w:r>
    </w:p>
    <w:p w:rsidR="00D40316" w:rsidRPr="008D31DE" w:rsidRDefault="00D40316">
      <w:pPr>
        <w:pStyle w:val="22"/>
        <w:spacing w:line="240" w:lineRule="auto"/>
        <w:ind w:firstLine="0"/>
        <w:rPr>
          <w:szCs w:val="28"/>
        </w:rPr>
      </w:pPr>
      <w:r w:rsidRPr="008D31DE">
        <w:rPr>
          <w:szCs w:val="28"/>
        </w:rPr>
        <w:tab/>
        <w:t>По современным представлениям, растительное лекарство — это цел</w:t>
      </w:r>
      <w:r w:rsidRPr="008D31DE">
        <w:rPr>
          <w:szCs w:val="28"/>
        </w:rPr>
        <w:t>ь</w:t>
      </w:r>
      <w:r w:rsidRPr="008D31DE">
        <w:rPr>
          <w:szCs w:val="28"/>
        </w:rPr>
        <w:t xml:space="preserve">ный </w:t>
      </w:r>
      <w:proofErr w:type="spellStart"/>
      <w:r w:rsidRPr="008D31DE">
        <w:rPr>
          <w:szCs w:val="28"/>
        </w:rPr>
        <w:t>биогенетически</w:t>
      </w:r>
      <w:proofErr w:type="spellEnd"/>
      <w:r w:rsidRPr="008D31DE">
        <w:rPr>
          <w:szCs w:val="28"/>
        </w:rPr>
        <w:t xml:space="preserve"> сложившийся комплекс, включающий в себя активно действующие вещества и другие вторичные метаболиты, протеины, эфирные масла, хлорофилл, микроэлементы, неорганические соли, витамины и т.д. </w:t>
      </w:r>
    </w:p>
    <w:p w:rsidR="00D40316" w:rsidRPr="008D31DE" w:rsidRDefault="00D40316">
      <w:pPr>
        <w:jc w:val="both"/>
        <w:rPr>
          <w:sz w:val="28"/>
          <w:szCs w:val="28"/>
        </w:rPr>
      </w:pPr>
      <w:r w:rsidRPr="008D31DE">
        <w:rPr>
          <w:sz w:val="28"/>
          <w:szCs w:val="28"/>
        </w:rPr>
        <w:tab/>
        <w:t>Особое значение в лечебном процессе на амбулаторном этапе реабил</w:t>
      </w:r>
      <w:r w:rsidRPr="008D31DE">
        <w:rPr>
          <w:sz w:val="28"/>
          <w:szCs w:val="28"/>
        </w:rPr>
        <w:t>и</w:t>
      </w:r>
      <w:r w:rsidRPr="008D31DE">
        <w:rPr>
          <w:sz w:val="28"/>
          <w:szCs w:val="28"/>
        </w:rPr>
        <w:t xml:space="preserve">тации больных с </w:t>
      </w:r>
      <w:proofErr w:type="spellStart"/>
      <w:r w:rsidRPr="008D31DE">
        <w:rPr>
          <w:sz w:val="28"/>
          <w:szCs w:val="28"/>
        </w:rPr>
        <w:t>гастродуоденальной</w:t>
      </w:r>
      <w:proofErr w:type="spellEnd"/>
      <w:r w:rsidRPr="008D31DE">
        <w:rPr>
          <w:sz w:val="28"/>
          <w:szCs w:val="28"/>
        </w:rPr>
        <w:t xml:space="preserve"> патологией придается фитотерапии. В лечении этих болезней народная медицина накопила, пожалуй, позитивный наибольший опыт, число растений и рецептур сборов очень велико. Отсюда – множественность вариантов выбора, что имеет немаловажное значение из-за недоступности отдельных растений или преимуществ одних над другими для данного больного, наличия собственного опыта. Поэтому терапевту, врачу общей практики так важно знать виды действия представителей мира раст</w:t>
      </w:r>
      <w:r w:rsidRPr="008D31DE">
        <w:rPr>
          <w:sz w:val="28"/>
          <w:szCs w:val="28"/>
        </w:rPr>
        <w:t>е</w:t>
      </w:r>
      <w:r w:rsidRPr="008D31DE">
        <w:rPr>
          <w:sz w:val="28"/>
          <w:szCs w:val="28"/>
        </w:rPr>
        <w:t xml:space="preserve">ний, которые определяют возможность и целесообразность их включения в сбор или самостоятельного назначения при той или иной </w:t>
      </w:r>
      <w:proofErr w:type="spellStart"/>
      <w:r w:rsidRPr="008D31DE">
        <w:rPr>
          <w:sz w:val="28"/>
          <w:szCs w:val="28"/>
        </w:rPr>
        <w:t>гастродуоденал</w:t>
      </w:r>
      <w:r w:rsidRPr="008D31DE">
        <w:rPr>
          <w:sz w:val="28"/>
          <w:szCs w:val="28"/>
        </w:rPr>
        <w:t>ь</w:t>
      </w:r>
      <w:r w:rsidRPr="008D31DE">
        <w:rPr>
          <w:sz w:val="28"/>
          <w:szCs w:val="28"/>
        </w:rPr>
        <w:t>ной</w:t>
      </w:r>
      <w:proofErr w:type="spellEnd"/>
      <w:r w:rsidRPr="008D31DE">
        <w:rPr>
          <w:sz w:val="28"/>
          <w:szCs w:val="28"/>
        </w:rPr>
        <w:t xml:space="preserve"> патологии. </w:t>
      </w:r>
    </w:p>
    <w:p w:rsidR="005A51A9" w:rsidRPr="008D31DE" w:rsidRDefault="00D40316">
      <w:pPr>
        <w:jc w:val="both"/>
        <w:rPr>
          <w:sz w:val="28"/>
          <w:szCs w:val="28"/>
        </w:rPr>
      </w:pPr>
      <w:r w:rsidRPr="008D31DE">
        <w:rPr>
          <w:sz w:val="28"/>
          <w:szCs w:val="28"/>
        </w:rPr>
        <w:tab/>
        <w:t xml:space="preserve">Желудочно-кишечный тракт, по мнению многих </w:t>
      </w:r>
      <w:proofErr w:type="spellStart"/>
      <w:r w:rsidRPr="008D31DE">
        <w:rPr>
          <w:sz w:val="28"/>
          <w:szCs w:val="28"/>
        </w:rPr>
        <w:t>фитотерапевтов</w:t>
      </w:r>
      <w:proofErr w:type="spellEnd"/>
      <w:r w:rsidRPr="008D31DE">
        <w:rPr>
          <w:sz w:val="28"/>
          <w:szCs w:val="28"/>
        </w:rPr>
        <w:t>, лу</w:t>
      </w:r>
      <w:r w:rsidRPr="008D31DE">
        <w:rPr>
          <w:sz w:val="28"/>
          <w:szCs w:val="28"/>
        </w:rPr>
        <w:t>ч</w:t>
      </w:r>
      <w:r w:rsidRPr="008D31DE">
        <w:rPr>
          <w:sz w:val="28"/>
          <w:szCs w:val="28"/>
        </w:rPr>
        <w:t>ше других систем организма откликается на фитотерапевтическое лечение. Это вполне закономерно, так как многие лечебные свойства растений (прот</w:t>
      </w:r>
      <w:r w:rsidRPr="008D31DE">
        <w:rPr>
          <w:sz w:val="28"/>
          <w:szCs w:val="28"/>
        </w:rPr>
        <w:t>и</w:t>
      </w:r>
      <w:r w:rsidRPr="008D31DE">
        <w:rPr>
          <w:sz w:val="28"/>
          <w:szCs w:val="28"/>
        </w:rPr>
        <w:t xml:space="preserve">вомикробные, ранозаживляющие, </w:t>
      </w:r>
      <w:proofErr w:type="spellStart"/>
      <w:r w:rsidRPr="008D31DE">
        <w:rPr>
          <w:sz w:val="28"/>
          <w:szCs w:val="28"/>
        </w:rPr>
        <w:t>эпителизирующие</w:t>
      </w:r>
      <w:proofErr w:type="spellEnd"/>
      <w:r w:rsidRPr="008D31DE">
        <w:rPr>
          <w:sz w:val="28"/>
          <w:szCs w:val="28"/>
        </w:rPr>
        <w:t>, кровоостанавлива</w:t>
      </w:r>
      <w:r w:rsidRPr="008D31DE">
        <w:rPr>
          <w:sz w:val="28"/>
          <w:szCs w:val="28"/>
        </w:rPr>
        <w:t>ю</w:t>
      </w:r>
      <w:r w:rsidRPr="008D31DE">
        <w:rPr>
          <w:sz w:val="28"/>
          <w:szCs w:val="28"/>
        </w:rPr>
        <w:t>щие) наиболее полно себя проявляют при местном применении, непосре</w:t>
      </w:r>
      <w:r w:rsidRPr="008D31DE">
        <w:rPr>
          <w:sz w:val="28"/>
          <w:szCs w:val="28"/>
        </w:rPr>
        <w:t>д</w:t>
      </w:r>
      <w:r w:rsidRPr="008D31DE">
        <w:rPr>
          <w:sz w:val="28"/>
          <w:szCs w:val="28"/>
        </w:rPr>
        <w:t xml:space="preserve">ственно воздействуя на слизистую оболочку желудочно-кишечного тракта. Кроме того, корректируя функцию пищеварительной системы при помощи некоторых эффектов лекарственных трав (желчегонные, слабительные, </w:t>
      </w:r>
      <w:proofErr w:type="spellStart"/>
      <w:r w:rsidRPr="008D31DE">
        <w:rPr>
          <w:sz w:val="28"/>
          <w:szCs w:val="28"/>
        </w:rPr>
        <w:t>сок</w:t>
      </w:r>
      <w:r w:rsidRPr="008D31DE">
        <w:rPr>
          <w:sz w:val="28"/>
          <w:szCs w:val="28"/>
        </w:rPr>
        <w:t>о</w:t>
      </w:r>
      <w:r w:rsidRPr="008D31DE">
        <w:rPr>
          <w:sz w:val="28"/>
          <w:szCs w:val="28"/>
        </w:rPr>
        <w:t>гонные</w:t>
      </w:r>
      <w:proofErr w:type="spellEnd"/>
      <w:r w:rsidRPr="008D31DE">
        <w:rPr>
          <w:sz w:val="28"/>
          <w:szCs w:val="28"/>
        </w:rPr>
        <w:t xml:space="preserve"> и др.),  можно добиться улучшения состояния пациентов с патолог</w:t>
      </w:r>
      <w:r w:rsidRPr="008D31DE">
        <w:rPr>
          <w:sz w:val="28"/>
          <w:szCs w:val="28"/>
        </w:rPr>
        <w:t>и</w:t>
      </w:r>
      <w:r w:rsidRPr="008D31DE">
        <w:rPr>
          <w:sz w:val="28"/>
          <w:szCs w:val="28"/>
        </w:rPr>
        <w:t xml:space="preserve">ей сердца, легких, суставов и других заболеваний. </w:t>
      </w:r>
    </w:p>
    <w:p w:rsidR="005A51A9" w:rsidRPr="008D31DE" w:rsidRDefault="0022606F" w:rsidP="005A51A9">
      <w:pPr>
        <w:ind w:firstLine="709"/>
        <w:jc w:val="both"/>
        <w:rPr>
          <w:sz w:val="28"/>
          <w:szCs w:val="28"/>
        </w:rPr>
      </w:pPr>
      <w:r w:rsidRPr="008D31DE">
        <w:rPr>
          <w:sz w:val="28"/>
          <w:szCs w:val="28"/>
        </w:rPr>
        <w:lastRenderedPageBreak/>
        <w:t xml:space="preserve">В качестве дополнительного компонента </w:t>
      </w:r>
      <w:proofErr w:type="spellStart"/>
      <w:r w:rsidRPr="008D31DE">
        <w:rPr>
          <w:sz w:val="28"/>
          <w:szCs w:val="28"/>
        </w:rPr>
        <w:t>натуротерапии</w:t>
      </w:r>
      <w:proofErr w:type="spellEnd"/>
      <w:r w:rsidRPr="008D31DE">
        <w:rPr>
          <w:sz w:val="28"/>
          <w:szCs w:val="28"/>
        </w:rPr>
        <w:t xml:space="preserve"> мы предлагаем читателю также сведения по применению продуктов пчеловодства. </w:t>
      </w:r>
      <w:r w:rsidR="003172D6" w:rsidRPr="008D31DE">
        <w:rPr>
          <w:sz w:val="28"/>
          <w:szCs w:val="28"/>
        </w:rPr>
        <w:t>В п</w:t>
      </w:r>
      <w:r w:rsidR="003172D6" w:rsidRPr="008D31DE">
        <w:rPr>
          <w:sz w:val="28"/>
          <w:szCs w:val="28"/>
        </w:rPr>
        <w:t>о</w:t>
      </w:r>
      <w:r w:rsidR="003172D6" w:rsidRPr="008D31DE">
        <w:rPr>
          <w:sz w:val="28"/>
          <w:szCs w:val="28"/>
        </w:rPr>
        <w:t xml:space="preserve">следнее время возрос интерес к использованию </w:t>
      </w:r>
      <w:r w:rsidRPr="008D31DE">
        <w:rPr>
          <w:sz w:val="28"/>
          <w:szCs w:val="28"/>
        </w:rPr>
        <w:t>методов апитерапии</w:t>
      </w:r>
      <w:r w:rsidR="003172D6" w:rsidRPr="008D31DE">
        <w:rPr>
          <w:sz w:val="28"/>
          <w:szCs w:val="28"/>
        </w:rPr>
        <w:t xml:space="preserve"> при л</w:t>
      </w:r>
      <w:r w:rsidR="003172D6" w:rsidRPr="008D31DE">
        <w:rPr>
          <w:sz w:val="28"/>
          <w:szCs w:val="28"/>
        </w:rPr>
        <w:t>е</w:t>
      </w:r>
      <w:r w:rsidR="003172D6" w:rsidRPr="008D31DE">
        <w:rPr>
          <w:sz w:val="28"/>
          <w:szCs w:val="28"/>
        </w:rPr>
        <w:t xml:space="preserve">чении больных с заболеваниями </w:t>
      </w:r>
      <w:r w:rsidRPr="008D31DE">
        <w:rPr>
          <w:sz w:val="28"/>
          <w:szCs w:val="28"/>
        </w:rPr>
        <w:t>системы пищеварения</w:t>
      </w:r>
      <w:r w:rsidR="003172D6" w:rsidRPr="008D31DE">
        <w:rPr>
          <w:sz w:val="28"/>
          <w:szCs w:val="28"/>
        </w:rPr>
        <w:t xml:space="preserve">. </w:t>
      </w:r>
      <w:r w:rsidRPr="008D31DE">
        <w:rPr>
          <w:sz w:val="28"/>
          <w:szCs w:val="28"/>
        </w:rPr>
        <w:t xml:space="preserve">Мед, перга, прополис являются переработанными </w:t>
      </w:r>
      <w:r w:rsidR="009A7252" w:rsidRPr="008D31DE">
        <w:rPr>
          <w:sz w:val="28"/>
          <w:szCs w:val="28"/>
        </w:rPr>
        <w:t>продуктами</w:t>
      </w:r>
      <w:r w:rsidR="00AD1C98" w:rsidRPr="008D31DE">
        <w:rPr>
          <w:sz w:val="28"/>
          <w:szCs w:val="28"/>
        </w:rPr>
        <w:t xml:space="preserve"> растительного происхождения</w:t>
      </w:r>
      <w:r w:rsidR="009A7252" w:rsidRPr="008D31DE">
        <w:rPr>
          <w:sz w:val="28"/>
          <w:szCs w:val="28"/>
        </w:rPr>
        <w:t>.</w:t>
      </w:r>
      <w:r w:rsidRPr="008D31DE">
        <w:rPr>
          <w:sz w:val="28"/>
          <w:szCs w:val="28"/>
        </w:rPr>
        <w:t xml:space="preserve"> </w:t>
      </w:r>
      <w:r w:rsidR="009A7252" w:rsidRPr="008D31DE">
        <w:rPr>
          <w:sz w:val="28"/>
          <w:szCs w:val="28"/>
        </w:rPr>
        <w:t>В</w:t>
      </w:r>
      <w:r w:rsidRPr="008D31DE">
        <w:rPr>
          <w:sz w:val="28"/>
          <w:szCs w:val="28"/>
        </w:rPr>
        <w:t xml:space="preserve">оск, маточное молочко и </w:t>
      </w:r>
      <w:r w:rsidR="009A7252" w:rsidRPr="008D31DE">
        <w:rPr>
          <w:sz w:val="28"/>
          <w:szCs w:val="28"/>
        </w:rPr>
        <w:t xml:space="preserve">пчелиный яд хотя и являются продукцией пчелы </w:t>
      </w:r>
      <w:r w:rsidR="00AD1C98" w:rsidRPr="008D31DE">
        <w:rPr>
          <w:sz w:val="28"/>
          <w:szCs w:val="28"/>
        </w:rPr>
        <w:t>мед</w:t>
      </w:r>
      <w:r w:rsidR="00AD1C98" w:rsidRPr="008D31DE">
        <w:rPr>
          <w:sz w:val="28"/>
          <w:szCs w:val="28"/>
        </w:rPr>
        <w:t>о</w:t>
      </w:r>
      <w:r w:rsidR="00AD1C98" w:rsidRPr="008D31DE">
        <w:rPr>
          <w:sz w:val="28"/>
          <w:szCs w:val="28"/>
        </w:rPr>
        <w:t>носной,</w:t>
      </w:r>
      <w:r w:rsidR="009A7252" w:rsidRPr="008D31DE">
        <w:rPr>
          <w:sz w:val="28"/>
          <w:szCs w:val="28"/>
        </w:rPr>
        <w:t xml:space="preserve"> но </w:t>
      </w:r>
      <w:r w:rsidRPr="008D31DE">
        <w:rPr>
          <w:sz w:val="28"/>
          <w:szCs w:val="28"/>
        </w:rPr>
        <w:t xml:space="preserve"> </w:t>
      </w:r>
      <w:r w:rsidR="00AD1C98" w:rsidRPr="008D31DE">
        <w:rPr>
          <w:sz w:val="28"/>
          <w:szCs w:val="28"/>
        </w:rPr>
        <w:t xml:space="preserve">выработка </w:t>
      </w:r>
      <w:r w:rsidR="009A7252" w:rsidRPr="008D31DE">
        <w:rPr>
          <w:sz w:val="28"/>
          <w:szCs w:val="28"/>
        </w:rPr>
        <w:t xml:space="preserve">их в организме пчелы сильно зависит от питания её нектаром и пыльцой растений. </w:t>
      </w:r>
    </w:p>
    <w:p w:rsidR="00D40316" w:rsidRPr="008D31DE" w:rsidRDefault="00D40316" w:rsidP="0022606F">
      <w:pPr>
        <w:ind w:firstLine="567"/>
        <w:jc w:val="both"/>
        <w:rPr>
          <w:sz w:val="28"/>
          <w:szCs w:val="28"/>
        </w:rPr>
      </w:pPr>
      <w:r w:rsidRPr="008D31DE">
        <w:rPr>
          <w:sz w:val="28"/>
          <w:szCs w:val="28"/>
        </w:rPr>
        <w:t>Болезни органов пищеварения занимают одно из первых мест в общей структуре заболеваемости, обращаемости и госпитализации населения. На этом фоне в последние годы отмечается рост числа больных с патологией о</w:t>
      </w:r>
      <w:r w:rsidRPr="008D31DE">
        <w:rPr>
          <w:sz w:val="28"/>
          <w:szCs w:val="28"/>
        </w:rPr>
        <w:t>р</w:t>
      </w:r>
      <w:r w:rsidRPr="008D31DE">
        <w:rPr>
          <w:sz w:val="28"/>
          <w:szCs w:val="28"/>
        </w:rPr>
        <w:t>ганов пищеварения. Во многом это обусловлено  изменением качественной и количественной структуры питания населения, которая меняется на фоне развития неблагоприятных экологических и социальных факторов и возде</w:t>
      </w:r>
      <w:r w:rsidRPr="008D31DE">
        <w:rPr>
          <w:sz w:val="28"/>
          <w:szCs w:val="28"/>
        </w:rPr>
        <w:t>й</w:t>
      </w:r>
      <w:r w:rsidRPr="008D31DE">
        <w:rPr>
          <w:sz w:val="28"/>
          <w:szCs w:val="28"/>
        </w:rPr>
        <w:t>ствия целого ряда психологических перегрузок. Все это приводит к широк</w:t>
      </w:r>
      <w:r w:rsidRPr="008D31DE">
        <w:rPr>
          <w:sz w:val="28"/>
          <w:szCs w:val="28"/>
        </w:rPr>
        <w:t>о</w:t>
      </w:r>
      <w:r w:rsidRPr="008D31DE">
        <w:rPr>
          <w:sz w:val="28"/>
          <w:szCs w:val="28"/>
        </w:rPr>
        <w:t>му распространению болезней органов пищеварения, особенно среди мол</w:t>
      </w:r>
      <w:r w:rsidRPr="008D31DE">
        <w:rPr>
          <w:sz w:val="28"/>
          <w:szCs w:val="28"/>
        </w:rPr>
        <w:t>о</w:t>
      </w:r>
      <w:r w:rsidRPr="008D31DE">
        <w:rPr>
          <w:sz w:val="28"/>
          <w:szCs w:val="28"/>
        </w:rPr>
        <w:t xml:space="preserve">дого и трудоспособного населения. К тому же эти заболевания стали чаще сопровождаться рецидивами и опасными для жизни осложнениями. </w:t>
      </w:r>
    </w:p>
    <w:p w:rsidR="00070DE6" w:rsidRPr="008D31DE" w:rsidRDefault="00070DE6" w:rsidP="00070DE6">
      <w:pPr>
        <w:ind w:right="-1"/>
        <w:jc w:val="both"/>
        <w:rPr>
          <w:sz w:val="28"/>
          <w:szCs w:val="28"/>
          <w:lang w:eastAsia="ru-RU"/>
        </w:rPr>
      </w:pPr>
      <w:r w:rsidRPr="008D31DE">
        <w:rPr>
          <w:b/>
          <w:sz w:val="28"/>
          <w:szCs w:val="28"/>
        </w:rPr>
        <w:t xml:space="preserve">2. </w:t>
      </w:r>
      <w:r w:rsidR="00A93324" w:rsidRPr="008D31DE">
        <w:rPr>
          <w:b/>
          <w:bCs/>
          <w:sz w:val="28"/>
          <w:szCs w:val="28"/>
          <w:lang w:eastAsia="ru-RU"/>
        </w:rPr>
        <w:t>Цель</w:t>
      </w:r>
      <w:r w:rsidRPr="008D31DE">
        <w:rPr>
          <w:b/>
          <w:bCs/>
          <w:sz w:val="28"/>
          <w:szCs w:val="28"/>
          <w:lang w:eastAsia="ru-RU"/>
        </w:rPr>
        <w:t>:</w:t>
      </w:r>
      <w:r w:rsidRPr="008D31DE">
        <w:rPr>
          <w:sz w:val="28"/>
          <w:szCs w:val="28"/>
          <w:lang w:eastAsia="ru-RU"/>
        </w:rPr>
        <w:t xml:space="preserve"> овладение врачебными навыками проведения образовательных пр</w:t>
      </w:r>
      <w:r w:rsidRPr="008D31DE">
        <w:rPr>
          <w:sz w:val="28"/>
          <w:szCs w:val="28"/>
          <w:lang w:eastAsia="ru-RU"/>
        </w:rPr>
        <w:t>о</w:t>
      </w:r>
      <w:r w:rsidRPr="008D31DE">
        <w:rPr>
          <w:sz w:val="28"/>
          <w:szCs w:val="28"/>
          <w:lang w:eastAsia="ru-RU"/>
        </w:rPr>
        <w:t>грамм, профилактических мероприятий в школах здоровья для пациентов с заболеваниями пищеварительной системы.</w:t>
      </w:r>
    </w:p>
    <w:p w:rsidR="00070DE6" w:rsidRPr="008D31DE" w:rsidRDefault="00070DE6" w:rsidP="00070DE6">
      <w:pPr>
        <w:ind w:left="720" w:right="-1" w:firstLine="720"/>
        <w:jc w:val="both"/>
        <w:rPr>
          <w:sz w:val="28"/>
          <w:szCs w:val="28"/>
          <w:lang w:eastAsia="ru-RU"/>
        </w:rPr>
      </w:pPr>
    </w:p>
    <w:p w:rsidR="00070DE6" w:rsidRPr="008D31DE" w:rsidRDefault="00070DE6" w:rsidP="00A93324">
      <w:pPr>
        <w:jc w:val="both"/>
        <w:rPr>
          <w:sz w:val="28"/>
          <w:szCs w:val="28"/>
          <w:lang w:eastAsia="ru-RU"/>
        </w:rPr>
      </w:pPr>
      <w:r w:rsidRPr="008D31DE">
        <w:rPr>
          <w:sz w:val="28"/>
          <w:szCs w:val="28"/>
          <w:lang w:eastAsia="ru-RU"/>
        </w:rPr>
        <w:t xml:space="preserve">Для формирования профессиональных компетенций </w:t>
      </w:r>
      <w:r w:rsidR="00632058">
        <w:rPr>
          <w:sz w:val="28"/>
          <w:szCs w:val="28"/>
          <w:lang w:eastAsia="ru-RU"/>
        </w:rPr>
        <w:t>обучающийся</w:t>
      </w:r>
      <w:r w:rsidRPr="008D31DE">
        <w:rPr>
          <w:sz w:val="28"/>
          <w:szCs w:val="28"/>
          <w:lang w:eastAsia="ru-RU"/>
        </w:rPr>
        <w:t xml:space="preserve"> должен </w:t>
      </w:r>
      <w:r w:rsidRPr="008D31DE">
        <w:rPr>
          <w:b/>
          <w:bCs/>
          <w:sz w:val="28"/>
          <w:szCs w:val="28"/>
          <w:lang w:eastAsia="ru-RU"/>
        </w:rPr>
        <w:t>знать</w:t>
      </w:r>
      <w:r w:rsidRPr="008D31DE">
        <w:rPr>
          <w:sz w:val="28"/>
          <w:szCs w:val="28"/>
          <w:lang w:eastAsia="ru-RU"/>
        </w:rPr>
        <w:t xml:space="preserve"> (исходные базисные знания и умения):</w:t>
      </w:r>
    </w:p>
    <w:p w:rsidR="00070DE6" w:rsidRPr="008D31DE" w:rsidRDefault="00070DE6" w:rsidP="00A93324">
      <w:pPr>
        <w:numPr>
          <w:ilvl w:val="0"/>
          <w:numId w:val="17"/>
        </w:numPr>
        <w:ind w:left="720"/>
        <w:jc w:val="both"/>
        <w:rPr>
          <w:sz w:val="28"/>
          <w:szCs w:val="28"/>
          <w:lang w:eastAsia="ru-RU"/>
        </w:rPr>
      </w:pPr>
      <w:r w:rsidRPr="008D31DE">
        <w:rPr>
          <w:sz w:val="28"/>
          <w:szCs w:val="28"/>
          <w:lang w:eastAsia="ru-RU"/>
        </w:rPr>
        <w:t>анатомо-физиологические особенности системы пищеварения;</w:t>
      </w:r>
    </w:p>
    <w:p w:rsidR="00070DE6" w:rsidRPr="008D31DE" w:rsidRDefault="00070DE6" w:rsidP="00A93324">
      <w:pPr>
        <w:numPr>
          <w:ilvl w:val="0"/>
          <w:numId w:val="17"/>
        </w:numPr>
        <w:ind w:left="720"/>
        <w:jc w:val="both"/>
        <w:rPr>
          <w:sz w:val="28"/>
          <w:szCs w:val="28"/>
          <w:lang w:eastAsia="ru-RU"/>
        </w:rPr>
      </w:pPr>
      <w:r w:rsidRPr="008D31DE">
        <w:rPr>
          <w:sz w:val="28"/>
          <w:szCs w:val="28"/>
          <w:lang w:eastAsia="ru-RU"/>
        </w:rPr>
        <w:t>методику исследования при заболеваниях системы пищеварения;</w:t>
      </w:r>
    </w:p>
    <w:p w:rsidR="00070DE6" w:rsidRPr="008D31DE" w:rsidRDefault="00070DE6" w:rsidP="00A93324">
      <w:pPr>
        <w:numPr>
          <w:ilvl w:val="0"/>
          <w:numId w:val="17"/>
        </w:numPr>
        <w:ind w:left="720"/>
        <w:jc w:val="both"/>
        <w:rPr>
          <w:sz w:val="28"/>
          <w:szCs w:val="28"/>
          <w:lang w:eastAsia="ru-RU"/>
        </w:rPr>
      </w:pPr>
      <w:r w:rsidRPr="008D31DE">
        <w:rPr>
          <w:sz w:val="28"/>
          <w:szCs w:val="28"/>
          <w:lang w:eastAsia="ru-RU"/>
        </w:rPr>
        <w:t>возрастные особенности  системы пищеварения</w:t>
      </w:r>
      <w:r w:rsidRPr="008D31DE">
        <w:rPr>
          <w:sz w:val="28"/>
          <w:szCs w:val="28"/>
          <w:lang w:val="en-US" w:eastAsia="ru-RU"/>
        </w:rPr>
        <w:t>;</w:t>
      </w:r>
    </w:p>
    <w:p w:rsidR="00070DE6" w:rsidRPr="008D31DE" w:rsidRDefault="00070DE6" w:rsidP="00A93324">
      <w:pPr>
        <w:numPr>
          <w:ilvl w:val="0"/>
          <w:numId w:val="17"/>
        </w:numPr>
        <w:ind w:left="720"/>
        <w:jc w:val="both"/>
        <w:rPr>
          <w:sz w:val="28"/>
          <w:szCs w:val="28"/>
          <w:lang w:eastAsia="ru-RU"/>
        </w:rPr>
      </w:pPr>
      <w:r w:rsidRPr="008D31DE">
        <w:rPr>
          <w:sz w:val="28"/>
          <w:szCs w:val="28"/>
          <w:lang w:eastAsia="ru-RU"/>
        </w:rPr>
        <w:t>факторы риска развития заболеваний пищеварительной системы;</w:t>
      </w:r>
    </w:p>
    <w:p w:rsidR="00070DE6" w:rsidRPr="008D31DE" w:rsidRDefault="00070DE6" w:rsidP="00A93324">
      <w:pPr>
        <w:numPr>
          <w:ilvl w:val="0"/>
          <w:numId w:val="17"/>
        </w:numPr>
        <w:ind w:left="720"/>
        <w:jc w:val="both"/>
        <w:rPr>
          <w:sz w:val="28"/>
          <w:szCs w:val="28"/>
          <w:lang w:eastAsia="ru-RU"/>
        </w:rPr>
      </w:pPr>
      <w:r w:rsidRPr="008D31DE">
        <w:rPr>
          <w:sz w:val="28"/>
          <w:szCs w:val="28"/>
          <w:lang w:eastAsia="ru-RU"/>
        </w:rPr>
        <w:t>основы первичной, вторичной, третичной профилактики;</w:t>
      </w:r>
    </w:p>
    <w:p w:rsidR="00070DE6" w:rsidRPr="008D31DE" w:rsidRDefault="00070DE6" w:rsidP="00A93324">
      <w:pPr>
        <w:numPr>
          <w:ilvl w:val="0"/>
          <w:numId w:val="17"/>
        </w:numPr>
        <w:ind w:left="720"/>
        <w:jc w:val="both"/>
        <w:rPr>
          <w:sz w:val="28"/>
          <w:szCs w:val="28"/>
          <w:lang w:eastAsia="ru-RU"/>
        </w:rPr>
      </w:pPr>
      <w:r w:rsidRPr="008D31DE">
        <w:rPr>
          <w:sz w:val="28"/>
          <w:szCs w:val="28"/>
          <w:lang w:eastAsia="ru-RU"/>
        </w:rPr>
        <w:t>медикаментозные и немедикаментозные методы лечения заболеваний пищеварительной системы;</w:t>
      </w:r>
    </w:p>
    <w:p w:rsidR="00070DE6" w:rsidRPr="008D31DE" w:rsidRDefault="00070DE6" w:rsidP="00A93324">
      <w:pPr>
        <w:ind w:left="360"/>
        <w:jc w:val="both"/>
        <w:rPr>
          <w:sz w:val="28"/>
          <w:szCs w:val="28"/>
          <w:lang w:eastAsia="ru-RU"/>
        </w:rPr>
      </w:pPr>
    </w:p>
    <w:p w:rsidR="00070DE6" w:rsidRPr="008D31DE" w:rsidRDefault="00070DE6" w:rsidP="00A93324">
      <w:pPr>
        <w:jc w:val="both"/>
        <w:rPr>
          <w:sz w:val="28"/>
          <w:szCs w:val="28"/>
          <w:lang w:eastAsia="ru-RU"/>
        </w:rPr>
      </w:pPr>
      <w:r w:rsidRPr="008D31DE">
        <w:rPr>
          <w:sz w:val="28"/>
          <w:szCs w:val="28"/>
          <w:lang w:eastAsia="ru-RU"/>
        </w:rPr>
        <w:t xml:space="preserve">Для формирования профессиональных компетенций </w:t>
      </w:r>
      <w:r w:rsidR="00632058">
        <w:rPr>
          <w:sz w:val="28"/>
          <w:szCs w:val="28"/>
          <w:lang w:eastAsia="ru-RU"/>
        </w:rPr>
        <w:t>обучающийся</w:t>
      </w:r>
      <w:r w:rsidRPr="008D31DE">
        <w:rPr>
          <w:sz w:val="28"/>
          <w:szCs w:val="28"/>
          <w:lang w:eastAsia="ru-RU"/>
        </w:rPr>
        <w:t xml:space="preserve"> должен </w:t>
      </w:r>
      <w:r w:rsidRPr="008D31DE">
        <w:rPr>
          <w:b/>
          <w:bCs/>
          <w:sz w:val="28"/>
          <w:szCs w:val="28"/>
          <w:lang w:eastAsia="ru-RU"/>
        </w:rPr>
        <w:t>уметь</w:t>
      </w:r>
      <w:r w:rsidRPr="008D31DE">
        <w:rPr>
          <w:sz w:val="28"/>
          <w:szCs w:val="28"/>
          <w:lang w:eastAsia="ru-RU"/>
        </w:rPr>
        <w:t>:</w:t>
      </w:r>
    </w:p>
    <w:p w:rsidR="00070DE6" w:rsidRPr="008D31DE" w:rsidRDefault="00070DE6" w:rsidP="00A93324">
      <w:pPr>
        <w:numPr>
          <w:ilvl w:val="0"/>
          <w:numId w:val="17"/>
        </w:numPr>
        <w:ind w:left="720"/>
        <w:jc w:val="both"/>
        <w:rPr>
          <w:sz w:val="28"/>
          <w:szCs w:val="28"/>
          <w:lang w:eastAsia="ru-RU"/>
        </w:rPr>
      </w:pPr>
      <w:r w:rsidRPr="008D31DE">
        <w:rPr>
          <w:sz w:val="28"/>
          <w:szCs w:val="28"/>
          <w:lang w:eastAsia="ru-RU"/>
        </w:rPr>
        <w:t>комплектовать группу для проведения занятий;</w:t>
      </w:r>
    </w:p>
    <w:p w:rsidR="00070DE6" w:rsidRPr="008D31DE" w:rsidRDefault="00070DE6" w:rsidP="00A93324">
      <w:pPr>
        <w:numPr>
          <w:ilvl w:val="0"/>
          <w:numId w:val="17"/>
        </w:numPr>
        <w:ind w:left="720"/>
        <w:jc w:val="both"/>
        <w:rPr>
          <w:sz w:val="28"/>
          <w:szCs w:val="28"/>
          <w:lang w:eastAsia="ru-RU"/>
        </w:rPr>
      </w:pPr>
      <w:r w:rsidRPr="008D31DE">
        <w:rPr>
          <w:sz w:val="28"/>
          <w:szCs w:val="28"/>
          <w:lang w:eastAsia="ru-RU"/>
        </w:rPr>
        <w:t>собрать анамнез, выявлять факторы риска заболеваний пищеварител</w:t>
      </w:r>
      <w:r w:rsidRPr="008D31DE">
        <w:rPr>
          <w:sz w:val="28"/>
          <w:szCs w:val="28"/>
          <w:lang w:eastAsia="ru-RU"/>
        </w:rPr>
        <w:t>ь</w:t>
      </w:r>
      <w:r w:rsidRPr="008D31DE">
        <w:rPr>
          <w:sz w:val="28"/>
          <w:szCs w:val="28"/>
          <w:lang w:eastAsia="ru-RU"/>
        </w:rPr>
        <w:t>ной системы;</w:t>
      </w:r>
    </w:p>
    <w:p w:rsidR="00070DE6" w:rsidRPr="008D31DE" w:rsidRDefault="00070DE6" w:rsidP="00A93324">
      <w:pPr>
        <w:numPr>
          <w:ilvl w:val="0"/>
          <w:numId w:val="17"/>
        </w:numPr>
        <w:ind w:left="720"/>
        <w:jc w:val="both"/>
        <w:rPr>
          <w:sz w:val="28"/>
          <w:szCs w:val="28"/>
          <w:lang w:eastAsia="ru-RU"/>
        </w:rPr>
      </w:pPr>
      <w:r w:rsidRPr="008D31DE">
        <w:rPr>
          <w:sz w:val="28"/>
          <w:szCs w:val="28"/>
          <w:lang w:eastAsia="ru-RU"/>
        </w:rPr>
        <w:t>назначить первичные и вторичные профилактические мероприятия и др.;</w:t>
      </w:r>
    </w:p>
    <w:p w:rsidR="00070DE6" w:rsidRPr="008D31DE" w:rsidRDefault="00070DE6" w:rsidP="00A93324">
      <w:pPr>
        <w:numPr>
          <w:ilvl w:val="0"/>
          <w:numId w:val="17"/>
        </w:numPr>
        <w:ind w:left="720"/>
        <w:jc w:val="both"/>
        <w:rPr>
          <w:sz w:val="28"/>
          <w:szCs w:val="28"/>
          <w:lang w:eastAsia="ru-RU"/>
        </w:rPr>
      </w:pPr>
      <w:r w:rsidRPr="008D31DE">
        <w:rPr>
          <w:sz w:val="28"/>
          <w:szCs w:val="28"/>
          <w:lang w:eastAsia="ru-RU"/>
        </w:rPr>
        <w:t>составить план проведения занятий в школе здоровья;</w:t>
      </w:r>
    </w:p>
    <w:p w:rsidR="00070DE6" w:rsidRPr="008D31DE" w:rsidRDefault="00070DE6" w:rsidP="00A93324">
      <w:pPr>
        <w:numPr>
          <w:ilvl w:val="0"/>
          <w:numId w:val="17"/>
        </w:numPr>
        <w:ind w:left="720"/>
        <w:jc w:val="both"/>
        <w:rPr>
          <w:sz w:val="28"/>
          <w:szCs w:val="28"/>
          <w:lang w:eastAsia="ru-RU"/>
        </w:rPr>
      </w:pPr>
      <w:r w:rsidRPr="008D31DE">
        <w:rPr>
          <w:sz w:val="28"/>
          <w:szCs w:val="28"/>
          <w:lang w:eastAsia="ru-RU"/>
        </w:rPr>
        <w:t>составлять памятки для пациентов</w:t>
      </w:r>
      <w:r w:rsidRPr="008D31DE">
        <w:rPr>
          <w:sz w:val="28"/>
          <w:szCs w:val="28"/>
          <w:lang w:val="en-US" w:eastAsia="ru-RU"/>
        </w:rPr>
        <w:t>;</w:t>
      </w:r>
    </w:p>
    <w:p w:rsidR="00070DE6" w:rsidRPr="008D31DE" w:rsidRDefault="00070DE6" w:rsidP="00C50BA7">
      <w:pPr>
        <w:numPr>
          <w:ilvl w:val="0"/>
          <w:numId w:val="17"/>
        </w:numPr>
        <w:ind w:left="0" w:firstLine="0"/>
        <w:jc w:val="both"/>
        <w:rPr>
          <w:sz w:val="28"/>
          <w:szCs w:val="28"/>
          <w:lang w:eastAsia="ru-RU"/>
        </w:rPr>
      </w:pPr>
      <w:r w:rsidRPr="008D31DE">
        <w:rPr>
          <w:sz w:val="28"/>
          <w:szCs w:val="28"/>
          <w:lang w:eastAsia="ru-RU"/>
        </w:rPr>
        <w:t>излагать материал в доступной для пациента форме;</w:t>
      </w:r>
    </w:p>
    <w:p w:rsidR="00070DE6" w:rsidRPr="008D31DE" w:rsidRDefault="00070DE6" w:rsidP="00A93324">
      <w:pPr>
        <w:jc w:val="both"/>
        <w:rPr>
          <w:b/>
          <w:bCs/>
          <w:sz w:val="28"/>
          <w:szCs w:val="28"/>
          <w:lang w:eastAsia="ru-RU"/>
        </w:rPr>
      </w:pPr>
      <w:r w:rsidRPr="008D31DE">
        <w:rPr>
          <w:b/>
          <w:bCs/>
          <w:sz w:val="28"/>
          <w:szCs w:val="28"/>
          <w:lang w:eastAsia="ru-RU"/>
        </w:rPr>
        <w:t>3.Материалы для самоподготовки к освоению данной темы:</w:t>
      </w:r>
    </w:p>
    <w:p w:rsidR="00070DE6" w:rsidRPr="008D31DE" w:rsidRDefault="00070DE6" w:rsidP="00A93324">
      <w:pPr>
        <w:ind w:left="720"/>
        <w:jc w:val="both"/>
        <w:rPr>
          <w:sz w:val="28"/>
          <w:szCs w:val="28"/>
          <w:lang w:eastAsia="ru-RU"/>
        </w:rPr>
      </w:pPr>
      <w:r w:rsidRPr="008D31DE">
        <w:rPr>
          <w:sz w:val="28"/>
          <w:szCs w:val="28"/>
          <w:lang w:eastAsia="ru-RU"/>
        </w:rPr>
        <w:t>Вопросы для самоподготовки:</w:t>
      </w:r>
    </w:p>
    <w:p w:rsidR="00070DE6" w:rsidRPr="008D31DE" w:rsidRDefault="00070DE6" w:rsidP="00A93324">
      <w:pPr>
        <w:numPr>
          <w:ilvl w:val="0"/>
          <w:numId w:val="18"/>
        </w:numPr>
        <w:jc w:val="both"/>
        <w:rPr>
          <w:sz w:val="28"/>
          <w:szCs w:val="28"/>
          <w:lang w:eastAsia="ru-RU"/>
        </w:rPr>
      </w:pPr>
      <w:r w:rsidRPr="008D31DE">
        <w:rPr>
          <w:sz w:val="28"/>
          <w:szCs w:val="28"/>
          <w:lang w:eastAsia="ru-RU"/>
        </w:rPr>
        <w:t>Этиология заболеваний системы пищеварения;</w:t>
      </w:r>
    </w:p>
    <w:p w:rsidR="00070DE6" w:rsidRPr="008D31DE" w:rsidRDefault="00070DE6" w:rsidP="00A93324">
      <w:pPr>
        <w:numPr>
          <w:ilvl w:val="0"/>
          <w:numId w:val="18"/>
        </w:numPr>
        <w:jc w:val="both"/>
        <w:rPr>
          <w:sz w:val="28"/>
          <w:szCs w:val="28"/>
          <w:lang w:eastAsia="ru-RU"/>
        </w:rPr>
      </w:pPr>
      <w:r w:rsidRPr="008D31DE">
        <w:rPr>
          <w:sz w:val="28"/>
          <w:szCs w:val="28"/>
          <w:lang w:eastAsia="ru-RU"/>
        </w:rPr>
        <w:lastRenderedPageBreak/>
        <w:t>Основные механизмы патогенеза заболеваний пищеварительной с</w:t>
      </w:r>
      <w:r w:rsidRPr="008D31DE">
        <w:rPr>
          <w:sz w:val="28"/>
          <w:szCs w:val="28"/>
          <w:lang w:eastAsia="ru-RU"/>
        </w:rPr>
        <w:t>и</w:t>
      </w:r>
      <w:r w:rsidRPr="008D31DE">
        <w:rPr>
          <w:sz w:val="28"/>
          <w:szCs w:val="28"/>
          <w:lang w:eastAsia="ru-RU"/>
        </w:rPr>
        <w:t>стемы;</w:t>
      </w:r>
    </w:p>
    <w:p w:rsidR="00070DE6" w:rsidRPr="008D31DE" w:rsidRDefault="00070DE6" w:rsidP="00A93324">
      <w:pPr>
        <w:numPr>
          <w:ilvl w:val="0"/>
          <w:numId w:val="18"/>
        </w:numPr>
        <w:jc w:val="both"/>
        <w:rPr>
          <w:sz w:val="28"/>
          <w:szCs w:val="28"/>
          <w:lang w:eastAsia="ru-RU"/>
        </w:rPr>
      </w:pPr>
      <w:r w:rsidRPr="008D31DE">
        <w:rPr>
          <w:sz w:val="28"/>
          <w:szCs w:val="28"/>
          <w:lang w:eastAsia="ru-RU"/>
        </w:rPr>
        <w:t>Классификация заболеваний системы пищеварения;</w:t>
      </w:r>
    </w:p>
    <w:p w:rsidR="00070DE6" w:rsidRPr="008D31DE" w:rsidRDefault="00070DE6" w:rsidP="00A93324">
      <w:pPr>
        <w:numPr>
          <w:ilvl w:val="0"/>
          <w:numId w:val="18"/>
        </w:numPr>
        <w:jc w:val="both"/>
        <w:rPr>
          <w:sz w:val="28"/>
          <w:szCs w:val="28"/>
          <w:lang w:eastAsia="ru-RU"/>
        </w:rPr>
      </w:pPr>
      <w:r w:rsidRPr="008D31DE">
        <w:rPr>
          <w:sz w:val="28"/>
          <w:szCs w:val="28"/>
          <w:lang w:eastAsia="ru-RU"/>
        </w:rPr>
        <w:t>Клинические проявления заболеваний системы пищеварения;</w:t>
      </w:r>
    </w:p>
    <w:p w:rsidR="00070DE6" w:rsidRPr="008D31DE" w:rsidRDefault="00070DE6" w:rsidP="00A93324">
      <w:pPr>
        <w:numPr>
          <w:ilvl w:val="0"/>
          <w:numId w:val="18"/>
        </w:numPr>
        <w:jc w:val="both"/>
        <w:rPr>
          <w:sz w:val="28"/>
          <w:szCs w:val="28"/>
          <w:lang w:eastAsia="ru-RU"/>
        </w:rPr>
      </w:pPr>
      <w:r w:rsidRPr="008D31DE">
        <w:rPr>
          <w:sz w:val="28"/>
          <w:szCs w:val="28"/>
          <w:lang w:eastAsia="ru-RU"/>
        </w:rPr>
        <w:t>Выявлять факторы риска заболеваний системы пищеварения;</w:t>
      </w:r>
    </w:p>
    <w:p w:rsidR="00070DE6" w:rsidRPr="008D31DE" w:rsidRDefault="00070DE6" w:rsidP="00A93324">
      <w:pPr>
        <w:jc w:val="both"/>
        <w:rPr>
          <w:sz w:val="28"/>
          <w:szCs w:val="28"/>
          <w:u w:val="single"/>
          <w:lang w:eastAsia="ru-RU"/>
        </w:rPr>
      </w:pPr>
      <w:r w:rsidRPr="008D31DE">
        <w:rPr>
          <w:b/>
          <w:bCs/>
          <w:sz w:val="28"/>
          <w:szCs w:val="28"/>
          <w:lang w:eastAsia="ru-RU"/>
        </w:rPr>
        <w:t>4.Вид занятия:</w:t>
      </w:r>
      <w:r w:rsidRPr="008D31DE">
        <w:rPr>
          <w:sz w:val="28"/>
          <w:szCs w:val="28"/>
          <w:lang w:eastAsia="ru-RU"/>
        </w:rPr>
        <w:t xml:space="preserve"> самостоятельная внеаудиторная работа </w:t>
      </w:r>
    </w:p>
    <w:p w:rsidR="00070DE6" w:rsidRPr="008D31DE" w:rsidRDefault="00070DE6" w:rsidP="00A93324">
      <w:pPr>
        <w:jc w:val="both"/>
        <w:rPr>
          <w:b/>
          <w:bCs/>
          <w:sz w:val="28"/>
          <w:szCs w:val="28"/>
          <w:lang w:eastAsia="ru-RU"/>
        </w:rPr>
      </w:pPr>
      <w:r w:rsidRPr="008D31DE">
        <w:rPr>
          <w:b/>
          <w:bCs/>
          <w:sz w:val="28"/>
          <w:szCs w:val="28"/>
          <w:lang w:eastAsia="ru-RU"/>
        </w:rPr>
        <w:t xml:space="preserve">5.Продолжительность занятия: </w:t>
      </w:r>
      <w:r w:rsidR="00632058">
        <w:rPr>
          <w:bCs/>
          <w:sz w:val="28"/>
          <w:szCs w:val="28"/>
          <w:lang w:eastAsia="ru-RU"/>
        </w:rPr>
        <w:t>6</w:t>
      </w:r>
      <w:r w:rsidR="00A93324" w:rsidRPr="008D31DE">
        <w:rPr>
          <w:bCs/>
          <w:sz w:val="28"/>
          <w:szCs w:val="28"/>
          <w:lang w:eastAsia="ru-RU"/>
        </w:rPr>
        <w:t xml:space="preserve"> (в академических часах)</w:t>
      </w:r>
      <w:r w:rsidRPr="008D31DE">
        <w:rPr>
          <w:sz w:val="28"/>
          <w:szCs w:val="28"/>
          <w:lang w:eastAsia="ru-RU"/>
        </w:rPr>
        <w:t xml:space="preserve">       </w:t>
      </w:r>
      <w:r w:rsidRPr="008D31DE">
        <w:rPr>
          <w:b/>
          <w:bCs/>
          <w:sz w:val="28"/>
          <w:szCs w:val="28"/>
          <w:lang w:eastAsia="ru-RU"/>
        </w:rPr>
        <w:t xml:space="preserve"> </w:t>
      </w:r>
    </w:p>
    <w:p w:rsidR="00070DE6" w:rsidRPr="008D31DE" w:rsidRDefault="00070DE6" w:rsidP="00A93324">
      <w:pPr>
        <w:jc w:val="both"/>
        <w:rPr>
          <w:sz w:val="28"/>
          <w:szCs w:val="28"/>
          <w:lang w:eastAsia="ru-RU"/>
        </w:rPr>
      </w:pPr>
      <w:r w:rsidRPr="008D31DE">
        <w:rPr>
          <w:b/>
          <w:bCs/>
          <w:sz w:val="28"/>
          <w:szCs w:val="28"/>
          <w:lang w:eastAsia="ru-RU"/>
        </w:rPr>
        <w:t xml:space="preserve">6.  Оснащение: </w:t>
      </w:r>
    </w:p>
    <w:p w:rsidR="00070DE6" w:rsidRPr="008D31DE" w:rsidRDefault="00070DE6" w:rsidP="00A93324">
      <w:pPr>
        <w:ind w:left="720" w:firstLine="360"/>
        <w:jc w:val="both"/>
        <w:rPr>
          <w:sz w:val="28"/>
          <w:szCs w:val="28"/>
          <w:lang w:eastAsia="ru-RU"/>
        </w:rPr>
      </w:pPr>
      <w:r w:rsidRPr="008D31DE">
        <w:rPr>
          <w:sz w:val="28"/>
          <w:szCs w:val="28"/>
          <w:u w:val="single"/>
          <w:lang w:eastAsia="ru-RU"/>
        </w:rPr>
        <w:t xml:space="preserve">6.1. Дидактический материал </w:t>
      </w:r>
      <w:r w:rsidRPr="008D31DE">
        <w:rPr>
          <w:sz w:val="28"/>
          <w:szCs w:val="28"/>
          <w:lang w:eastAsia="ru-RU"/>
        </w:rPr>
        <w:t xml:space="preserve">(кино- и видеофильмы, </w:t>
      </w:r>
      <w:proofErr w:type="spellStart"/>
      <w:r w:rsidRPr="008D31DE">
        <w:rPr>
          <w:sz w:val="28"/>
          <w:szCs w:val="28"/>
          <w:lang w:eastAsia="ru-RU"/>
        </w:rPr>
        <w:t>тренинговые</w:t>
      </w:r>
      <w:proofErr w:type="spellEnd"/>
      <w:r w:rsidRPr="008D31DE">
        <w:rPr>
          <w:sz w:val="28"/>
          <w:szCs w:val="28"/>
          <w:lang w:eastAsia="ru-RU"/>
        </w:rPr>
        <w:t xml:space="preserve"> и контролирующие компьютерные программы, мультимедийные атласы и ситуационные задачи, деловые игры);</w:t>
      </w:r>
    </w:p>
    <w:p w:rsidR="00070DE6" w:rsidRPr="008D31DE" w:rsidRDefault="00070DE6" w:rsidP="00A93324">
      <w:pPr>
        <w:ind w:left="720" w:firstLine="360"/>
        <w:jc w:val="both"/>
        <w:rPr>
          <w:sz w:val="28"/>
          <w:szCs w:val="28"/>
          <w:lang w:eastAsia="ru-RU"/>
        </w:rPr>
      </w:pPr>
      <w:r w:rsidRPr="008D31DE">
        <w:rPr>
          <w:sz w:val="28"/>
          <w:szCs w:val="28"/>
          <w:u w:val="single"/>
          <w:lang w:eastAsia="ru-RU"/>
        </w:rPr>
        <w:t xml:space="preserve">6.2. ТСО </w:t>
      </w:r>
      <w:r w:rsidRPr="008D31DE">
        <w:rPr>
          <w:sz w:val="28"/>
          <w:szCs w:val="28"/>
          <w:lang w:eastAsia="ru-RU"/>
        </w:rPr>
        <w:t>(компьютеры, мультимедийный проектор)</w:t>
      </w:r>
    </w:p>
    <w:p w:rsidR="00070DE6" w:rsidRPr="008D31DE" w:rsidRDefault="00070DE6" w:rsidP="00A93324">
      <w:pPr>
        <w:ind w:left="720" w:firstLine="360"/>
        <w:jc w:val="both"/>
        <w:rPr>
          <w:sz w:val="28"/>
          <w:szCs w:val="28"/>
          <w:lang w:eastAsia="ru-RU"/>
        </w:rPr>
      </w:pPr>
    </w:p>
    <w:p w:rsidR="00070DE6" w:rsidRPr="008D31DE" w:rsidRDefault="00070DE6" w:rsidP="00A93324">
      <w:pPr>
        <w:jc w:val="both"/>
        <w:rPr>
          <w:b/>
          <w:bCs/>
          <w:sz w:val="28"/>
          <w:szCs w:val="28"/>
          <w:u w:val="single"/>
          <w:lang w:eastAsia="ru-RU"/>
        </w:rPr>
      </w:pPr>
      <w:r w:rsidRPr="008D31DE">
        <w:rPr>
          <w:b/>
          <w:bCs/>
          <w:sz w:val="28"/>
          <w:szCs w:val="28"/>
          <w:lang w:eastAsia="ru-RU"/>
        </w:rPr>
        <w:t>7.</w:t>
      </w:r>
      <w:r w:rsidRPr="008D31DE">
        <w:rPr>
          <w:sz w:val="28"/>
          <w:szCs w:val="28"/>
          <w:lang w:eastAsia="ru-RU"/>
        </w:rPr>
        <w:t xml:space="preserve">  </w:t>
      </w:r>
      <w:r w:rsidRPr="008D31DE">
        <w:rPr>
          <w:b/>
          <w:bCs/>
          <w:sz w:val="28"/>
          <w:szCs w:val="28"/>
          <w:lang w:eastAsia="ru-RU"/>
        </w:rPr>
        <w:t>Содержание занятия:</w:t>
      </w:r>
    </w:p>
    <w:p w:rsidR="00070DE6" w:rsidRPr="008D31DE" w:rsidRDefault="00070DE6" w:rsidP="00070DE6">
      <w:pPr>
        <w:ind w:right="-1"/>
        <w:jc w:val="both"/>
        <w:rPr>
          <w:sz w:val="28"/>
          <w:szCs w:val="28"/>
        </w:rPr>
      </w:pPr>
      <w:r w:rsidRPr="008D31DE">
        <w:rPr>
          <w:sz w:val="28"/>
          <w:szCs w:val="28"/>
          <w:lang w:eastAsia="ru-RU"/>
        </w:rPr>
        <w:t xml:space="preserve">      7.4. Самостоятельная работа </w:t>
      </w:r>
      <w:r w:rsidR="00632058">
        <w:rPr>
          <w:sz w:val="28"/>
          <w:szCs w:val="28"/>
          <w:lang w:eastAsia="ru-RU"/>
        </w:rPr>
        <w:t>обучающихся</w:t>
      </w:r>
      <w:r w:rsidRPr="008D31DE">
        <w:rPr>
          <w:sz w:val="28"/>
          <w:szCs w:val="28"/>
          <w:lang w:eastAsia="ru-RU"/>
        </w:rPr>
        <w:t xml:space="preserve"> (</w:t>
      </w:r>
      <w:proofErr w:type="spellStart"/>
      <w:r w:rsidRPr="008D31DE">
        <w:rPr>
          <w:sz w:val="28"/>
          <w:szCs w:val="28"/>
          <w:lang w:eastAsia="ru-RU"/>
        </w:rPr>
        <w:t>курация</w:t>
      </w:r>
      <w:proofErr w:type="spellEnd"/>
      <w:r w:rsidRPr="008D31DE">
        <w:rPr>
          <w:sz w:val="28"/>
          <w:szCs w:val="28"/>
          <w:lang w:eastAsia="ru-RU"/>
        </w:rPr>
        <w:t xml:space="preserve"> больных, оформл</w:t>
      </w:r>
      <w:r w:rsidRPr="008D31DE">
        <w:rPr>
          <w:sz w:val="28"/>
          <w:szCs w:val="28"/>
          <w:lang w:eastAsia="ru-RU"/>
        </w:rPr>
        <w:t>е</w:t>
      </w:r>
      <w:r w:rsidRPr="008D31DE">
        <w:rPr>
          <w:sz w:val="28"/>
          <w:szCs w:val="28"/>
          <w:lang w:eastAsia="ru-RU"/>
        </w:rPr>
        <w:t>ние ме</w:t>
      </w:r>
      <w:r w:rsidR="00C573A8" w:rsidRPr="008D31DE">
        <w:rPr>
          <w:sz w:val="28"/>
          <w:szCs w:val="28"/>
          <w:lang w:eastAsia="ru-RU"/>
        </w:rPr>
        <w:t>дицинской документации,</w:t>
      </w:r>
      <w:r w:rsidR="00C573A8" w:rsidRPr="008D31DE">
        <w:rPr>
          <w:sz w:val="28"/>
          <w:szCs w:val="28"/>
        </w:rPr>
        <w:t xml:space="preserve"> ознакомление с теоретическим материалом по теме занятия с использованием рекомендуемой учебной литературой).</w:t>
      </w:r>
    </w:p>
    <w:p w:rsidR="00070DE6" w:rsidRPr="008D31DE" w:rsidRDefault="00070DE6" w:rsidP="00070DE6">
      <w:pPr>
        <w:ind w:right="-1"/>
        <w:jc w:val="both"/>
        <w:rPr>
          <w:sz w:val="28"/>
          <w:szCs w:val="28"/>
          <w:lang w:eastAsia="ru-RU"/>
        </w:rPr>
      </w:pPr>
      <w:r w:rsidRPr="008D31DE">
        <w:rPr>
          <w:sz w:val="28"/>
          <w:szCs w:val="28"/>
          <w:lang w:eastAsia="ru-RU"/>
        </w:rPr>
        <w:t xml:space="preserve">      7.5. Контроль уровня  усвоения темы: тесты, ситуационные задачи.</w:t>
      </w:r>
    </w:p>
    <w:p w:rsidR="00070DE6" w:rsidRPr="008D31DE" w:rsidRDefault="00070DE6" w:rsidP="00070DE6">
      <w:pPr>
        <w:ind w:left="142" w:right="-1" w:firstLine="273"/>
        <w:jc w:val="both"/>
        <w:rPr>
          <w:sz w:val="28"/>
          <w:szCs w:val="28"/>
          <w:u w:val="single"/>
          <w:lang w:eastAsia="ru-RU"/>
        </w:rPr>
      </w:pPr>
      <w:r w:rsidRPr="008D31DE">
        <w:rPr>
          <w:sz w:val="28"/>
          <w:szCs w:val="28"/>
          <w:u w:val="single"/>
          <w:lang w:eastAsia="ru-RU"/>
        </w:rPr>
        <w:t xml:space="preserve">Место проведения самоподготовки: </w:t>
      </w:r>
      <w:r w:rsidRPr="008D31DE">
        <w:rPr>
          <w:sz w:val="28"/>
          <w:szCs w:val="28"/>
          <w:lang w:eastAsia="ru-RU"/>
        </w:rPr>
        <w:t>читальный зал.</w:t>
      </w:r>
    </w:p>
    <w:p w:rsidR="00070DE6" w:rsidRPr="008D31DE" w:rsidRDefault="00070DE6" w:rsidP="00070DE6">
      <w:pPr>
        <w:ind w:left="142" w:right="-1" w:firstLine="273"/>
        <w:jc w:val="both"/>
        <w:rPr>
          <w:sz w:val="28"/>
          <w:szCs w:val="28"/>
          <w:u w:val="single"/>
          <w:lang w:eastAsia="ru-RU"/>
        </w:rPr>
      </w:pPr>
      <w:r w:rsidRPr="008D31DE">
        <w:rPr>
          <w:sz w:val="28"/>
          <w:szCs w:val="28"/>
          <w:lang w:eastAsia="ru-RU"/>
        </w:rPr>
        <w:t>Работа с основной и дополнительной литературой, анализ амбулаторных карт, анализ статистических показателей работы ЛПУ.</w:t>
      </w:r>
    </w:p>
    <w:p w:rsidR="00070DE6" w:rsidRPr="008D31DE" w:rsidRDefault="00070DE6" w:rsidP="0022606F">
      <w:pPr>
        <w:ind w:firstLine="567"/>
        <w:jc w:val="both"/>
        <w:rPr>
          <w:b/>
          <w:sz w:val="28"/>
          <w:szCs w:val="28"/>
        </w:rPr>
      </w:pPr>
    </w:p>
    <w:p w:rsidR="00D40316" w:rsidRPr="008D31DE" w:rsidRDefault="00D40316">
      <w:pPr>
        <w:ind w:firstLine="709"/>
        <w:jc w:val="both"/>
        <w:rPr>
          <w:sz w:val="28"/>
          <w:szCs w:val="28"/>
        </w:rPr>
      </w:pPr>
    </w:p>
    <w:p w:rsidR="00D40316" w:rsidRPr="008D31DE" w:rsidRDefault="00D40316">
      <w:pPr>
        <w:pStyle w:val="1"/>
        <w:tabs>
          <w:tab w:val="left" w:pos="0"/>
          <w:tab w:val="left" w:pos="6885"/>
        </w:tabs>
        <w:spacing w:line="240" w:lineRule="auto"/>
        <w:jc w:val="both"/>
      </w:pPr>
      <w:r w:rsidRPr="008D31DE">
        <w:tab/>
      </w:r>
    </w:p>
    <w:p w:rsidR="00D40316" w:rsidRPr="008D31DE" w:rsidRDefault="00D40316">
      <w:pPr>
        <w:pStyle w:val="1"/>
        <w:tabs>
          <w:tab w:val="left" w:pos="0"/>
        </w:tabs>
        <w:spacing w:line="240" w:lineRule="auto"/>
      </w:pPr>
      <w:r w:rsidRPr="008D31DE">
        <w:t xml:space="preserve">Официнальная фитотерапия. </w:t>
      </w:r>
    </w:p>
    <w:p w:rsidR="00D40316" w:rsidRPr="008D31DE" w:rsidRDefault="00D40316">
      <w:pPr>
        <w:ind w:firstLine="709"/>
        <w:jc w:val="center"/>
        <w:rPr>
          <w:b/>
          <w:sz w:val="28"/>
          <w:szCs w:val="28"/>
        </w:rPr>
      </w:pPr>
      <w:r w:rsidRPr="008D31DE">
        <w:rPr>
          <w:b/>
          <w:sz w:val="28"/>
          <w:szCs w:val="28"/>
        </w:rPr>
        <w:t xml:space="preserve">ОСНОВНЫЕ ПОКАЗАНИЯ И ПРОТИВОПОКАЗАНИЯ </w:t>
      </w:r>
    </w:p>
    <w:p w:rsidR="00D40316" w:rsidRPr="008D31DE" w:rsidRDefault="00D40316">
      <w:pPr>
        <w:ind w:firstLine="709"/>
        <w:jc w:val="center"/>
        <w:rPr>
          <w:b/>
          <w:sz w:val="28"/>
          <w:szCs w:val="28"/>
        </w:rPr>
      </w:pPr>
      <w:r w:rsidRPr="008D31DE">
        <w:rPr>
          <w:b/>
          <w:sz w:val="28"/>
          <w:szCs w:val="28"/>
        </w:rPr>
        <w:t>К ПРИМЕНЕНИЮ ФИТОТЕРАПИИ</w:t>
      </w:r>
    </w:p>
    <w:p w:rsidR="00D40316" w:rsidRPr="008D31DE" w:rsidRDefault="00D40316">
      <w:pPr>
        <w:ind w:firstLine="709"/>
        <w:jc w:val="both"/>
        <w:rPr>
          <w:sz w:val="28"/>
          <w:szCs w:val="28"/>
        </w:rPr>
      </w:pPr>
      <w:r w:rsidRPr="008D31DE">
        <w:rPr>
          <w:sz w:val="28"/>
          <w:szCs w:val="28"/>
        </w:rPr>
        <w:tab/>
        <w:t>Метод фитотерапии является составной частью традиционной медицины. Он регламентирован приказом: № 238 МЗ РФ - 2003 года и мет</w:t>
      </w:r>
      <w:r w:rsidRPr="008D31DE">
        <w:rPr>
          <w:sz w:val="28"/>
          <w:szCs w:val="28"/>
        </w:rPr>
        <w:t>о</w:t>
      </w:r>
      <w:r w:rsidRPr="008D31DE">
        <w:rPr>
          <w:sz w:val="28"/>
          <w:szCs w:val="28"/>
        </w:rPr>
        <w:t>дическими рекомендациями «Применение методов фитотерапии в практич</w:t>
      </w:r>
      <w:r w:rsidRPr="008D31DE">
        <w:rPr>
          <w:sz w:val="28"/>
          <w:szCs w:val="28"/>
        </w:rPr>
        <w:t>е</w:t>
      </w:r>
      <w:r w:rsidRPr="008D31DE">
        <w:rPr>
          <w:sz w:val="28"/>
          <w:szCs w:val="28"/>
        </w:rPr>
        <w:t xml:space="preserve">ском здравоохранении» МЗ РФ от </w:t>
      </w:r>
      <w:smartTag w:uri="urn:schemas-microsoft-com:office:smarttags" w:element="metricconverter">
        <w:smartTagPr>
          <w:attr w:name="ProductID" w:val="1999 г"/>
        </w:smartTagPr>
        <w:r w:rsidRPr="008D31DE">
          <w:rPr>
            <w:sz w:val="28"/>
            <w:szCs w:val="28"/>
          </w:rPr>
          <w:t>1999 г</w:t>
        </w:r>
      </w:smartTag>
      <w:r w:rsidRPr="008D31DE">
        <w:rPr>
          <w:sz w:val="28"/>
          <w:szCs w:val="28"/>
        </w:rPr>
        <w:t xml:space="preserve">., а также приказом МЗ РФ № 139 от 04.04.2003 г. «Об утверждении инструкции по внедрению оздоровительных технологий в деятельности образовательных учреждений». </w:t>
      </w:r>
    </w:p>
    <w:p w:rsidR="00D40316" w:rsidRPr="008D31DE" w:rsidRDefault="00D40316">
      <w:pPr>
        <w:ind w:firstLine="709"/>
        <w:jc w:val="both"/>
        <w:rPr>
          <w:sz w:val="28"/>
          <w:szCs w:val="28"/>
        </w:rPr>
      </w:pPr>
      <w:r w:rsidRPr="008D31DE">
        <w:rPr>
          <w:sz w:val="28"/>
          <w:szCs w:val="28"/>
        </w:rPr>
        <w:t xml:space="preserve">Фитотерапия на различных этапах заболевания имеет свои </w:t>
      </w:r>
      <w:r w:rsidRPr="008D31DE">
        <w:rPr>
          <w:b/>
          <w:bCs/>
          <w:sz w:val="28"/>
          <w:szCs w:val="28"/>
        </w:rPr>
        <w:t>показания</w:t>
      </w:r>
      <w:r w:rsidRPr="008D31DE">
        <w:rPr>
          <w:sz w:val="28"/>
          <w:szCs w:val="28"/>
        </w:rPr>
        <w:t xml:space="preserve"> и особенности, которые заключаются в следующем:</w:t>
      </w:r>
    </w:p>
    <w:p w:rsidR="00D40316" w:rsidRPr="008D31DE" w:rsidRDefault="00D40316">
      <w:pPr>
        <w:pStyle w:val="31"/>
        <w:spacing w:line="240" w:lineRule="auto"/>
        <w:ind w:firstLine="709"/>
        <w:rPr>
          <w:szCs w:val="28"/>
        </w:rPr>
      </w:pPr>
      <w:r w:rsidRPr="008D31DE">
        <w:rPr>
          <w:szCs w:val="28"/>
        </w:rPr>
        <w:t>♦ на начальной стадии заболеваний фитотерапия имеет ограниченное применение из-за мягкого воздействия на организм и длительного развития лечебных эффектов;</w:t>
      </w:r>
    </w:p>
    <w:p w:rsidR="00D40316" w:rsidRPr="008D31DE" w:rsidRDefault="00D40316">
      <w:pPr>
        <w:ind w:firstLine="709"/>
        <w:jc w:val="both"/>
        <w:rPr>
          <w:sz w:val="28"/>
          <w:szCs w:val="28"/>
        </w:rPr>
      </w:pPr>
      <w:r w:rsidRPr="008D31DE">
        <w:rPr>
          <w:sz w:val="28"/>
          <w:szCs w:val="28"/>
        </w:rPr>
        <w:t>♦ в разгар заболевания она может применяться как поддерживающий метод лечения для повышения защитных сил организма, усиления эффекта основных лекарственных средств и уменьшения их побочного действия;</w:t>
      </w:r>
    </w:p>
    <w:p w:rsidR="00D40316" w:rsidRPr="008D31DE" w:rsidRDefault="00D40316">
      <w:pPr>
        <w:ind w:firstLine="709"/>
        <w:jc w:val="both"/>
        <w:rPr>
          <w:sz w:val="28"/>
          <w:szCs w:val="28"/>
        </w:rPr>
      </w:pPr>
      <w:r w:rsidRPr="008D31DE">
        <w:rPr>
          <w:sz w:val="28"/>
          <w:szCs w:val="28"/>
        </w:rPr>
        <w:t>♦ на этапе выздоровления фитотерапия занимает ведущее место, ос</w:t>
      </w:r>
      <w:r w:rsidRPr="008D31DE">
        <w:rPr>
          <w:sz w:val="28"/>
          <w:szCs w:val="28"/>
        </w:rPr>
        <w:t>о</w:t>
      </w:r>
      <w:r w:rsidRPr="008D31DE">
        <w:rPr>
          <w:sz w:val="28"/>
          <w:szCs w:val="28"/>
        </w:rPr>
        <w:t>бенно при хронических заболеваниях, так как может применяться длительно и хорошо сочетается с синтетическими препаратами.</w:t>
      </w:r>
    </w:p>
    <w:p w:rsidR="00D40316" w:rsidRPr="008D31DE" w:rsidRDefault="00D40316">
      <w:pPr>
        <w:ind w:firstLine="709"/>
        <w:jc w:val="both"/>
        <w:rPr>
          <w:sz w:val="28"/>
          <w:szCs w:val="28"/>
        </w:rPr>
      </w:pPr>
      <w:r w:rsidRPr="008D31DE">
        <w:rPr>
          <w:sz w:val="28"/>
          <w:szCs w:val="28"/>
        </w:rPr>
        <w:lastRenderedPageBreak/>
        <w:t xml:space="preserve">Фитотерапия может выступать как </w:t>
      </w:r>
      <w:r w:rsidRPr="008D31DE">
        <w:rPr>
          <w:b/>
          <w:bCs/>
          <w:sz w:val="28"/>
          <w:szCs w:val="28"/>
        </w:rPr>
        <w:t xml:space="preserve">самостоятельный и </w:t>
      </w:r>
      <w:r w:rsidRPr="008D31DE">
        <w:rPr>
          <w:sz w:val="28"/>
          <w:szCs w:val="28"/>
        </w:rPr>
        <w:t>как</w:t>
      </w:r>
      <w:r w:rsidRPr="008D31DE">
        <w:rPr>
          <w:b/>
          <w:bCs/>
          <w:sz w:val="28"/>
          <w:szCs w:val="28"/>
        </w:rPr>
        <w:t xml:space="preserve"> дополн</w:t>
      </w:r>
      <w:r w:rsidRPr="008D31DE">
        <w:rPr>
          <w:b/>
          <w:bCs/>
          <w:sz w:val="28"/>
          <w:szCs w:val="28"/>
        </w:rPr>
        <w:t>и</w:t>
      </w:r>
      <w:r w:rsidRPr="008D31DE">
        <w:rPr>
          <w:b/>
          <w:bCs/>
          <w:sz w:val="28"/>
          <w:szCs w:val="28"/>
        </w:rPr>
        <w:t>тельный метод лечения.</w:t>
      </w:r>
      <w:r w:rsidRPr="008D31DE">
        <w:rPr>
          <w:sz w:val="28"/>
          <w:szCs w:val="28"/>
        </w:rPr>
        <w:t xml:space="preserve"> </w:t>
      </w:r>
    </w:p>
    <w:p w:rsidR="00D40316" w:rsidRPr="008D31DE" w:rsidRDefault="00D40316">
      <w:pPr>
        <w:ind w:firstLine="709"/>
        <w:jc w:val="both"/>
        <w:rPr>
          <w:sz w:val="28"/>
          <w:szCs w:val="28"/>
        </w:rPr>
      </w:pPr>
      <w:r w:rsidRPr="008D31DE">
        <w:rPr>
          <w:sz w:val="28"/>
          <w:szCs w:val="28"/>
        </w:rPr>
        <w:t>Допустимо самостоятельное применение фитотерапии при острых р</w:t>
      </w:r>
      <w:r w:rsidRPr="008D31DE">
        <w:rPr>
          <w:sz w:val="28"/>
          <w:szCs w:val="28"/>
        </w:rPr>
        <w:t>е</w:t>
      </w:r>
      <w:r w:rsidRPr="008D31DE">
        <w:rPr>
          <w:sz w:val="28"/>
          <w:szCs w:val="28"/>
        </w:rPr>
        <w:t>спираторных инфекциях и катаральном бронхите, при условии, что пациент не имеет серьезных сопутствующих заболеваний, течение которых ОРЗ м</w:t>
      </w:r>
      <w:r w:rsidRPr="008D31DE">
        <w:rPr>
          <w:sz w:val="28"/>
          <w:szCs w:val="28"/>
        </w:rPr>
        <w:t>о</w:t>
      </w:r>
      <w:r w:rsidRPr="008D31DE">
        <w:rPr>
          <w:sz w:val="28"/>
          <w:szCs w:val="28"/>
        </w:rPr>
        <w:t xml:space="preserve">жет резко ухудшить (например, болезни соединительной ткани, органические поражения ЦНС, пороки сердца с недостаточностью кровообращения). При этом,  само собой разумеется, что врач провел тщательный осмотр больного и у него не возникло подозрений на наличие более серьезной патологии – пневмонии, плеврита и т.д. </w:t>
      </w:r>
    </w:p>
    <w:p w:rsidR="00D40316" w:rsidRPr="008D31DE" w:rsidRDefault="00D40316">
      <w:pPr>
        <w:ind w:firstLine="709"/>
        <w:jc w:val="both"/>
        <w:rPr>
          <w:sz w:val="28"/>
          <w:szCs w:val="28"/>
        </w:rPr>
      </w:pPr>
      <w:r w:rsidRPr="008D31DE">
        <w:rPr>
          <w:sz w:val="28"/>
          <w:szCs w:val="28"/>
        </w:rPr>
        <w:t>Наиболее полно эффект от фитотерапии можно увидеть при лечении хронической патологии. При большинстве хронических соматических заб</w:t>
      </w:r>
      <w:r w:rsidRPr="008D31DE">
        <w:rPr>
          <w:sz w:val="28"/>
          <w:szCs w:val="28"/>
        </w:rPr>
        <w:t>о</w:t>
      </w:r>
      <w:r w:rsidRPr="008D31DE">
        <w:rPr>
          <w:sz w:val="28"/>
          <w:szCs w:val="28"/>
        </w:rPr>
        <w:t xml:space="preserve">леваний, особенно в период ремиссии (пусть даже нестойкой), фитотерапия может применяться как единственный и достаточный метод лечения. </w:t>
      </w:r>
    </w:p>
    <w:p w:rsidR="00D40316" w:rsidRPr="008D31DE" w:rsidRDefault="00D40316">
      <w:pPr>
        <w:ind w:firstLine="709"/>
        <w:jc w:val="both"/>
        <w:rPr>
          <w:sz w:val="28"/>
          <w:szCs w:val="28"/>
        </w:rPr>
      </w:pPr>
      <w:r w:rsidRPr="008D31DE">
        <w:rPr>
          <w:sz w:val="28"/>
          <w:szCs w:val="28"/>
        </w:rPr>
        <w:t>Фитотерапия, как единственный метод лечения, также может прим</w:t>
      </w:r>
      <w:r w:rsidRPr="008D31DE">
        <w:rPr>
          <w:sz w:val="28"/>
          <w:szCs w:val="28"/>
        </w:rPr>
        <w:t>е</w:t>
      </w:r>
      <w:r w:rsidRPr="008D31DE">
        <w:rPr>
          <w:sz w:val="28"/>
          <w:szCs w:val="28"/>
        </w:rPr>
        <w:t>няться при так называемых функциональных нарушениях. Это весьма акт</w:t>
      </w:r>
      <w:r w:rsidRPr="008D31DE">
        <w:rPr>
          <w:sz w:val="28"/>
          <w:szCs w:val="28"/>
        </w:rPr>
        <w:t>у</w:t>
      </w:r>
      <w:r w:rsidRPr="008D31DE">
        <w:rPr>
          <w:sz w:val="28"/>
          <w:szCs w:val="28"/>
        </w:rPr>
        <w:t>ально в гастроэнтерологии, так как примерно половина больных гастроэнт</w:t>
      </w:r>
      <w:r w:rsidRPr="008D31DE">
        <w:rPr>
          <w:sz w:val="28"/>
          <w:szCs w:val="28"/>
        </w:rPr>
        <w:t>е</w:t>
      </w:r>
      <w:r w:rsidRPr="008D31DE">
        <w:rPr>
          <w:sz w:val="28"/>
          <w:szCs w:val="28"/>
        </w:rPr>
        <w:t>рологического профиля имеют функциональные расстройства. Кроме того, среди пациентов с заболеваниями органов желудочно-кишечного тракта большинство составляют больные с хронической формой заболевания. Все это предопределяет ведущую роль фитотерапии по сравнению с медикаме</w:t>
      </w:r>
      <w:r w:rsidRPr="008D31DE">
        <w:rPr>
          <w:sz w:val="28"/>
          <w:szCs w:val="28"/>
        </w:rPr>
        <w:t>н</w:t>
      </w:r>
      <w:r w:rsidRPr="008D31DE">
        <w:rPr>
          <w:sz w:val="28"/>
          <w:szCs w:val="28"/>
        </w:rPr>
        <w:t>тозным лечением. Уже не говоря о том, что фитотерапевтическое лечение стоит примерно в пять раз меньше, а дает более стойкие результаты. Успе</w:t>
      </w:r>
      <w:r w:rsidRPr="008D31DE">
        <w:rPr>
          <w:sz w:val="28"/>
          <w:szCs w:val="28"/>
        </w:rPr>
        <w:t>ш</w:t>
      </w:r>
      <w:r w:rsidRPr="008D31DE">
        <w:rPr>
          <w:sz w:val="28"/>
          <w:szCs w:val="28"/>
        </w:rPr>
        <w:t xml:space="preserve">ное применение фитотерапии при лечении данной патологии подтверждается многовековой практикой народной медицины. </w:t>
      </w:r>
    </w:p>
    <w:p w:rsidR="00D40316" w:rsidRPr="008D31DE" w:rsidRDefault="00D40316">
      <w:pPr>
        <w:pStyle w:val="310"/>
        <w:spacing w:line="240" w:lineRule="auto"/>
        <w:ind w:firstLine="709"/>
        <w:rPr>
          <w:szCs w:val="28"/>
        </w:rPr>
      </w:pPr>
      <w:r w:rsidRPr="008D31DE">
        <w:rPr>
          <w:szCs w:val="28"/>
        </w:rPr>
        <w:t>В остальных случаях использование лекарственных растений является хоть и дополнительным, но существенным компонентом лечения, спосо</w:t>
      </w:r>
      <w:r w:rsidRPr="008D31DE">
        <w:rPr>
          <w:szCs w:val="28"/>
        </w:rPr>
        <w:t>б</w:t>
      </w:r>
      <w:r w:rsidRPr="008D31DE">
        <w:rPr>
          <w:szCs w:val="28"/>
        </w:rPr>
        <w:t>ствует скорейшему выздоровлению, минимизирует количество осложнений или переход заболевания в хроническую форму.</w:t>
      </w:r>
    </w:p>
    <w:p w:rsidR="00D40316" w:rsidRPr="008D31DE" w:rsidRDefault="00D40316">
      <w:pPr>
        <w:ind w:firstLine="709"/>
        <w:jc w:val="both"/>
        <w:rPr>
          <w:sz w:val="28"/>
          <w:szCs w:val="28"/>
        </w:rPr>
      </w:pPr>
      <w:r w:rsidRPr="008D31DE">
        <w:rPr>
          <w:sz w:val="28"/>
          <w:szCs w:val="28"/>
        </w:rPr>
        <w:t xml:space="preserve">Абсолютных </w:t>
      </w:r>
      <w:r w:rsidRPr="008D31DE">
        <w:rPr>
          <w:b/>
          <w:bCs/>
          <w:sz w:val="28"/>
          <w:szCs w:val="28"/>
        </w:rPr>
        <w:t>противопоказаний</w:t>
      </w:r>
      <w:r w:rsidRPr="008D31DE">
        <w:rPr>
          <w:sz w:val="28"/>
          <w:szCs w:val="28"/>
        </w:rPr>
        <w:t xml:space="preserve"> к проведению фитотерапии не сущ</w:t>
      </w:r>
      <w:r w:rsidRPr="008D31DE">
        <w:rPr>
          <w:sz w:val="28"/>
          <w:szCs w:val="28"/>
        </w:rPr>
        <w:t>е</w:t>
      </w:r>
      <w:r w:rsidRPr="008D31DE">
        <w:rPr>
          <w:sz w:val="28"/>
          <w:szCs w:val="28"/>
        </w:rPr>
        <w:t xml:space="preserve">ствует. Относительным противопоказанием можно считать </w:t>
      </w:r>
      <w:r w:rsidRPr="008D31DE">
        <w:rPr>
          <w:i/>
          <w:sz w:val="28"/>
          <w:szCs w:val="28"/>
        </w:rPr>
        <w:t>аллергические с</w:t>
      </w:r>
      <w:r w:rsidRPr="008D31DE">
        <w:rPr>
          <w:i/>
          <w:sz w:val="28"/>
          <w:szCs w:val="28"/>
        </w:rPr>
        <w:t>о</w:t>
      </w:r>
      <w:r w:rsidRPr="008D31DE">
        <w:rPr>
          <w:i/>
          <w:sz w:val="28"/>
          <w:szCs w:val="28"/>
        </w:rPr>
        <w:t>стояния,</w:t>
      </w:r>
      <w:r w:rsidRPr="008D31DE">
        <w:rPr>
          <w:sz w:val="28"/>
          <w:szCs w:val="28"/>
        </w:rPr>
        <w:t xml:space="preserve"> но в данном случае подбор лекарственных растений надо ос</w:t>
      </w:r>
      <w:r w:rsidRPr="008D31DE">
        <w:rPr>
          <w:sz w:val="28"/>
          <w:szCs w:val="28"/>
        </w:rPr>
        <w:t>у</w:t>
      </w:r>
      <w:r w:rsidRPr="008D31DE">
        <w:rPr>
          <w:sz w:val="28"/>
          <w:szCs w:val="28"/>
        </w:rPr>
        <w:t>ществлять более тщательно, не назначать пациенту многокомпонентный сбор, а начинать лечение с 1 – 2 растений, используя малые дозировки, вв</w:t>
      </w:r>
      <w:r w:rsidRPr="008D31DE">
        <w:rPr>
          <w:sz w:val="28"/>
          <w:szCs w:val="28"/>
        </w:rPr>
        <w:t>о</w:t>
      </w:r>
      <w:r w:rsidRPr="008D31DE">
        <w:rPr>
          <w:sz w:val="28"/>
          <w:szCs w:val="28"/>
        </w:rPr>
        <w:t>дить компоненты в сбор постепенно. Кроме того, существуют растения с д</w:t>
      </w:r>
      <w:r w:rsidRPr="008D31DE">
        <w:rPr>
          <w:sz w:val="28"/>
          <w:szCs w:val="28"/>
        </w:rPr>
        <w:t>е</w:t>
      </w:r>
      <w:r w:rsidRPr="008D31DE">
        <w:rPr>
          <w:sz w:val="28"/>
          <w:szCs w:val="28"/>
        </w:rPr>
        <w:t>сенсибилизирующим эффектом. Это плоды боярышника, корни солодки, трава череды, тысячелистника, фиалки, цветки ромашки, бузины и черног</w:t>
      </w:r>
      <w:r w:rsidRPr="008D31DE">
        <w:rPr>
          <w:sz w:val="28"/>
          <w:szCs w:val="28"/>
        </w:rPr>
        <w:t>о</w:t>
      </w:r>
      <w:r w:rsidRPr="008D31DE">
        <w:rPr>
          <w:sz w:val="28"/>
          <w:szCs w:val="28"/>
        </w:rPr>
        <w:t>ловки.</w:t>
      </w:r>
    </w:p>
    <w:p w:rsidR="00D40316" w:rsidRPr="008D31DE" w:rsidRDefault="00D40316">
      <w:pPr>
        <w:ind w:firstLine="709"/>
        <w:jc w:val="both"/>
        <w:rPr>
          <w:sz w:val="28"/>
          <w:szCs w:val="28"/>
        </w:rPr>
      </w:pPr>
      <w:r w:rsidRPr="008D31DE">
        <w:rPr>
          <w:sz w:val="28"/>
          <w:szCs w:val="28"/>
        </w:rPr>
        <w:t xml:space="preserve">Другое относительное противопоказание -  </w:t>
      </w:r>
      <w:r w:rsidRPr="008D31DE">
        <w:rPr>
          <w:i/>
          <w:sz w:val="28"/>
          <w:szCs w:val="28"/>
        </w:rPr>
        <w:t>неотложные, угрожающие жизни состояния.</w:t>
      </w:r>
      <w:r w:rsidRPr="008D31DE">
        <w:rPr>
          <w:sz w:val="28"/>
          <w:szCs w:val="28"/>
        </w:rPr>
        <w:t xml:space="preserve"> Правда, вряд ли кому в голову придет лечить быстро ра</w:t>
      </w:r>
      <w:r w:rsidRPr="008D31DE">
        <w:rPr>
          <w:sz w:val="28"/>
          <w:szCs w:val="28"/>
        </w:rPr>
        <w:t>з</w:t>
      </w:r>
      <w:r w:rsidRPr="008D31DE">
        <w:rPr>
          <w:sz w:val="28"/>
          <w:szCs w:val="28"/>
        </w:rPr>
        <w:t>вивающуюся кому отваром трав, это задача реанимации и ургентной мед</w:t>
      </w:r>
      <w:r w:rsidRPr="008D31DE">
        <w:rPr>
          <w:sz w:val="28"/>
          <w:szCs w:val="28"/>
        </w:rPr>
        <w:t>и</w:t>
      </w:r>
      <w:r w:rsidRPr="008D31DE">
        <w:rPr>
          <w:sz w:val="28"/>
          <w:szCs w:val="28"/>
        </w:rPr>
        <w:t xml:space="preserve">цины. </w:t>
      </w:r>
    </w:p>
    <w:p w:rsidR="00D40316" w:rsidRPr="008D31DE" w:rsidRDefault="00D40316">
      <w:pPr>
        <w:ind w:firstLine="709"/>
        <w:jc w:val="both"/>
        <w:rPr>
          <w:sz w:val="28"/>
          <w:szCs w:val="28"/>
        </w:rPr>
      </w:pPr>
      <w:r w:rsidRPr="008D31DE">
        <w:rPr>
          <w:i/>
          <w:sz w:val="28"/>
          <w:szCs w:val="28"/>
        </w:rPr>
        <w:t>Беременность.</w:t>
      </w:r>
      <w:r w:rsidRPr="008D31DE">
        <w:rPr>
          <w:sz w:val="28"/>
          <w:szCs w:val="28"/>
        </w:rPr>
        <w:t xml:space="preserve"> Хотя абортивное действие многих трав преувеличено, тем не менее, следует соблюдать осторожность в назначении </w:t>
      </w:r>
      <w:proofErr w:type="spellStart"/>
      <w:r w:rsidRPr="008D31DE">
        <w:rPr>
          <w:sz w:val="28"/>
          <w:szCs w:val="28"/>
        </w:rPr>
        <w:t>фитосредств</w:t>
      </w:r>
      <w:proofErr w:type="spellEnd"/>
      <w:r w:rsidRPr="008D31DE">
        <w:rPr>
          <w:sz w:val="28"/>
          <w:szCs w:val="28"/>
        </w:rPr>
        <w:t xml:space="preserve"> при данном состоянии и лучше направить беременную женщину на консул</w:t>
      </w:r>
      <w:r w:rsidRPr="008D31DE">
        <w:rPr>
          <w:sz w:val="28"/>
          <w:szCs w:val="28"/>
        </w:rPr>
        <w:t>ь</w:t>
      </w:r>
      <w:r w:rsidRPr="008D31DE">
        <w:rPr>
          <w:sz w:val="28"/>
          <w:szCs w:val="28"/>
        </w:rPr>
        <w:lastRenderedPageBreak/>
        <w:t xml:space="preserve">тацию к </w:t>
      </w:r>
      <w:proofErr w:type="spellStart"/>
      <w:r w:rsidRPr="008D31DE">
        <w:rPr>
          <w:sz w:val="28"/>
          <w:szCs w:val="28"/>
        </w:rPr>
        <w:t>фитотерапевту</w:t>
      </w:r>
      <w:proofErr w:type="spellEnd"/>
      <w:r w:rsidRPr="008D31DE">
        <w:rPr>
          <w:sz w:val="28"/>
          <w:szCs w:val="28"/>
        </w:rPr>
        <w:t>. Недопустимо применение ядовитых растений, кот</w:t>
      </w:r>
      <w:r w:rsidRPr="008D31DE">
        <w:rPr>
          <w:sz w:val="28"/>
          <w:szCs w:val="28"/>
        </w:rPr>
        <w:t>о</w:t>
      </w:r>
      <w:r w:rsidRPr="008D31DE">
        <w:rPr>
          <w:sz w:val="28"/>
          <w:szCs w:val="28"/>
        </w:rPr>
        <w:t>рые могут обладать тератогенным эффектом.</w:t>
      </w:r>
    </w:p>
    <w:p w:rsidR="00D40316" w:rsidRPr="008D31DE" w:rsidRDefault="00D40316">
      <w:pPr>
        <w:ind w:firstLine="709"/>
        <w:jc w:val="both"/>
        <w:rPr>
          <w:sz w:val="28"/>
          <w:szCs w:val="28"/>
        </w:rPr>
      </w:pPr>
      <w:r w:rsidRPr="008D31DE">
        <w:rPr>
          <w:sz w:val="28"/>
          <w:szCs w:val="28"/>
        </w:rPr>
        <w:t>Лекарственные препараты растительного происхождения действуют мягко, пролонгировано и при правильной комбинации не дают побочных эффектов. Потенциальные возможности фитотерапии огромны, поскольку растениям присущи многие лечебные свойства: болеутоляющие, тонизир</w:t>
      </w:r>
      <w:r w:rsidRPr="008D31DE">
        <w:rPr>
          <w:sz w:val="28"/>
          <w:szCs w:val="28"/>
        </w:rPr>
        <w:t>у</w:t>
      </w:r>
      <w:r w:rsidRPr="008D31DE">
        <w:rPr>
          <w:sz w:val="28"/>
          <w:szCs w:val="28"/>
        </w:rPr>
        <w:t>ющие и успокаивающие, нормализующие работу сердечно-сосудистой с</w:t>
      </w:r>
      <w:r w:rsidRPr="008D31DE">
        <w:rPr>
          <w:sz w:val="28"/>
          <w:szCs w:val="28"/>
        </w:rPr>
        <w:t>и</w:t>
      </w:r>
      <w:r w:rsidRPr="008D31DE">
        <w:rPr>
          <w:sz w:val="28"/>
          <w:szCs w:val="28"/>
        </w:rPr>
        <w:t>стемы, желудочно-кишечного тракта, противовоспалительные, потогонные, противомикробные и т.д. Надо отметить, что каждая трава обладает не о</w:t>
      </w:r>
      <w:r w:rsidRPr="008D31DE">
        <w:rPr>
          <w:sz w:val="28"/>
          <w:szCs w:val="28"/>
        </w:rPr>
        <w:t>д</w:t>
      </w:r>
      <w:r w:rsidRPr="008D31DE">
        <w:rPr>
          <w:sz w:val="28"/>
          <w:szCs w:val="28"/>
        </w:rPr>
        <w:t>ним, а многочисленными свойствами, что позволяет оказывать благотворное влияние на весь организм в целом. Кроме того, травы нормализуют обме</w:t>
      </w:r>
      <w:r w:rsidRPr="008D31DE">
        <w:rPr>
          <w:sz w:val="28"/>
          <w:szCs w:val="28"/>
        </w:rPr>
        <w:t>н</w:t>
      </w:r>
      <w:r w:rsidRPr="008D31DE">
        <w:rPr>
          <w:sz w:val="28"/>
          <w:szCs w:val="28"/>
        </w:rPr>
        <w:t>ные процессы в организме, гормональный фон. Растения не только не угн</w:t>
      </w:r>
      <w:r w:rsidRPr="008D31DE">
        <w:rPr>
          <w:sz w:val="28"/>
          <w:szCs w:val="28"/>
        </w:rPr>
        <w:t>е</w:t>
      </w:r>
      <w:r w:rsidRPr="008D31DE">
        <w:rPr>
          <w:sz w:val="28"/>
          <w:szCs w:val="28"/>
        </w:rPr>
        <w:t>тают защитные силы организма, а наоборот активны в отношении многих штаммов микроорганизмов, которые уже приобрели устойчивость к антиби</w:t>
      </w:r>
      <w:r w:rsidRPr="008D31DE">
        <w:rPr>
          <w:sz w:val="28"/>
          <w:szCs w:val="28"/>
        </w:rPr>
        <w:t>о</w:t>
      </w:r>
      <w:r w:rsidRPr="008D31DE">
        <w:rPr>
          <w:sz w:val="28"/>
          <w:szCs w:val="28"/>
        </w:rPr>
        <w:t>тикам, и способны усиливать иммунитет человека, помогая ему тем самым справиться с болезнью. Именно эти свойства – воздействие на обмен в</w:t>
      </w:r>
      <w:r w:rsidRPr="008D31DE">
        <w:rPr>
          <w:sz w:val="28"/>
          <w:szCs w:val="28"/>
        </w:rPr>
        <w:t>е</w:t>
      </w:r>
      <w:r w:rsidRPr="008D31DE">
        <w:rPr>
          <w:sz w:val="28"/>
          <w:szCs w:val="28"/>
        </w:rPr>
        <w:t>ществ, гормональный и иммунный статус – используются при лечении ра</w:t>
      </w:r>
      <w:r w:rsidRPr="008D31DE">
        <w:rPr>
          <w:sz w:val="28"/>
          <w:szCs w:val="28"/>
        </w:rPr>
        <w:t>з</w:t>
      </w:r>
      <w:r w:rsidRPr="008D31DE">
        <w:rPr>
          <w:sz w:val="28"/>
          <w:szCs w:val="28"/>
        </w:rPr>
        <w:t>личных хронических заболеваний. Однако следует заметить, что все это ве</w:t>
      </w:r>
      <w:r w:rsidRPr="008D31DE">
        <w:rPr>
          <w:sz w:val="28"/>
          <w:szCs w:val="28"/>
        </w:rPr>
        <w:t>р</w:t>
      </w:r>
      <w:r w:rsidRPr="008D31DE">
        <w:rPr>
          <w:sz w:val="28"/>
          <w:szCs w:val="28"/>
        </w:rPr>
        <w:t xml:space="preserve">но только при грамотном и правильном их использовании. Очень важна </w:t>
      </w:r>
      <w:proofErr w:type="spellStart"/>
      <w:r w:rsidRPr="008D31DE">
        <w:rPr>
          <w:sz w:val="28"/>
          <w:szCs w:val="28"/>
        </w:rPr>
        <w:t>этапность</w:t>
      </w:r>
      <w:proofErr w:type="spellEnd"/>
      <w:r w:rsidRPr="008D31DE">
        <w:rPr>
          <w:sz w:val="28"/>
          <w:szCs w:val="28"/>
        </w:rPr>
        <w:t>, последовательность, непрерывность и длительность использов</w:t>
      </w:r>
      <w:r w:rsidRPr="008D31DE">
        <w:rPr>
          <w:sz w:val="28"/>
          <w:szCs w:val="28"/>
        </w:rPr>
        <w:t>а</w:t>
      </w:r>
      <w:r w:rsidRPr="008D31DE">
        <w:rPr>
          <w:sz w:val="28"/>
          <w:szCs w:val="28"/>
        </w:rPr>
        <w:t xml:space="preserve">ния препаратов растительного происхождения. </w:t>
      </w:r>
      <w:proofErr w:type="spellStart"/>
      <w:r w:rsidRPr="008D31DE">
        <w:rPr>
          <w:sz w:val="28"/>
          <w:szCs w:val="28"/>
        </w:rPr>
        <w:t>Фитопрепараты</w:t>
      </w:r>
      <w:proofErr w:type="spellEnd"/>
      <w:r w:rsidRPr="008D31DE">
        <w:rPr>
          <w:sz w:val="28"/>
          <w:szCs w:val="28"/>
        </w:rPr>
        <w:t xml:space="preserve"> имеют свои характерные особенности: постепенное, медленное развитие терапевтическ</w:t>
      </w:r>
      <w:r w:rsidRPr="008D31DE">
        <w:rPr>
          <w:sz w:val="28"/>
          <w:szCs w:val="28"/>
        </w:rPr>
        <w:t>о</w:t>
      </w:r>
      <w:r w:rsidRPr="008D31DE">
        <w:rPr>
          <w:sz w:val="28"/>
          <w:szCs w:val="28"/>
        </w:rPr>
        <w:t>го эффекта, мягкое, умеренное действие, пероральное и наружное примен</w:t>
      </w:r>
      <w:r w:rsidRPr="008D31DE">
        <w:rPr>
          <w:sz w:val="28"/>
          <w:szCs w:val="28"/>
        </w:rPr>
        <w:t>е</w:t>
      </w:r>
      <w:r w:rsidRPr="008D31DE">
        <w:rPr>
          <w:sz w:val="28"/>
          <w:szCs w:val="28"/>
        </w:rPr>
        <w:t>ние. Через 2-3 недели, как правило, человек замечает улучшение, а через 2 – 3 месяца улучшение заметно уже очень хорошо.</w:t>
      </w:r>
    </w:p>
    <w:p w:rsidR="00D40316" w:rsidRPr="008D31DE" w:rsidRDefault="00D40316">
      <w:pPr>
        <w:ind w:firstLine="709"/>
        <w:jc w:val="both"/>
        <w:rPr>
          <w:sz w:val="28"/>
          <w:szCs w:val="28"/>
        </w:rPr>
      </w:pPr>
    </w:p>
    <w:p w:rsidR="000A2DBD" w:rsidRPr="008D31DE" w:rsidRDefault="000A2DBD">
      <w:pPr>
        <w:ind w:firstLine="709"/>
        <w:jc w:val="both"/>
        <w:rPr>
          <w:sz w:val="28"/>
          <w:szCs w:val="28"/>
        </w:rPr>
      </w:pPr>
    </w:p>
    <w:p w:rsidR="00D40316" w:rsidRPr="008D31DE" w:rsidRDefault="00D40316">
      <w:pPr>
        <w:ind w:firstLine="709"/>
        <w:jc w:val="center"/>
        <w:rPr>
          <w:b/>
          <w:bCs/>
          <w:caps/>
          <w:sz w:val="28"/>
          <w:szCs w:val="28"/>
        </w:rPr>
      </w:pPr>
      <w:r w:rsidRPr="008D31DE">
        <w:rPr>
          <w:b/>
          <w:bCs/>
          <w:caps/>
          <w:sz w:val="28"/>
          <w:szCs w:val="28"/>
        </w:rPr>
        <w:t>Биологически активные вещества растений</w:t>
      </w:r>
    </w:p>
    <w:p w:rsidR="00D40316" w:rsidRPr="008D31DE" w:rsidRDefault="00D40316">
      <w:pPr>
        <w:ind w:firstLine="709"/>
        <w:jc w:val="both"/>
        <w:rPr>
          <w:sz w:val="28"/>
          <w:szCs w:val="28"/>
        </w:rPr>
      </w:pPr>
      <w:r w:rsidRPr="008D31DE">
        <w:rPr>
          <w:sz w:val="28"/>
          <w:szCs w:val="28"/>
        </w:rPr>
        <w:tab/>
      </w:r>
    </w:p>
    <w:p w:rsidR="00D40316" w:rsidRPr="008D31DE" w:rsidRDefault="00D40316">
      <w:pPr>
        <w:ind w:firstLine="709"/>
        <w:jc w:val="both"/>
        <w:rPr>
          <w:sz w:val="28"/>
          <w:szCs w:val="28"/>
        </w:rPr>
      </w:pPr>
      <w:r w:rsidRPr="008D31DE">
        <w:rPr>
          <w:sz w:val="28"/>
          <w:szCs w:val="28"/>
        </w:rPr>
        <w:t>Каждое лекарственное растение содержит десятки различных веществ, действующих на организм человека. Именно они определяют терапевтич</w:t>
      </w:r>
      <w:r w:rsidRPr="008D31DE">
        <w:rPr>
          <w:sz w:val="28"/>
          <w:szCs w:val="28"/>
        </w:rPr>
        <w:t>е</w:t>
      </w:r>
      <w:r w:rsidRPr="008D31DE">
        <w:rPr>
          <w:sz w:val="28"/>
          <w:szCs w:val="28"/>
        </w:rPr>
        <w:t xml:space="preserve">ский (лечебный) эффект, и важно знать и уметь правильно извлекать их из растений. Строго говоря, абсолютно </w:t>
      </w:r>
      <w:proofErr w:type="spellStart"/>
      <w:r w:rsidRPr="008D31DE">
        <w:rPr>
          <w:sz w:val="28"/>
          <w:szCs w:val="28"/>
        </w:rPr>
        <w:t>индиферрентных</w:t>
      </w:r>
      <w:proofErr w:type="spellEnd"/>
      <w:r w:rsidRPr="008D31DE">
        <w:rPr>
          <w:sz w:val="28"/>
          <w:szCs w:val="28"/>
        </w:rPr>
        <w:t xml:space="preserve"> для организма челов</w:t>
      </w:r>
      <w:r w:rsidRPr="008D31DE">
        <w:rPr>
          <w:sz w:val="28"/>
          <w:szCs w:val="28"/>
        </w:rPr>
        <w:t>е</w:t>
      </w:r>
      <w:r w:rsidRPr="008D31DE">
        <w:rPr>
          <w:sz w:val="28"/>
          <w:szCs w:val="28"/>
        </w:rPr>
        <w:t>ка растений в природе нет. Все дело в характере и силе их воздействия, в о</w:t>
      </w:r>
      <w:r w:rsidRPr="008D31DE">
        <w:rPr>
          <w:sz w:val="28"/>
          <w:szCs w:val="28"/>
        </w:rPr>
        <w:t>т</w:t>
      </w:r>
      <w:r w:rsidRPr="008D31DE">
        <w:rPr>
          <w:sz w:val="28"/>
          <w:szCs w:val="28"/>
        </w:rPr>
        <w:t>носительных количествах и сочетаниях тех веществ, которые оказывают з</w:t>
      </w:r>
      <w:r w:rsidRPr="008D31DE">
        <w:rPr>
          <w:sz w:val="28"/>
          <w:szCs w:val="28"/>
        </w:rPr>
        <w:t>а</w:t>
      </w:r>
      <w:r w:rsidRPr="008D31DE">
        <w:rPr>
          <w:sz w:val="28"/>
          <w:szCs w:val="28"/>
        </w:rPr>
        <w:t>метное и полезное фармакологическое влияние. Всем этим обусловлено д</w:t>
      </w:r>
      <w:r w:rsidRPr="008D31DE">
        <w:rPr>
          <w:sz w:val="28"/>
          <w:szCs w:val="28"/>
        </w:rPr>
        <w:t>о</w:t>
      </w:r>
      <w:r w:rsidRPr="008D31DE">
        <w:rPr>
          <w:sz w:val="28"/>
          <w:szCs w:val="28"/>
        </w:rPr>
        <w:t>минирование того или иного фармакологического эффекта конкретного ра</w:t>
      </w:r>
      <w:r w:rsidRPr="008D31DE">
        <w:rPr>
          <w:sz w:val="28"/>
          <w:szCs w:val="28"/>
        </w:rPr>
        <w:t>с</w:t>
      </w:r>
      <w:r w:rsidRPr="008D31DE">
        <w:rPr>
          <w:sz w:val="28"/>
          <w:szCs w:val="28"/>
        </w:rPr>
        <w:t>тения и его осмысленный выбор при назначении с лечебными и профилакт</w:t>
      </w:r>
      <w:r w:rsidRPr="008D31DE">
        <w:rPr>
          <w:sz w:val="28"/>
          <w:szCs w:val="28"/>
        </w:rPr>
        <w:t>и</w:t>
      </w:r>
      <w:r w:rsidRPr="008D31DE">
        <w:rPr>
          <w:sz w:val="28"/>
          <w:szCs w:val="28"/>
        </w:rPr>
        <w:t>ческими целями. Действие лекарств растительного происхождения определ</w:t>
      </w:r>
      <w:r w:rsidRPr="008D31DE">
        <w:rPr>
          <w:sz w:val="28"/>
          <w:szCs w:val="28"/>
        </w:rPr>
        <w:t>я</w:t>
      </w:r>
      <w:r w:rsidRPr="008D31DE">
        <w:rPr>
          <w:sz w:val="28"/>
          <w:szCs w:val="28"/>
        </w:rPr>
        <w:t>ется содержащимися в различных частях растений активными веществами: алкалоидами, гликозидами, дубильными веществами, эфирными маслами и др. Каждое из этих веществ определенным образом действует на организм и обусловливает терапевтический эффект – противомикробный, противовосп</w:t>
      </w:r>
      <w:r w:rsidRPr="008D31DE">
        <w:rPr>
          <w:sz w:val="28"/>
          <w:szCs w:val="28"/>
        </w:rPr>
        <w:t>а</w:t>
      </w:r>
      <w:r w:rsidRPr="008D31DE">
        <w:rPr>
          <w:sz w:val="28"/>
          <w:szCs w:val="28"/>
        </w:rPr>
        <w:t>лительный, потогонный, спазмолитический, слабительный и прочие. Причем одно действующее вещество обладает, как правило, сразу несколькими тер</w:t>
      </w:r>
      <w:r w:rsidRPr="008D31DE">
        <w:rPr>
          <w:sz w:val="28"/>
          <w:szCs w:val="28"/>
        </w:rPr>
        <w:t>а</w:t>
      </w:r>
      <w:r w:rsidRPr="008D31DE">
        <w:rPr>
          <w:sz w:val="28"/>
          <w:szCs w:val="28"/>
        </w:rPr>
        <w:lastRenderedPageBreak/>
        <w:t>певтическими эффектами. Конечно, врачам общей практики не обязательно детально знать химический состав растений, но ориентироваться в этом в</w:t>
      </w:r>
      <w:r w:rsidRPr="008D31DE">
        <w:rPr>
          <w:sz w:val="28"/>
          <w:szCs w:val="28"/>
        </w:rPr>
        <w:t>о</w:t>
      </w:r>
      <w:r w:rsidRPr="008D31DE">
        <w:rPr>
          <w:sz w:val="28"/>
          <w:szCs w:val="28"/>
        </w:rPr>
        <w:t>просе и иметь минимальный запас знаний необходимо. В связи с этим пре</w:t>
      </w:r>
      <w:r w:rsidRPr="008D31DE">
        <w:rPr>
          <w:sz w:val="28"/>
          <w:szCs w:val="28"/>
        </w:rPr>
        <w:t>д</w:t>
      </w:r>
      <w:r w:rsidRPr="008D31DE">
        <w:rPr>
          <w:sz w:val="28"/>
          <w:szCs w:val="28"/>
        </w:rPr>
        <w:t>ставляем Вам краткую характеристику биологически активных веществ ра</w:t>
      </w:r>
      <w:r w:rsidRPr="008D31DE">
        <w:rPr>
          <w:sz w:val="28"/>
          <w:szCs w:val="28"/>
        </w:rPr>
        <w:t>с</w:t>
      </w:r>
      <w:r w:rsidRPr="008D31DE">
        <w:rPr>
          <w:sz w:val="28"/>
          <w:szCs w:val="28"/>
        </w:rPr>
        <w:t>тений, эффекты которых наиболее необходимы при лечении заболеваний ж</w:t>
      </w:r>
      <w:r w:rsidRPr="008D31DE">
        <w:rPr>
          <w:sz w:val="28"/>
          <w:szCs w:val="28"/>
        </w:rPr>
        <w:t>е</w:t>
      </w:r>
      <w:r w:rsidRPr="008D31DE">
        <w:rPr>
          <w:sz w:val="28"/>
          <w:szCs w:val="28"/>
        </w:rPr>
        <w:t xml:space="preserve">лудочно-кишечного тракта. </w:t>
      </w:r>
    </w:p>
    <w:p w:rsidR="00D40316" w:rsidRPr="008D31DE" w:rsidRDefault="00D40316">
      <w:pPr>
        <w:ind w:firstLine="709"/>
        <w:jc w:val="both"/>
        <w:rPr>
          <w:sz w:val="28"/>
          <w:szCs w:val="28"/>
        </w:rPr>
      </w:pPr>
      <w:r w:rsidRPr="008D31DE">
        <w:rPr>
          <w:b/>
          <w:bCs/>
          <w:sz w:val="28"/>
          <w:szCs w:val="28"/>
        </w:rPr>
        <w:t>Эфирные масла</w:t>
      </w:r>
      <w:r w:rsidRPr="008D31DE">
        <w:rPr>
          <w:sz w:val="28"/>
          <w:szCs w:val="28"/>
        </w:rPr>
        <w:t xml:space="preserve"> – это смеси </w:t>
      </w:r>
      <w:proofErr w:type="spellStart"/>
      <w:r w:rsidRPr="008D31DE">
        <w:rPr>
          <w:sz w:val="28"/>
          <w:szCs w:val="28"/>
        </w:rPr>
        <w:t>терпеноидов</w:t>
      </w:r>
      <w:proofErr w:type="spellEnd"/>
      <w:r w:rsidRPr="008D31DE">
        <w:rPr>
          <w:sz w:val="28"/>
          <w:szCs w:val="28"/>
        </w:rPr>
        <w:t>, их спиртов и кетонов. Эфирные масла летучи, они определяют ароматические свойства растений и широко используются в парфюмерии и кулинарии. Содержание эфирных м</w:t>
      </w:r>
      <w:r w:rsidRPr="008D31DE">
        <w:rPr>
          <w:sz w:val="28"/>
          <w:szCs w:val="28"/>
        </w:rPr>
        <w:t>а</w:t>
      </w:r>
      <w:r w:rsidRPr="008D31DE">
        <w:rPr>
          <w:sz w:val="28"/>
          <w:szCs w:val="28"/>
        </w:rPr>
        <w:t>сел в разных растениях варьирует от тысячных долей процента до 10-15% и более. Они не выносят кипячения, при длительном или неправильном хран</w:t>
      </w:r>
      <w:r w:rsidRPr="008D31DE">
        <w:rPr>
          <w:sz w:val="28"/>
          <w:szCs w:val="28"/>
        </w:rPr>
        <w:t>е</w:t>
      </w:r>
      <w:r w:rsidRPr="008D31DE">
        <w:rPr>
          <w:sz w:val="28"/>
          <w:szCs w:val="28"/>
        </w:rPr>
        <w:t xml:space="preserve">нии быстро улетучиваются. Наиболее ценные свойства эфирных масел: </w:t>
      </w:r>
    </w:p>
    <w:p w:rsidR="00D40316" w:rsidRPr="008D31DE" w:rsidRDefault="00D40316" w:rsidP="000A2DBD">
      <w:pPr>
        <w:numPr>
          <w:ilvl w:val="0"/>
          <w:numId w:val="10"/>
        </w:numPr>
        <w:tabs>
          <w:tab w:val="clear" w:pos="720"/>
          <w:tab w:val="left" w:pos="0"/>
        </w:tabs>
        <w:ind w:left="0" w:firstLine="0"/>
        <w:jc w:val="both"/>
        <w:rPr>
          <w:sz w:val="28"/>
          <w:szCs w:val="28"/>
        </w:rPr>
      </w:pPr>
      <w:r w:rsidRPr="008D31DE">
        <w:rPr>
          <w:sz w:val="28"/>
          <w:szCs w:val="28"/>
        </w:rPr>
        <w:t>противомикробное – бактериостатическое (останавливают рост микр</w:t>
      </w:r>
      <w:r w:rsidRPr="008D31DE">
        <w:rPr>
          <w:sz w:val="28"/>
          <w:szCs w:val="28"/>
        </w:rPr>
        <w:t>о</w:t>
      </w:r>
      <w:r w:rsidRPr="008D31DE">
        <w:rPr>
          <w:sz w:val="28"/>
          <w:szCs w:val="28"/>
        </w:rPr>
        <w:t>бов) и бактерицидное (убивают микробы). Механизм его сложен и состоит в основном в разрушении наружной мембраны бактерий с последующим нарушением обмена, дыхания и процессов синтеза. Важно, что даже при дл</w:t>
      </w:r>
      <w:r w:rsidRPr="008D31DE">
        <w:rPr>
          <w:sz w:val="28"/>
          <w:szCs w:val="28"/>
        </w:rPr>
        <w:t>и</w:t>
      </w:r>
      <w:r w:rsidRPr="008D31DE">
        <w:rPr>
          <w:sz w:val="28"/>
          <w:szCs w:val="28"/>
        </w:rPr>
        <w:t>тельном контакте с компонентами эфирных масел микроорганизмы не выр</w:t>
      </w:r>
      <w:r w:rsidRPr="008D31DE">
        <w:rPr>
          <w:sz w:val="28"/>
          <w:szCs w:val="28"/>
        </w:rPr>
        <w:t>а</w:t>
      </w:r>
      <w:r w:rsidRPr="008D31DE">
        <w:rPr>
          <w:sz w:val="28"/>
          <w:szCs w:val="28"/>
        </w:rPr>
        <w:t>батывают к ним устойчивости. Действие антибиотиков, других химиотер</w:t>
      </w:r>
      <w:r w:rsidRPr="008D31DE">
        <w:rPr>
          <w:sz w:val="28"/>
          <w:szCs w:val="28"/>
        </w:rPr>
        <w:t>а</w:t>
      </w:r>
      <w:r w:rsidRPr="008D31DE">
        <w:rPr>
          <w:sz w:val="28"/>
          <w:szCs w:val="28"/>
        </w:rPr>
        <w:t>певтических средств и синтетических антисептиков при применении эфир</w:t>
      </w:r>
      <w:r w:rsidRPr="008D31DE">
        <w:rPr>
          <w:sz w:val="28"/>
          <w:szCs w:val="28"/>
        </w:rPr>
        <w:t>о</w:t>
      </w:r>
      <w:r w:rsidRPr="008D31DE">
        <w:rPr>
          <w:sz w:val="28"/>
          <w:szCs w:val="28"/>
        </w:rPr>
        <w:t>масличных растений усиливается. Наибольшей противомикробной активн</w:t>
      </w:r>
      <w:r w:rsidRPr="008D31DE">
        <w:rPr>
          <w:sz w:val="28"/>
          <w:szCs w:val="28"/>
        </w:rPr>
        <w:t>о</w:t>
      </w:r>
      <w:r w:rsidRPr="008D31DE">
        <w:rPr>
          <w:sz w:val="28"/>
          <w:szCs w:val="28"/>
        </w:rPr>
        <w:t>стью отличаются эфирные масла чеснока, черемши, зверобоя, ромашки, т</w:t>
      </w:r>
      <w:r w:rsidRPr="008D31DE">
        <w:rPr>
          <w:sz w:val="28"/>
          <w:szCs w:val="28"/>
        </w:rPr>
        <w:t>ы</w:t>
      </w:r>
      <w:r w:rsidRPr="008D31DE">
        <w:rPr>
          <w:sz w:val="28"/>
          <w:szCs w:val="28"/>
        </w:rPr>
        <w:t>сячелистника, чабреца, шалфея, можжевельника, сосны, пихты, петрушки, эвкалипта и различных видов полыни;</w:t>
      </w:r>
    </w:p>
    <w:p w:rsidR="00D40316" w:rsidRPr="008D31DE" w:rsidRDefault="00D40316" w:rsidP="000A2DBD">
      <w:pPr>
        <w:numPr>
          <w:ilvl w:val="0"/>
          <w:numId w:val="10"/>
        </w:numPr>
        <w:tabs>
          <w:tab w:val="clear" w:pos="720"/>
          <w:tab w:val="left" w:pos="0"/>
        </w:tabs>
        <w:ind w:left="0" w:firstLine="0"/>
        <w:jc w:val="both"/>
        <w:rPr>
          <w:sz w:val="28"/>
          <w:szCs w:val="28"/>
        </w:rPr>
      </w:pPr>
      <w:r w:rsidRPr="008D31DE">
        <w:rPr>
          <w:sz w:val="28"/>
          <w:szCs w:val="28"/>
        </w:rPr>
        <w:t>противовоспалительное действие оказывают эфирные масла многих растений, которое проявляется в защите клеток от дальнейшего поврежд</w:t>
      </w:r>
      <w:r w:rsidRPr="008D31DE">
        <w:rPr>
          <w:sz w:val="28"/>
          <w:szCs w:val="28"/>
        </w:rPr>
        <w:t>е</w:t>
      </w:r>
      <w:r w:rsidRPr="008D31DE">
        <w:rPr>
          <w:sz w:val="28"/>
          <w:szCs w:val="28"/>
        </w:rPr>
        <w:t>ния, в ослаблении экссудативной (первой, отечной) фазы процесса, в усил</w:t>
      </w:r>
      <w:r w:rsidRPr="008D31DE">
        <w:rPr>
          <w:sz w:val="28"/>
          <w:szCs w:val="28"/>
        </w:rPr>
        <w:t>е</w:t>
      </w:r>
      <w:r w:rsidRPr="008D31DE">
        <w:rPr>
          <w:sz w:val="28"/>
          <w:szCs w:val="28"/>
        </w:rPr>
        <w:t xml:space="preserve">нии фагоцитарной активности лейкоцитов, в усилении пролиферации клеток, снижении сосудистой проницаемости, торможении </w:t>
      </w:r>
      <w:proofErr w:type="spellStart"/>
      <w:r w:rsidRPr="008D31DE">
        <w:rPr>
          <w:sz w:val="28"/>
          <w:szCs w:val="28"/>
        </w:rPr>
        <w:t>свободнорадикальных</w:t>
      </w:r>
      <w:proofErr w:type="spellEnd"/>
      <w:r w:rsidRPr="008D31DE">
        <w:rPr>
          <w:sz w:val="28"/>
          <w:szCs w:val="28"/>
        </w:rPr>
        <w:t xml:space="preserve"> реакций путем прямого связывания окисляющих веществ эфирными масл</w:t>
      </w:r>
      <w:r w:rsidRPr="008D31DE">
        <w:rPr>
          <w:sz w:val="28"/>
          <w:szCs w:val="28"/>
        </w:rPr>
        <w:t>а</w:t>
      </w:r>
      <w:r w:rsidRPr="008D31DE">
        <w:rPr>
          <w:sz w:val="28"/>
          <w:szCs w:val="28"/>
        </w:rPr>
        <w:t xml:space="preserve">ми; </w:t>
      </w:r>
    </w:p>
    <w:p w:rsidR="00D40316" w:rsidRPr="008D31DE" w:rsidRDefault="00D40316" w:rsidP="000A2DBD">
      <w:pPr>
        <w:numPr>
          <w:ilvl w:val="0"/>
          <w:numId w:val="10"/>
        </w:numPr>
        <w:tabs>
          <w:tab w:val="clear" w:pos="720"/>
          <w:tab w:val="left" w:pos="0"/>
        </w:tabs>
        <w:ind w:left="0" w:firstLine="0"/>
        <w:jc w:val="both"/>
        <w:rPr>
          <w:sz w:val="28"/>
          <w:szCs w:val="28"/>
        </w:rPr>
      </w:pPr>
      <w:proofErr w:type="spellStart"/>
      <w:r w:rsidRPr="008D31DE">
        <w:rPr>
          <w:sz w:val="28"/>
          <w:szCs w:val="28"/>
        </w:rPr>
        <w:t>эпителизирующее</w:t>
      </w:r>
      <w:proofErr w:type="spellEnd"/>
      <w:r w:rsidRPr="008D31DE">
        <w:rPr>
          <w:sz w:val="28"/>
          <w:szCs w:val="28"/>
        </w:rPr>
        <w:t xml:space="preserve"> действие реализуется путем применения экстрактов эфирных масел из соответствующего сырья с помощью жидких жирных м</w:t>
      </w:r>
      <w:r w:rsidRPr="008D31DE">
        <w:rPr>
          <w:sz w:val="28"/>
          <w:szCs w:val="28"/>
        </w:rPr>
        <w:t>а</w:t>
      </w:r>
      <w:r w:rsidRPr="008D31DE">
        <w:rPr>
          <w:sz w:val="28"/>
          <w:szCs w:val="28"/>
        </w:rPr>
        <w:t>сел (подсолнечного, оливкового и др.). Экспериментальные данные свид</w:t>
      </w:r>
      <w:r w:rsidRPr="008D31DE">
        <w:rPr>
          <w:sz w:val="28"/>
          <w:szCs w:val="28"/>
        </w:rPr>
        <w:t>е</w:t>
      </w:r>
      <w:r w:rsidRPr="008D31DE">
        <w:rPr>
          <w:sz w:val="28"/>
          <w:szCs w:val="28"/>
        </w:rPr>
        <w:t xml:space="preserve">тельствуют о том, что эфирные масла ряда растений влияют на синтез ДНК и пролиферацию в культуре фибробластов, причем это действие соизмеримо с эффектом синтетических стимуляторов регенерации группы пиримидинов. Мутагенными свойствами эфирные масла не обладают. Наиболее активны и используются в качестве </w:t>
      </w:r>
      <w:proofErr w:type="spellStart"/>
      <w:r w:rsidRPr="008D31DE">
        <w:rPr>
          <w:sz w:val="28"/>
          <w:szCs w:val="28"/>
        </w:rPr>
        <w:t>эпителизирующих</w:t>
      </w:r>
      <w:proofErr w:type="spellEnd"/>
      <w:r w:rsidRPr="008D31DE">
        <w:rPr>
          <w:sz w:val="28"/>
          <w:szCs w:val="28"/>
        </w:rPr>
        <w:t xml:space="preserve"> средств при повреждениях сл</w:t>
      </w:r>
      <w:r w:rsidRPr="008D31DE">
        <w:rPr>
          <w:sz w:val="28"/>
          <w:szCs w:val="28"/>
        </w:rPr>
        <w:t>и</w:t>
      </w:r>
      <w:r w:rsidRPr="008D31DE">
        <w:rPr>
          <w:sz w:val="28"/>
          <w:szCs w:val="28"/>
        </w:rPr>
        <w:t>зистых и кожи эфирные масла из календулы, зверобоя, девясила, сушеницы, тимьяна, лавра, лаванды, тысячелистника, ромашки;</w:t>
      </w:r>
    </w:p>
    <w:p w:rsidR="00D40316" w:rsidRPr="008D31DE" w:rsidRDefault="00D40316" w:rsidP="000A2DBD">
      <w:pPr>
        <w:numPr>
          <w:ilvl w:val="0"/>
          <w:numId w:val="10"/>
        </w:numPr>
        <w:tabs>
          <w:tab w:val="clear" w:pos="720"/>
          <w:tab w:val="left" w:pos="0"/>
        </w:tabs>
        <w:ind w:left="0" w:firstLine="0"/>
        <w:jc w:val="both"/>
        <w:rPr>
          <w:sz w:val="28"/>
          <w:szCs w:val="28"/>
        </w:rPr>
      </w:pPr>
      <w:r w:rsidRPr="008D31DE">
        <w:rPr>
          <w:sz w:val="28"/>
          <w:szCs w:val="28"/>
        </w:rPr>
        <w:t>спазмолитическое действие на коронарные (сердечные) и мозговые с</w:t>
      </w:r>
      <w:r w:rsidRPr="008D31DE">
        <w:rPr>
          <w:sz w:val="28"/>
          <w:szCs w:val="28"/>
        </w:rPr>
        <w:t>о</w:t>
      </w:r>
      <w:r w:rsidRPr="008D31DE">
        <w:rPr>
          <w:sz w:val="28"/>
          <w:szCs w:val="28"/>
        </w:rPr>
        <w:t xml:space="preserve">суды, бронхи, желчевыводящие и мочевыводящие пути находит широкое применение в медицине. Оно имеет </w:t>
      </w:r>
      <w:proofErr w:type="spellStart"/>
      <w:r w:rsidRPr="008D31DE">
        <w:rPr>
          <w:sz w:val="28"/>
          <w:szCs w:val="28"/>
        </w:rPr>
        <w:t>миотропную</w:t>
      </w:r>
      <w:proofErr w:type="spellEnd"/>
      <w:r w:rsidRPr="008D31DE">
        <w:rPr>
          <w:sz w:val="28"/>
          <w:szCs w:val="28"/>
        </w:rPr>
        <w:t xml:space="preserve"> природу, то есть действует непосредственно на гладкую мускулатуру внутренних органов. Классически </w:t>
      </w:r>
      <w:r w:rsidRPr="008D31DE">
        <w:rPr>
          <w:sz w:val="28"/>
          <w:szCs w:val="28"/>
        </w:rPr>
        <w:lastRenderedPageBreak/>
        <w:t>для этих целей используются мята и плоды зонтичных – укропа, тмина, фе</w:t>
      </w:r>
      <w:r w:rsidRPr="008D31DE">
        <w:rPr>
          <w:sz w:val="28"/>
          <w:szCs w:val="28"/>
        </w:rPr>
        <w:t>н</w:t>
      </w:r>
      <w:r w:rsidRPr="008D31DE">
        <w:rPr>
          <w:sz w:val="28"/>
          <w:szCs w:val="28"/>
        </w:rPr>
        <w:t xml:space="preserve">хеля, кориандра, моркови дикой;  </w:t>
      </w:r>
    </w:p>
    <w:p w:rsidR="00D40316" w:rsidRPr="008D31DE" w:rsidRDefault="00D40316" w:rsidP="000A2DBD">
      <w:pPr>
        <w:numPr>
          <w:ilvl w:val="0"/>
          <w:numId w:val="10"/>
        </w:numPr>
        <w:tabs>
          <w:tab w:val="clear" w:pos="720"/>
          <w:tab w:val="left" w:pos="0"/>
        </w:tabs>
        <w:ind w:left="0" w:firstLine="0"/>
        <w:jc w:val="both"/>
        <w:rPr>
          <w:sz w:val="28"/>
          <w:szCs w:val="28"/>
        </w:rPr>
      </w:pPr>
      <w:r w:rsidRPr="008D31DE">
        <w:rPr>
          <w:sz w:val="28"/>
          <w:szCs w:val="28"/>
        </w:rPr>
        <w:t>стимуляция пищеварительных функций обусловлена рефлекторным (с участием обонятельных и вкусовых рецепторов) и, вероятно, непосредстве</w:t>
      </w:r>
      <w:r w:rsidRPr="008D31DE">
        <w:rPr>
          <w:sz w:val="28"/>
          <w:szCs w:val="28"/>
        </w:rPr>
        <w:t>н</w:t>
      </w:r>
      <w:r w:rsidRPr="008D31DE">
        <w:rPr>
          <w:sz w:val="28"/>
          <w:szCs w:val="28"/>
        </w:rPr>
        <w:t xml:space="preserve">ным воздействием эфирных масел на слизистую желудка и кишечника.  </w:t>
      </w:r>
    </w:p>
    <w:p w:rsidR="00D40316" w:rsidRPr="008D31DE" w:rsidRDefault="00D40316">
      <w:pPr>
        <w:ind w:firstLine="709"/>
        <w:jc w:val="both"/>
        <w:rPr>
          <w:sz w:val="28"/>
          <w:szCs w:val="28"/>
        </w:rPr>
      </w:pPr>
      <w:proofErr w:type="spellStart"/>
      <w:r w:rsidRPr="008D31DE">
        <w:rPr>
          <w:b/>
          <w:bCs/>
          <w:sz w:val="28"/>
          <w:szCs w:val="28"/>
        </w:rPr>
        <w:t>Антрагликозиды</w:t>
      </w:r>
      <w:proofErr w:type="spellEnd"/>
      <w:r w:rsidRPr="008D31DE">
        <w:rPr>
          <w:sz w:val="28"/>
          <w:szCs w:val="28"/>
        </w:rPr>
        <w:t xml:space="preserve"> – обладают слабительным действием за счет раздр</w:t>
      </w:r>
      <w:r w:rsidRPr="008D31DE">
        <w:rPr>
          <w:sz w:val="28"/>
          <w:szCs w:val="28"/>
        </w:rPr>
        <w:t>а</w:t>
      </w:r>
      <w:r w:rsidRPr="008D31DE">
        <w:rPr>
          <w:sz w:val="28"/>
          <w:szCs w:val="28"/>
        </w:rPr>
        <w:t>жения слизистой толстого кишечника. При длительном применении (н</w:t>
      </w:r>
      <w:r w:rsidRPr="008D31DE">
        <w:rPr>
          <w:sz w:val="28"/>
          <w:szCs w:val="28"/>
        </w:rPr>
        <w:t>е</w:t>
      </w:r>
      <w:r w:rsidRPr="008D31DE">
        <w:rPr>
          <w:sz w:val="28"/>
          <w:szCs w:val="28"/>
        </w:rPr>
        <w:t xml:space="preserve">сколько месяцев) дозу </w:t>
      </w:r>
      <w:proofErr w:type="spellStart"/>
      <w:r w:rsidRPr="008D31DE">
        <w:rPr>
          <w:sz w:val="28"/>
          <w:szCs w:val="28"/>
        </w:rPr>
        <w:t>антрагликозидов</w:t>
      </w:r>
      <w:proofErr w:type="spellEnd"/>
      <w:r w:rsidRPr="008D31DE">
        <w:rPr>
          <w:sz w:val="28"/>
          <w:szCs w:val="28"/>
        </w:rPr>
        <w:t xml:space="preserve"> приходится повышать из-за прив</w:t>
      </w:r>
      <w:r w:rsidRPr="008D31DE">
        <w:rPr>
          <w:sz w:val="28"/>
          <w:szCs w:val="28"/>
        </w:rPr>
        <w:t>ы</w:t>
      </w:r>
      <w:r w:rsidRPr="008D31DE">
        <w:rPr>
          <w:sz w:val="28"/>
          <w:szCs w:val="28"/>
        </w:rPr>
        <w:t xml:space="preserve">кания и  атрофии (истончение, высыхание, отмирание) слизистой кишечника, которая потом очень трудно поддается восстановлению. Самым сильным слабительным эффектом обладает лист </w:t>
      </w:r>
      <w:proofErr w:type="spellStart"/>
      <w:r w:rsidRPr="008D31DE">
        <w:rPr>
          <w:sz w:val="28"/>
          <w:szCs w:val="28"/>
        </w:rPr>
        <w:t>сенны</w:t>
      </w:r>
      <w:proofErr w:type="spellEnd"/>
      <w:r w:rsidRPr="008D31DE">
        <w:rPr>
          <w:sz w:val="28"/>
          <w:szCs w:val="28"/>
        </w:rPr>
        <w:t xml:space="preserve"> (александрийский лист), р</w:t>
      </w:r>
      <w:r w:rsidRPr="008D31DE">
        <w:rPr>
          <w:sz w:val="28"/>
          <w:szCs w:val="28"/>
        </w:rPr>
        <w:t>е</w:t>
      </w:r>
      <w:r w:rsidRPr="008D31DE">
        <w:rPr>
          <w:sz w:val="28"/>
          <w:szCs w:val="28"/>
        </w:rPr>
        <w:t>вень и алое. Слабее – кора крушины и плоды жостера, их можно применять довольно длительно, даже в детской практике.</w:t>
      </w:r>
    </w:p>
    <w:p w:rsidR="000A2DBD" w:rsidRPr="008D31DE" w:rsidRDefault="00D40316">
      <w:pPr>
        <w:ind w:firstLine="709"/>
        <w:jc w:val="both"/>
        <w:rPr>
          <w:sz w:val="28"/>
          <w:szCs w:val="28"/>
        </w:rPr>
      </w:pPr>
      <w:r w:rsidRPr="008D31DE">
        <w:rPr>
          <w:b/>
          <w:bCs/>
          <w:sz w:val="28"/>
          <w:szCs w:val="28"/>
        </w:rPr>
        <w:t>Дубильные вещества (полифенолы)</w:t>
      </w:r>
      <w:r w:rsidRPr="008D31DE">
        <w:rPr>
          <w:sz w:val="28"/>
          <w:szCs w:val="28"/>
        </w:rPr>
        <w:t xml:space="preserve"> – обладают вяжущим действием, образуют поверхностную пленку на раневой поверхности. Их также нельзя применять длительно из-за отрицательного действия на слизистую кишечн</w:t>
      </w:r>
      <w:r w:rsidRPr="008D31DE">
        <w:rPr>
          <w:sz w:val="28"/>
          <w:szCs w:val="28"/>
        </w:rPr>
        <w:t>и</w:t>
      </w:r>
      <w:r w:rsidRPr="008D31DE">
        <w:rPr>
          <w:sz w:val="28"/>
          <w:szCs w:val="28"/>
        </w:rPr>
        <w:t>ка. Представители – кора дуба; корневища калгана (лапчатки прямостоячей) и бадана, корневища с корнями кровохлебки; побеги лапчатки кустарниковой (курильский чай).</w:t>
      </w:r>
    </w:p>
    <w:p w:rsidR="00D40316" w:rsidRPr="008D31DE" w:rsidRDefault="00D40316">
      <w:pPr>
        <w:ind w:firstLine="709"/>
        <w:jc w:val="both"/>
        <w:rPr>
          <w:sz w:val="28"/>
          <w:szCs w:val="28"/>
        </w:rPr>
      </w:pPr>
      <w:r w:rsidRPr="008D31DE">
        <w:rPr>
          <w:b/>
          <w:bCs/>
          <w:sz w:val="28"/>
          <w:szCs w:val="28"/>
        </w:rPr>
        <w:t xml:space="preserve">Простые фенольные соединения. </w:t>
      </w:r>
      <w:r w:rsidRPr="008D31DE">
        <w:rPr>
          <w:sz w:val="28"/>
          <w:szCs w:val="28"/>
        </w:rPr>
        <w:t>Следы самого фенола обнаружив</w:t>
      </w:r>
      <w:r w:rsidRPr="008D31DE">
        <w:rPr>
          <w:sz w:val="28"/>
          <w:szCs w:val="28"/>
        </w:rPr>
        <w:t>а</w:t>
      </w:r>
      <w:r w:rsidRPr="008D31DE">
        <w:rPr>
          <w:sz w:val="28"/>
          <w:szCs w:val="28"/>
        </w:rPr>
        <w:t>ются в растениях в очень малых количествах. Реальное значение для фитот</w:t>
      </w:r>
      <w:r w:rsidRPr="008D31DE">
        <w:rPr>
          <w:sz w:val="28"/>
          <w:szCs w:val="28"/>
        </w:rPr>
        <w:t>е</w:t>
      </w:r>
      <w:r w:rsidRPr="008D31DE">
        <w:rPr>
          <w:sz w:val="28"/>
          <w:szCs w:val="28"/>
        </w:rPr>
        <w:t>рапии имеют спирты и кислоты – производные фенола, бензойной, фенилу</w:t>
      </w:r>
      <w:r w:rsidRPr="008D31DE">
        <w:rPr>
          <w:sz w:val="28"/>
          <w:szCs w:val="28"/>
        </w:rPr>
        <w:t>к</w:t>
      </w:r>
      <w:r w:rsidRPr="008D31DE">
        <w:rPr>
          <w:sz w:val="28"/>
          <w:szCs w:val="28"/>
        </w:rPr>
        <w:t xml:space="preserve">сусной кислот, </w:t>
      </w:r>
      <w:proofErr w:type="spellStart"/>
      <w:r w:rsidRPr="008D31DE">
        <w:rPr>
          <w:sz w:val="28"/>
          <w:szCs w:val="28"/>
        </w:rPr>
        <w:t>фенилпропана</w:t>
      </w:r>
      <w:proofErr w:type="spellEnd"/>
      <w:r w:rsidRPr="008D31DE">
        <w:rPr>
          <w:sz w:val="28"/>
          <w:szCs w:val="28"/>
        </w:rPr>
        <w:t>. Одни из них входят как составные элементы в эфирные масла, другие представляют самостоятельный интерес и в силу д</w:t>
      </w:r>
      <w:r w:rsidRPr="008D31DE">
        <w:rPr>
          <w:sz w:val="28"/>
          <w:szCs w:val="28"/>
        </w:rPr>
        <w:t>о</w:t>
      </w:r>
      <w:r w:rsidRPr="008D31DE">
        <w:rPr>
          <w:sz w:val="28"/>
          <w:szCs w:val="28"/>
        </w:rPr>
        <w:t>статочной растворимости в воде извлекаются при приготовлении настоев и отваров. Наибольшее значение имеют два довольно постоянных вида акти</w:t>
      </w:r>
      <w:r w:rsidRPr="008D31DE">
        <w:rPr>
          <w:sz w:val="28"/>
          <w:szCs w:val="28"/>
        </w:rPr>
        <w:t>в</w:t>
      </w:r>
      <w:r w:rsidRPr="008D31DE">
        <w:rPr>
          <w:sz w:val="28"/>
          <w:szCs w:val="28"/>
        </w:rPr>
        <w:t>ности простых соединений фенола: противомикробное (повреждение ме</w:t>
      </w:r>
      <w:r w:rsidRPr="008D31DE">
        <w:rPr>
          <w:sz w:val="28"/>
          <w:szCs w:val="28"/>
        </w:rPr>
        <w:t>м</w:t>
      </w:r>
      <w:r w:rsidRPr="008D31DE">
        <w:rPr>
          <w:sz w:val="28"/>
          <w:szCs w:val="28"/>
        </w:rPr>
        <w:t>браны и повышение ее проницаемости у микробных клеток), которое проя</w:t>
      </w:r>
      <w:r w:rsidRPr="008D31DE">
        <w:rPr>
          <w:sz w:val="28"/>
          <w:szCs w:val="28"/>
        </w:rPr>
        <w:t>в</w:t>
      </w:r>
      <w:r w:rsidRPr="008D31DE">
        <w:rPr>
          <w:sz w:val="28"/>
          <w:szCs w:val="28"/>
        </w:rPr>
        <w:t>ляет себя при прямом воздействии на очаг инфекции (ванночки, примочки, полоскания, промывания), и антиоксидантное  - защита клеток от самора</w:t>
      </w:r>
      <w:r w:rsidRPr="008D31DE">
        <w:rPr>
          <w:sz w:val="28"/>
          <w:szCs w:val="28"/>
        </w:rPr>
        <w:t>з</w:t>
      </w:r>
      <w:r w:rsidRPr="008D31DE">
        <w:rPr>
          <w:sz w:val="28"/>
          <w:szCs w:val="28"/>
        </w:rPr>
        <w:t xml:space="preserve">рушения. </w:t>
      </w:r>
    </w:p>
    <w:p w:rsidR="00D40316" w:rsidRPr="008D31DE" w:rsidRDefault="00D40316">
      <w:pPr>
        <w:ind w:firstLine="709"/>
        <w:jc w:val="both"/>
        <w:rPr>
          <w:sz w:val="28"/>
          <w:szCs w:val="28"/>
        </w:rPr>
      </w:pPr>
      <w:proofErr w:type="spellStart"/>
      <w:r w:rsidRPr="008D31DE">
        <w:rPr>
          <w:b/>
          <w:bCs/>
          <w:sz w:val="28"/>
          <w:szCs w:val="28"/>
        </w:rPr>
        <w:t>Флавоноиды</w:t>
      </w:r>
      <w:proofErr w:type="spellEnd"/>
      <w:r w:rsidRPr="008D31DE">
        <w:rPr>
          <w:bCs/>
          <w:sz w:val="28"/>
          <w:szCs w:val="28"/>
        </w:rPr>
        <w:t xml:space="preserve"> – </w:t>
      </w:r>
      <w:r w:rsidRPr="008D31DE">
        <w:rPr>
          <w:sz w:val="28"/>
          <w:szCs w:val="28"/>
        </w:rPr>
        <w:t xml:space="preserve">групповое название химически близких соединений «фенольного» происхождения, в основе которых лежит структура </w:t>
      </w:r>
      <w:proofErr w:type="spellStart"/>
      <w:r w:rsidRPr="008D31DE">
        <w:rPr>
          <w:sz w:val="28"/>
          <w:szCs w:val="28"/>
        </w:rPr>
        <w:t>флавана</w:t>
      </w:r>
      <w:proofErr w:type="spellEnd"/>
      <w:r w:rsidRPr="008D31DE">
        <w:rPr>
          <w:sz w:val="28"/>
          <w:szCs w:val="28"/>
        </w:rPr>
        <w:t xml:space="preserve">, синтезируются они растениями из ароматических кислот и имеют несколько спиртовых групп. Спектр фармакологического действия различных групп </w:t>
      </w:r>
      <w:proofErr w:type="spellStart"/>
      <w:r w:rsidRPr="008D31DE">
        <w:rPr>
          <w:sz w:val="28"/>
          <w:szCs w:val="28"/>
        </w:rPr>
        <w:t>флавоноидов</w:t>
      </w:r>
      <w:proofErr w:type="spellEnd"/>
      <w:r w:rsidRPr="008D31DE">
        <w:rPr>
          <w:sz w:val="28"/>
          <w:szCs w:val="28"/>
        </w:rPr>
        <w:t xml:space="preserve"> очень широк:</w:t>
      </w:r>
    </w:p>
    <w:p w:rsidR="00D40316" w:rsidRPr="008D31DE" w:rsidRDefault="00D40316" w:rsidP="000A2DBD">
      <w:pPr>
        <w:numPr>
          <w:ilvl w:val="0"/>
          <w:numId w:val="8"/>
        </w:numPr>
        <w:tabs>
          <w:tab w:val="left" w:pos="0"/>
        </w:tabs>
        <w:ind w:left="0" w:firstLine="0"/>
        <w:jc w:val="both"/>
        <w:rPr>
          <w:sz w:val="28"/>
          <w:szCs w:val="28"/>
        </w:rPr>
      </w:pPr>
      <w:r w:rsidRPr="008D31DE">
        <w:rPr>
          <w:sz w:val="28"/>
          <w:szCs w:val="28"/>
        </w:rPr>
        <w:t xml:space="preserve">сосудоукрепляющее (Р-витаминное) действие - практически во всех растениях витамин Р встречается вместе с витамином С. Они усиливают </w:t>
      </w:r>
      <w:proofErr w:type="spellStart"/>
      <w:r w:rsidRPr="008D31DE">
        <w:rPr>
          <w:sz w:val="28"/>
          <w:szCs w:val="28"/>
        </w:rPr>
        <w:t>к</w:t>
      </w:r>
      <w:r w:rsidRPr="008D31DE">
        <w:rPr>
          <w:sz w:val="28"/>
          <w:szCs w:val="28"/>
        </w:rPr>
        <w:t>а</w:t>
      </w:r>
      <w:r w:rsidRPr="008D31DE">
        <w:rPr>
          <w:sz w:val="28"/>
          <w:szCs w:val="28"/>
        </w:rPr>
        <w:t>пилляроукрепляющее</w:t>
      </w:r>
      <w:proofErr w:type="spellEnd"/>
      <w:r w:rsidRPr="008D31DE">
        <w:rPr>
          <w:sz w:val="28"/>
          <w:szCs w:val="28"/>
        </w:rPr>
        <w:t xml:space="preserve"> действие друг друга, необходимы в биохимической «связке», но не взаимозаменяемы;</w:t>
      </w:r>
    </w:p>
    <w:p w:rsidR="00D40316" w:rsidRPr="008D31DE" w:rsidRDefault="00D40316" w:rsidP="000A2DBD">
      <w:pPr>
        <w:numPr>
          <w:ilvl w:val="0"/>
          <w:numId w:val="8"/>
        </w:numPr>
        <w:tabs>
          <w:tab w:val="left" w:pos="0"/>
        </w:tabs>
        <w:ind w:left="0" w:firstLine="0"/>
        <w:jc w:val="both"/>
        <w:rPr>
          <w:sz w:val="28"/>
          <w:szCs w:val="28"/>
        </w:rPr>
      </w:pPr>
      <w:proofErr w:type="spellStart"/>
      <w:r w:rsidRPr="008D31DE">
        <w:rPr>
          <w:sz w:val="28"/>
          <w:szCs w:val="28"/>
        </w:rPr>
        <w:t>кардиотонический</w:t>
      </w:r>
      <w:proofErr w:type="spellEnd"/>
      <w:r w:rsidRPr="008D31DE">
        <w:rPr>
          <w:sz w:val="28"/>
          <w:szCs w:val="28"/>
        </w:rPr>
        <w:t xml:space="preserve"> эффект - связан с первичным положительным вли</w:t>
      </w:r>
      <w:r w:rsidRPr="008D31DE">
        <w:rPr>
          <w:sz w:val="28"/>
          <w:szCs w:val="28"/>
        </w:rPr>
        <w:t>я</w:t>
      </w:r>
      <w:r w:rsidRPr="008D31DE">
        <w:rPr>
          <w:sz w:val="28"/>
          <w:szCs w:val="28"/>
        </w:rPr>
        <w:t xml:space="preserve">нием </w:t>
      </w:r>
      <w:proofErr w:type="spellStart"/>
      <w:r w:rsidRPr="008D31DE">
        <w:rPr>
          <w:sz w:val="28"/>
          <w:szCs w:val="28"/>
        </w:rPr>
        <w:t>флавоноидов</w:t>
      </w:r>
      <w:proofErr w:type="spellEnd"/>
      <w:r w:rsidRPr="008D31DE">
        <w:rPr>
          <w:sz w:val="28"/>
          <w:szCs w:val="28"/>
        </w:rPr>
        <w:t xml:space="preserve"> на энергетический обмен миокарда (повышение утилиз</w:t>
      </w:r>
      <w:r w:rsidRPr="008D31DE">
        <w:rPr>
          <w:sz w:val="28"/>
          <w:szCs w:val="28"/>
        </w:rPr>
        <w:t>а</w:t>
      </w:r>
      <w:r w:rsidRPr="008D31DE">
        <w:rPr>
          <w:sz w:val="28"/>
          <w:szCs w:val="28"/>
        </w:rPr>
        <w:t xml:space="preserve">ции глюкозы, коэффициента полезного действия использования кислорода), обогащением сердца ионами калия, сосудорасширяющим эффектом; </w:t>
      </w:r>
    </w:p>
    <w:p w:rsidR="00D40316" w:rsidRPr="008D31DE" w:rsidRDefault="00D40316" w:rsidP="000A2DBD">
      <w:pPr>
        <w:numPr>
          <w:ilvl w:val="0"/>
          <w:numId w:val="8"/>
        </w:numPr>
        <w:tabs>
          <w:tab w:val="left" w:pos="0"/>
        </w:tabs>
        <w:ind w:left="0" w:firstLine="0"/>
        <w:jc w:val="both"/>
        <w:rPr>
          <w:sz w:val="28"/>
          <w:szCs w:val="28"/>
        </w:rPr>
      </w:pPr>
      <w:r w:rsidRPr="008D31DE">
        <w:rPr>
          <w:sz w:val="28"/>
          <w:szCs w:val="28"/>
        </w:rPr>
        <w:lastRenderedPageBreak/>
        <w:t xml:space="preserve">спазмолитическое действие </w:t>
      </w:r>
      <w:proofErr w:type="spellStart"/>
      <w:r w:rsidRPr="008D31DE">
        <w:rPr>
          <w:sz w:val="28"/>
          <w:szCs w:val="28"/>
        </w:rPr>
        <w:t>флавоноидов</w:t>
      </w:r>
      <w:proofErr w:type="spellEnd"/>
      <w:r w:rsidRPr="008D31DE">
        <w:rPr>
          <w:sz w:val="28"/>
          <w:szCs w:val="28"/>
        </w:rPr>
        <w:t xml:space="preserve"> проявляется в отношении к</w:t>
      </w:r>
      <w:r w:rsidRPr="008D31DE">
        <w:rPr>
          <w:sz w:val="28"/>
          <w:szCs w:val="28"/>
        </w:rPr>
        <w:t>о</w:t>
      </w:r>
      <w:r w:rsidRPr="008D31DE">
        <w:rPr>
          <w:sz w:val="28"/>
          <w:szCs w:val="28"/>
        </w:rPr>
        <w:t>ронарных, меньше мозговых сосудов, кишечника, бронхов, желчевыводящих путей, матки. Это действие довольно кратковременно (около 20 – 30 минут в эксперименте при внутривенном введении) и по силе сопоставимо с папав</w:t>
      </w:r>
      <w:r w:rsidRPr="008D31DE">
        <w:rPr>
          <w:sz w:val="28"/>
          <w:szCs w:val="28"/>
        </w:rPr>
        <w:t>е</w:t>
      </w:r>
      <w:r w:rsidRPr="008D31DE">
        <w:rPr>
          <w:sz w:val="28"/>
          <w:szCs w:val="28"/>
        </w:rPr>
        <w:t xml:space="preserve">рином; </w:t>
      </w:r>
    </w:p>
    <w:p w:rsidR="00D40316" w:rsidRPr="008D31DE" w:rsidRDefault="00D40316" w:rsidP="000A2DBD">
      <w:pPr>
        <w:numPr>
          <w:ilvl w:val="0"/>
          <w:numId w:val="8"/>
        </w:numPr>
        <w:tabs>
          <w:tab w:val="left" w:pos="0"/>
        </w:tabs>
        <w:ind w:left="0" w:firstLine="0"/>
        <w:jc w:val="both"/>
        <w:rPr>
          <w:sz w:val="28"/>
          <w:szCs w:val="28"/>
        </w:rPr>
      </w:pPr>
      <w:r w:rsidRPr="008D31DE">
        <w:rPr>
          <w:sz w:val="28"/>
          <w:szCs w:val="28"/>
        </w:rPr>
        <w:t xml:space="preserve">мочегонное действие - по степени этого действия </w:t>
      </w:r>
      <w:proofErr w:type="spellStart"/>
      <w:r w:rsidRPr="008D31DE">
        <w:rPr>
          <w:sz w:val="28"/>
          <w:szCs w:val="28"/>
        </w:rPr>
        <w:t>флавоноиды</w:t>
      </w:r>
      <w:proofErr w:type="spellEnd"/>
      <w:r w:rsidRPr="008D31DE">
        <w:rPr>
          <w:sz w:val="28"/>
          <w:szCs w:val="28"/>
        </w:rPr>
        <w:t xml:space="preserve"> бе</w:t>
      </w:r>
      <w:r w:rsidRPr="008D31DE">
        <w:rPr>
          <w:sz w:val="28"/>
          <w:szCs w:val="28"/>
        </w:rPr>
        <w:t>с</w:t>
      </w:r>
      <w:r w:rsidRPr="008D31DE">
        <w:rPr>
          <w:sz w:val="28"/>
          <w:szCs w:val="28"/>
        </w:rPr>
        <w:t xml:space="preserve">спорно уступают синтетическим мочегонным средствам, но оно достаточно выражено, не дает свойственных последним осложнений и сопровождается увеличенным выделением не только воды, но и азотистых шлаков, других </w:t>
      </w:r>
      <w:proofErr w:type="spellStart"/>
      <w:r w:rsidRPr="008D31DE">
        <w:rPr>
          <w:sz w:val="28"/>
          <w:szCs w:val="28"/>
        </w:rPr>
        <w:t>камнеобразующих</w:t>
      </w:r>
      <w:proofErr w:type="spellEnd"/>
      <w:r w:rsidRPr="008D31DE">
        <w:rPr>
          <w:sz w:val="28"/>
          <w:szCs w:val="28"/>
        </w:rPr>
        <w:t xml:space="preserve"> кислот. Применение </w:t>
      </w:r>
      <w:proofErr w:type="spellStart"/>
      <w:r w:rsidRPr="008D31DE">
        <w:rPr>
          <w:sz w:val="28"/>
          <w:szCs w:val="28"/>
        </w:rPr>
        <w:t>флавоноидсодержащих</w:t>
      </w:r>
      <w:proofErr w:type="spellEnd"/>
      <w:r w:rsidRPr="008D31DE">
        <w:rPr>
          <w:sz w:val="28"/>
          <w:szCs w:val="28"/>
        </w:rPr>
        <w:t xml:space="preserve"> растений не приводит к изменениям кислотно-щелочного баланса, дефициту калия даже при длительном применении. Мочегонное действие </w:t>
      </w:r>
      <w:proofErr w:type="spellStart"/>
      <w:r w:rsidRPr="008D31DE">
        <w:rPr>
          <w:sz w:val="28"/>
          <w:szCs w:val="28"/>
        </w:rPr>
        <w:t>флавоноидов</w:t>
      </w:r>
      <w:proofErr w:type="spellEnd"/>
      <w:r w:rsidRPr="008D31DE">
        <w:rPr>
          <w:sz w:val="28"/>
          <w:szCs w:val="28"/>
        </w:rPr>
        <w:t xml:space="preserve"> не без о</w:t>
      </w:r>
      <w:r w:rsidRPr="008D31DE">
        <w:rPr>
          <w:sz w:val="28"/>
          <w:szCs w:val="28"/>
        </w:rPr>
        <w:t>с</w:t>
      </w:r>
      <w:r w:rsidRPr="008D31DE">
        <w:rPr>
          <w:sz w:val="28"/>
          <w:szCs w:val="28"/>
        </w:rPr>
        <w:t>нований связывают с расширением почечных сосудов и с увеличением фил</w:t>
      </w:r>
      <w:r w:rsidRPr="008D31DE">
        <w:rPr>
          <w:sz w:val="28"/>
          <w:szCs w:val="28"/>
        </w:rPr>
        <w:t>ь</w:t>
      </w:r>
      <w:r w:rsidRPr="008D31DE">
        <w:rPr>
          <w:sz w:val="28"/>
          <w:szCs w:val="28"/>
        </w:rPr>
        <w:t>трации первичной мочи (по типу эуфиллина);</w:t>
      </w:r>
    </w:p>
    <w:p w:rsidR="00D40316" w:rsidRPr="008D31DE" w:rsidRDefault="00D40316" w:rsidP="000A2DBD">
      <w:pPr>
        <w:numPr>
          <w:ilvl w:val="0"/>
          <w:numId w:val="8"/>
        </w:numPr>
        <w:tabs>
          <w:tab w:val="left" w:pos="0"/>
        </w:tabs>
        <w:ind w:left="0" w:firstLine="0"/>
        <w:jc w:val="both"/>
        <w:rPr>
          <w:sz w:val="28"/>
          <w:szCs w:val="28"/>
        </w:rPr>
      </w:pPr>
      <w:r w:rsidRPr="008D31DE">
        <w:rPr>
          <w:sz w:val="28"/>
          <w:szCs w:val="28"/>
        </w:rPr>
        <w:t xml:space="preserve">желчегонное и </w:t>
      </w:r>
      <w:proofErr w:type="spellStart"/>
      <w:r w:rsidRPr="008D31DE">
        <w:rPr>
          <w:sz w:val="28"/>
          <w:szCs w:val="28"/>
        </w:rPr>
        <w:t>гепатопротекторное</w:t>
      </w:r>
      <w:proofErr w:type="spellEnd"/>
      <w:r w:rsidRPr="008D31DE">
        <w:rPr>
          <w:sz w:val="28"/>
          <w:szCs w:val="28"/>
        </w:rPr>
        <w:t xml:space="preserve"> действие можно отнести к числу важнейших и широко используемых свойств </w:t>
      </w:r>
      <w:proofErr w:type="spellStart"/>
      <w:r w:rsidRPr="008D31DE">
        <w:rPr>
          <w:sz w:val="28"/>
          <w:szCs w:val="28"/>
        </w:rPr>
        <w:t>флавоноидсодержащих</w:t>
      </w:r>
      <w:proofErr w:type="spellEnd"/>
      <w:r w:rsidRPr="008D31DE">
        <w:rPr>
          <w:sz w:val="28"/>
          <w:szCs w:val="28"/>
        </w:rPr>
        <w:t xml:space="preserve"> раст</w:t>
      </w:r>
      <w:r w:rsidRPr="008D31DE">
        <w:rPr>
          <w:sz w:val="28"/>
          <w:szCs w:val="28"/>
        </w:rPr>
        <w:t>е</w:t>
      </w:r>
      <w:r w:rsidRPr="008D31DE">
        <w:rPr>
          <w:sz w:val="28"/>
          <w:szCs w:val="28"/>
        </w:rPr>
        <w:t xml:space="preserve">ний. Этими свойствами обладают многие растения, особенно бессмертник, </w:t>
      </w:r>
      <w:proofErr w:type="spellStart"/>
      <w:r w:rsidRPr="008D31DE">
        <w:rPr>
          <w:sz w:val="28"/>
          <w:szCs w:val="28"/>
        </w:rPr>
        <w:t>володушка</w:t>
      </w:r>
      <w:proofErr w:type="spellEnd"/>
      <w:r w:rsidRPr="008D31DE">
        <w:rPr>
          <w:sz w:val="28"/>
          <w:szCs w:val="28"/>
        </w:rPr>
        <w:t xml:space="preserve">, </w:t>
      </w:r>
      <w:proofErr w:type="spellStart"/>
      <w:r w:rsidRPr="008D31DE">
        <w:rPr>
          <w:sz w:val="28"/>
          <w:szCs w:val="28"/>
        </w:rPr>
        <w:t>расторопша</w:t>
      </w:r>
      <w:proofErr w:type="spellEnd"/>
      <w:r w:rsidRPr="008D31DE">
        <w:rPr>
          <w:sz w:val="28"/>
          <w:szCs w:val="28"/>
        </w:rPr>
        <w:t xml:space="preserve">, пижма, полынь, рябина, кукурузные рыльца и др. Желчегонный эффект обусловлен усилением продукции и секреции желчи </w:t>
      </w:r>
      <w:proofErr w:type="spellStart"/>
      <w:r w:rsidRPr="008D31DE">
        <w:rPr>
          <w:sz w:val="28"/>
          <w:szCs w:val="28"/>
        </w:rPr>
        <w:t>гепатоцитами</w:t>
      </w:r>
      <w:proofErr w:type="spellEnd"/>
      <w:r w:rsidRPr="008D31DE">
        <w:rPr>
          <w:sz w:val="28"/>
          <w:szCs w:val="28"/>
        </w:rPr>
        <w:t>. При этом усиливается выделение не только плотных комп</w:t>
      </w:r>
      <w:r w:rsidRPr="008D31DE">
        <w:rPr>
          <w:sz w:val="28"/>
          <w:szCs w:val="28"/>
        </w:rPr>
        <w:t>о</w:t>
      </w:r>
      <w:r w:rsidRPr="008D31DE">
        <w:rPr>
          <w:sz w:val="28"/>
          <w:szCs w:val="28"/>
        </w:rPr>
        <w:t xml:space="preserve">нентов, но и жидкой составляющей желчи. Наряду с желчегонным действием </w:t>
      </w:r>
      <w:proofErr w:type="spellStart"/>
      <w:r w:rsidRPr="008D31DE">
        <w:rPr>
          <w:sz w:val="28"/>
          <w:szCs w:val="28"/>
        </w:rPr>
        <w:t>флавоноиды</w:t>
      </w:r>
      <w:proofErr w:type="spellEnd"/>
      <w:r w:rsidRPr="008D31DE">
        <w:rPr>
          <w:sz w:val="28"/>
          <w:szCs w:val="28"/>
        </w:rPr>
        <w:t xml:space="preserve"> усиливают антитоксическую функцию печени, вероятно, за счет прямого включения в </w:t>
      </w:r>
      <w:proofErr w:type="spellStart"/>
      <w:r w:rsidRPr="008D31DE">
        <w:rPr>
          <w:sz w:val="28"/>
          <w:szCs w:val="28"/>
        </w:rPr>
        <w:t>окислительно</w:t>
      </w:r>
      <w:proofErr w:type="spellEnd"/>
      <w:r w:rsidRPr="008D31DE">
        <w:rPr>
          <w:sz w:val="28"/>
          <w:szCs w:val="28"/>
        </w:rPr>
        <w:t xml:space="preserve">-восстановительные реакции;    </w:t>
      </w:r>
    </w:p>
    <w:p w:rsidR="00D40316" w:rsidRPr="008D31DE" w:rsidRDefault="00D40316" w:rsidP="000A2DBD">
      <w:pPr>
        <w:numPr>
          <w:ilvl w:val="0"/>
          <w:numId w:val="8"/>
        </w:numPr>
        <w:tabs>
          <w:tab w:val="left" w:pos="0"/>
        </w:tabs>
        <w:ind w:left="0" w:firstLine="0"/>
        <w:jc w:val="both"/>
        <w:rPr>
          <w:sz w:val="28"/>
          <w:szCs w:val="28"/>
        </w:rPr>
      </w:pPr>
      <w:r w:rsidRPr="008D31DE">
        <w:rPr>
          <w:sz w:val="28"/>
          <w:szCs w:val="28"/>
        </w:rPr>
        <w:t>кровоостанавливающее действие эмпирически давно установлено и и</w:t>
      </w:r>
      <w:r w:rsidRPr="008D31DE">
        <w:rPr>
          <w:sz w:val="28"/>
          <w:szCs w:val="28"/>
        </w:rPr>
        <w:t>с</w:t>
      </w:r>
      <w:r w:rsidRPr="008D31DE">
        <w:rPr>
          <w:sz w:val="28"/>
          <w:szCs w:val="28"/>
        </w:rPr>
        <w:t xml:space="preserve">пользуется в медицине для лечения маточных, геморроидальных, кишечных и других немассивных кровотечений.  </w:t>
      </w:r>
    </w:p>
    <w:p w:rsidR="00D40316" w:rsidRPr="008D31DE" w:rsidRDefault="00D40316" w:rsidP="000A2DBD">
      <w:pPr>
        <w:pStyle w:val="1"/>
        <w:tabs>
          <w:tab w:val="left" w:pos="0"/>
        </w:tabs>
        <w:spacing w:line="240" w:lineRule="auto"/>
        <w:ind w:firstLine="709"/>
        <w:jc w:val="both"/>
        <w:rPr>
          <w:b w:val="0"/>
          <w:caps w:val="0"/>
        </w:rPr>
      </w:pPr>
      <w:r w:rsidRPr="008D31DE">
        <w:rPr>
          <w:bCs/>
          <w:caps w:val="0"/>
        </w:rPr>
        <w:t>Полисахариды</w:t>
      </w:r>
      <w:r w:rsidRPr="008D31DE">
        <w:rPr>
          <w:b w:val="0"/>
          <w:bCs/>
          <w:caps w:val="0"/>
        </w:rPr>
        <w:t xml:space="preserve"> – по сути своей это углеводы, сахара. </w:t>
      </w:r>
      <w:r w:rsidRPr="008D31DE">
        <w:rPr>
          <w:b w:val="0"/>
          <w:caps w:val="0"/>
        </w:rPr>
        <w:t xml:space="preserve">К ним относятся крахмал, пищевые волокна, пектины, камеди, слизи, </w:t>
      </w:r>
      <w:proofErr w:type="spellStart"/>
      <w:r w:rsidRPr="008D31DE">
        <w:rPr>
          <w:b w:val="0"/>
          <w:caps w:val="0"/>
        </w:rPr>
        <w:t>олигосахара</w:t>
      </w:r>
      <w:proofErr w:type="spellEnd"/>
      <w:r w:rsidRPr="008D31DE">
        <w:rPr>
          <w:b w:val="0"/>
          <w:caps w:val="0"/>
        </w:rPr>
        <w:t xml:space="preserve">. Слизистые вещества сильно </w:t>
      </w:r>
      <w:proofErr w:type="spellStart"/>
      <w:r w:rsidRPr="008D31DE">
        <w:rPr>
          <w:b w:val="0"/>
          <w:caps w:val="0"/>
        </w:rPr>
        <w:t>гидрофильны</w:t>
      </w:r>
      <w:proofErr w:type="spellEnd"/>
      <w:r w:rsidRPr="008D31DE">
        <w:rPr>
          <w:b w:val="0"/>
          <w:caps w:val="0"/>
        </w:rPr>
        <w:t xml:space="preserve"> (впитывают воду) и часто применяются при запорах – семена льна, семена подорожника. Значительные количества сл</w:t>
      </w:r>
      <w:r w:rsidRPr="008D31DE">
        <w:rPr>
          <w:b w:val="0"/>
          <w:caps w:val="0"/>
        </w:rPr>
        <w:t>и</w:t>
      </w:r>
      <w:r w:rsidRPr="008D31DE">
        <w:rPr>
          <w:b w:val="0"/>
          <w:caps w:val="0"/>
        </w:rPr>
        <w:t>зистых веществ содержат семена льна, корни алтея, цветки липы, листья п</w:t>
      </w:r>
      <w:r w:rsidRPr="008D31DE">
        <w:rPr>
          <w:b w:val="0"/>
          <w:caps w:val="0"/>
        </w:rPr>
        <w:t>о</w:t>
      </w:r>
      <w:r w:rsidRPr="008D31DE">
        <w:rPr>
          <w:b w:val="0"/>
          <w:caps w:val="0"/>
        </w:rPr>
        <w:t>дорожника и мать-и-мачехи, трава медуницы. Отвары и настои из этих ра</w:t>
      </w:r>
      <w:r w:rsidRPr="008D31DE">
        <w:rPr>
          <w:b w:val="0"/>
          <w:caps w:val="0"/>
        </w:rPr>
        <w:t>с</w:t>
      </w:r>
      <w:r w:rsidRPr="008D31DE">
        <w:rPr>
          <w:b w:val="0"/>
          <w:caps w:val="0"/>
        </w:rPr>
        <w:t>тений оказывают мягчительное и обволакивающее действие на слизистые оболочки. Пектины не всасываются в кишечнике, зато они способны связ</w:t>
      </w:r>
      <w:r w:rsidRPr="008D31DE">
        <w:rPr>
          <w:b w:val="0"/>
          <w:caps w:val="0"/>
        </w:rPr>
        <w:t>ы</w:t>
      </w:r>
      <w:r w:rsidRPr="008D31DE">
        <w:rPr>
          <w:b w:val="0"/>
          <w:caps w:val="0"/>
        </w:rPr>
        <w:t>вать и выводить из организма токсины и поэтому используются в различных пищевых добавках (</w:t>
      </w:r>
      <w:proofErr w:type="spellStart"/>
      <w:r w:rsidRPr="008D31DE">
        <w:rPr>
          <w:b w:val="0"/>
          <w:caps w:val="0"/>
        </w:rPr>
        <w:t>полифепан</w:t>
      </w:r>
      <w:proofErr w:type="spellEnd"/>
      <w:r w:rsidRPr="008D31DE">
        <w:rPr>
          <w:b w:val="0"/>
          <w:caps w:val="0"/>
        </w:rPr>
        <w:t xml:space="preserve">, </w:t>
      </w:r>
      <w:proofErr w:type="spellStart"/>
      <w:r w:rsidRPr="008D31DE">
        <w:rPr>
          <w:b w:val="0"/>
          <w:caps w:val="0"/>
        </w:rPr>
        <w:t>лактофильтрум</w:t>
      </w:r>
      <w:proofErr w:type="spellEnd"/>
      <w:r w:rsidRPr="008D31DE">
        <w:rPr>
          <w:b w:val="0"/>
          <w:caps w:val="0"/>
        </w:rPr>
        <w:t xml:space="preserve">, </w:t>
      </w:r>
      <w:proofErr w:type="spellStart"/>
      <w:r w:rsidRPr="008D31DE">
        <w:rPr>
          <w:b w:val="0"/>
          <w:caps w:val="0"/>
        </w:rPr>
        <w:t>полисорб</w:t>
      </w:r>
      <w:proofErr w:type="spellEnd"/>
      <w:r w:rsidRPr="008D31DE">
        <w:rPr>
          <w:b w:val="0"/>
          <w:caps w:val="0"/>
        </w:rPr>
        <w:t>). В последнее вр</w:t>
      </w:r>
      <w:r w:rsidRPr="008D31DE">
        <w:rPr>
          <w:b w:val="0"/>
          <w:caps w:val="0"/>
        </w:rPr>
        <w:t>е</w:t>
      </w:r>
      <w:r w:rsidRPr="008D31DE">
        <w:rPr>
          <w:b w:val="0"/>
          <w:caps w:val="0"/>
        </w:rPr>
        <w:t xml:space="preserve">мя большое внимание уделяется </w:t>
      </w:r>
      <w:proofErr w:type="spellStart"/>
      <w:r w:rsidRPr="008D31DE">
        <w:rPr>
          <w:b w:val="0"/>
          <w:caps w:val="0"/>
        </w:rPr>
        <w:t>фитолектинам</w:t>
      </w:r>
      <w:proofErr w:type="spellEnd"/>
      <w:r w:rsidRPr="008D31DE">
        <w:rPr>
          <w:b w:val="0"/>
          <w:caps w:val="0"/>
        </w:rPr>
        <w:t xml:space="preserve"> – активным  </w:t>
      </w:r>
      <w:proofErr w:type="spellStart"/>
      <w:r w:rsidRPr="008D31DE">
        <w:rPr>
          <w:b w:val="0"/>
          <w:caps w:val="0"/>
        </w:rPr>
        <w:t>олигосахарам</w:t>
      </w:r>
      <w:proofErr w:type="spellEnd"/>
      <w:r w:rsidRPr="008D31DE">
        <w:rPr>
          <w:b w:val="0"/>
          <w:caps w:val="0"/>
        </w:rPr>
        <w:t xml:space="preserve">, обладающим свойством связываться с различными рецепторами клеток, в том числе патогенных микроорганизмов и обезвреживать их. Кроме того, в эксперименте подтверждено противоопухолевое действие </w:t>
      </w:r>
      <w:proofErr w:type="spellStart"/>
      <w:r w:rsidRPr="008D31DE">
        <w:rPr>
          <w:b w:val="0"/>
          <w:caps w:val="0"/>
        </w:rPr>
        <w:t>лектинов</w:t>
      </w:r>
      <w:proofErr w:type="spellEnd"/>
      <w:r w:rsidRPr="008D31DE">
        <w:rPr>
          <w:b w:val="0"/>
          <w:caps w:val="0"/>
        </w:rPr>
        <w:t xml:space="preserve">, которые содержатся в таких известных растениях, как кипрей, шалфей, календула и чага.  </w:t>
      </w:r>
    </w:p>
    <w:p w:rsidR="00D40316" w:rsidRPr="008D31DE" w:rsidRDefault="00D40316">
      <w:pPr>
        <w:ind w:firstLine="709"/>
        <w:jc w:val="both"/>
        <w:rPr>
          <w:sz w:val="28"/>
          <w:szCs w:val="28"/>
        </w:rPr>
      </w:pPr>
      <w:r w:rsidRPr="008D31DE">
        <w:rPr>
          <w:b/>
          <w:bCs/>
          <w:sz w:val="28"/>
          <w:szCs w:val="28"/>
        </w:rPr>
        <w:t>Витамины, органические кислоты и минеральные вещества (ми</w:t>
      </w:r>
      <w:r w:rsidRPr="008D31DE">
        <w:rPr>
          <w:b/>
          <w:bCs/>
          <w:sz w:val="28"/>
          <w:szCs w:val="28"/>
        </w:rPr>
        <w:t>к</w:t>
      </w:r>
      <w:r w:rsidRPr="008D31DE">
        <w:rPr>
          <w:b/>
          <w:bCs/>
          <w:sz w:val="28"/>
          <w:szCs w:val="28"/>
        </w:rPr>
        <w:t>роэлементы)</w:t>
      </w:r>
      <w:r w:rsidRPr="008D31DE">
        <w:rPr>
          <w:sz w:val="28"/>
          <w:szCs w:val="28"/>
        </w:rPr>
        <w:t xml:space="preserve"> – содержатся практически во всех растениях. Наиболее разн</w:t>
      </w:r>
      <w:r w:rsidRPr="008D31DE">
        <w:rPr>
          <w:sz w:val="28"/>
          <w:szCs w:val="28"/>
        </w:rPr>
        <w:t>о</w:t>
      </w:r>
      <w:r w:rsidRPr="008D31DE">
        <w:rPr>
          <w:sz w:val="28"/>
          <w:szCs w:val="28"/>
        </w:rPr>
        <w:lastRenderedPageBreak/>
        <w:t>образный состав этих веществ находится в плодах и ягодах растений. Зел</w:t>
      </w:r>
      <w:r w:rsidRPr="008D31DE">
        <w:rPr>
          <w:sz w:val="28"/>
          <w:szCs w:val="28"/>
        </w:rPr>
        <w:t>е</w:t>
      </w:r>
      <w:r w:rsidRPr="008D31DE">
        <w:rPr>
          <w:sz w:val="28"/>
          <w:szCs w:val="28"/>
        </w:rPr>
        <w:t>ные части – стебли и листья, как правило, богаты витамином С (аскорбин</w:t>
      </w:r>
      <w:r w:rsidRPr="008D31DE">
        <w:rPr>
          <w:sz w:val="28"/>
          <w:szCs w:val="28"/>
        </w:rPr>
        <w:t>о</w:t>
      </w:r>
      <w:r w:rsidRPr="008D31DE">
        <w:rPr>
          <w:sz w:val="28"/>
          <w:szCs w:val="28"/>
        </w:rPr>
        <w:t xml:space="preserve">вая кислота) и </w:t>
      </w:r>
      <w:proofErr w:type="spellStart"/>
      <w:r w:rsidRPr="008D31DE">
        <w:rPr>
          <w:sz w:val="28"/>
          <w:szCs w:val="28"/>
        </w:rPr>
        <w:t>рутином</w:t>
      </w:r>
      <w:proofErr w:type="spellEnd"/>
      <w:r w:rsidRPr="008D31DE">
        <w:rPr>
          <w:sz w:val="28"/>
          <w:szCs w:val="28"/>
        </w:rPr>
        <w:t>, а также содержат значительные количества калия. Это надо учитывать при лечении больных с тяжелой степенью почечной н</w:t>
      </w:r>
      <w:r w:rsidRPr="008D31DE">
        <w:rPr>
          <w:sz w:val="28"/>
          <w:szCs w:val="28"/>
        </w:rPr>
        <w:t>е</w:t>
      </w:r>
      <w:r w:rsidRPr="008D31DE">
        <w:rPr>
          <w:sz w:val="28"/>
          <w:szCs w:val="28"/>
        </w:rPr>
        <w:t>достаточности, так как у них всегда наблюдается избыток калия в организме. Практически все корни и корневища известных растений – лопуха, одува</w:t>
      </w:r>
      <w:r w:rsidRPr="008D31DE">
        <w:rPr>
          <w:sz w:val="28"/>
          <w:szCs w:val="28"/>
        </w:rPr>
        <w:t>н</w:t>
      </w:r>
      <w:r w:rsidRPr="008D31DE">
        <w:rPr>
          <w:sz w:val="28"/>
          <w:szCs w:val="28"/>
        </w:rPr>
        <w:t xml:space="preserve">чика, пырея – содержат органические соли кальция, которые усваиваются лучше, чем неорганической кальций (мел). </w:t>
      </w:r>
    </w:p>
    <w:p w:rsidR="00D40316" w:rsidRPr="008D31DE" w:rsidRDefault="00D40316">
      <w:pPr>
        <w:ind w:firstLine="709"/>
        <w:jc w:val="both"/>
        <w:rPr>
          <w:sz w:val="28"/>
          <w:szCs w:val="28"/>
        </w:rPr>
      </w:pPr>
      <w:r w:rsidRPr="008D31DE">
        <w:rPr>
          <w:sz w:val="28"/>
          <w:szCs w:val="28"/>
        </w:rPr>
        <w:t>Такие важные микроэлементы как цинк и хром необходимы при саха</w:t>
      </w:r>
      <w:r w:rsidRPr="008D31DE">
        <w:rPr>
          <w:sz w:val="28"/>
          <w:szCs w:val="28"/>
        </w:rPr>
        <w:t>р</w:t>
      </w:r>
      <w:r w:rsidRPr="008D31DE">
        <w:rPr>
          <w:sz w:val="28"/>
          <w:szCs w:val="28"/>
        </w:rPr>
        <w:t>ном диабете. «Чемпионами» по накоплению цинка являются почки березы, шалфей, спорыш, кукурузные рыльца, а хрома – мелисса, арника, лавр, и</w:t>
      </w:r>
      <w:r w:rsidRPr="008D31DE">
        <w:rPr>
          <w:sz w:val="28"/>
          <w:szCs w:val="28"/>
        </w:rPr>
        <w:t>м</w:t>
      </w:r>
      <w:r w:rsidRPr="008D31DE">
        <w:rPr>
          <w:sz w:val="28"/>
          <w:szCs w:val="28"/>
        </w:rPr>
        <w:t xml:space="preserve">бирь, сабельник </w:t>
      </w:r>
    </w:p>
    <w:p w:rsidR="00D40316" w:rsidRPr="008D31DE" w:rsidRDefault="00D40316">
      <w:pPr>
        <w:pStyle w:val="1"/>
        <w:tabs>
          <w:tab w:val="left" w:pos="0"/>
        </w:tabs>
        <w:spacing w:line="240" w:lineRule="auto"/>
        <w:jc w:val="both"/>
        <w:rPr>
          <w:b w:val="0"/>
          <w:caps w:val="0"/>
        </w:rPr>
      </w:pPr>
      <w:r w:rsidRPr="008D31DE">
        <w:rPr>
          <w:b w:val="0"/>
          <w:caps w:val="0"/>
        </w:rPr>
        <w:t>В данной главе приведены далеко не полные данные о биологических вещ</w:t>
      </w:r>
      <w:r w:rsidRPr="008D31DE">
        <w:rPr>
          <w:b w:val="0"/>
          <w:caps w:val="0"/>
        </w:rPr>
        <w:t>е</w:t>
      </w:r>
      <w:r w:rsidRPr="008D31DE">
        <w:rPr>
          <w:b w:val="0"/>
          <w:caps w:val="0"/>
        </w:rPr>
        <w:t>ствах, содержащихся в лекарственных растениях и их эффектах, но этих св</w:t>
      </w:r>
      <w:r w:rsidRPr="008D31DE">
        <w:rPr>
          <w:b w:val="0"/>
          <w:caps w:val="0"/>
        </w:rPr>
        <w:t>е</w:t>
      </w:r>
      <w:r w:rsidRPr="008D31DE">
        <w:rPr>
          <w:b w:val="0"/>
          <w:caps w:val="0"/>
        </w:rPr>
        <w:t>дений достаточно, чтобы иметь представление о применении лекарственных сборов, о многогранности воздействия лекарственного растения на человеч</w:t>
      </w:r>
      <w:r w:rsidRPr="008D31DE">
        <w:rPr>
          <w:b w:val="0"/>
          <w:caps w:val="0"/>
        </w:rPr>
        <w:t>е</w:t>
      </w:r>
      <w:r w:rsidRPr="008D31DE">
        <w:rPr>
          <w:b w:val="0"/>
          <w:caps w:val="0"/>
        </w:rPr>
        <w:t xml:space="preserve">ский организм. </w:t>
      </w:r>
    </w:p>
    <w:p w:rsidR="00D40316" w:rsidRPr="008D31DE" w:rsidRDefault="00D40316">
      <w:pPr>
        <w:ind w:left="360"/>
        <w:jc w:val="both"/>
        <w:rPr>
          <w:sz w:val="28"/>
          <w:szCs w:val="28"/>
        </w:rPr>
      </w:pPr>
    </w:p>
    <w:p w:rsidR="00D40316" w:rsidRPr="008D31DE" w:rsidRDefault="00D40316">
      <w:pPr>
        <w:jc w:val="center"/>
        <w:rPr>
          <w:b/>
          <w:caps/>
          <w:sz w:val="28"/>
          <w:szCs w:val="28"/>
        </w:rPr>
      </w:pPr>
    </w:p>
    <w:p w:rsidR="00D40316" w:rsidRPr="008D31DE" w:rsidRDefault="00D40316">
      <w:pPr>
        <w:jc w:val="center"/>
        <w:rPr>
          <w:b/>
          <w:caps/>
          <w:sz w:val="28"/>
          <w:szCs w:val="28"/>
        </w:rPr>
      </w:pPr>
      <w:r w:rsidRPr="008D31DE">
        <w:rPr>
          <w:b/>
          <w:caps/>
          <w:sz w:val="28"/>
          <w:szCs w:val="28"/>
        </w:rPr>
        <w:t xml:space="preserve">Лекарственные растения, наиболее часто </w:t>
      </w:r>
    </w:p>
    <w:p w:rsidR="00D40316" w:rsidRPr="008D31DE" w:rsidRDefault="00D40316">
      <w:pPr>
        <w:jc w:val="center"/>
        <w:rPr>
          <w:b/>
          <w:caps/>
          <w:sz w:val="28"/>
          <w:szCs w:val="28"/>
        </w:rPr>
      </w:pPr>
      <w:r w:rsidRPr="008D31DE">
        <w:rPr>
          <w:b/>
          <w:caps/>
          <w:sz w:val="28"/>
          <w:szCs w:val="28"/>
        </w:rPr>
        <w:t>применяемые для лечения заболеваний пищевар</w:t>
      </w:r>
      <w:r w:rsidRPr="008D31DE">
        <w:rPr>
          <w:b/>
          <w:caps/>
          <w:sz w:val="28"/>
          <w:szCs w:val="28"/>
        </w:rPr>
        <w:t>и</w:t>
      </w:r>
      <w:r w:rsidRPr="008D31DE">
        <w:rPr>
          <w:b/>
          <w:caps/>
          <w:sz w:val="28"/>
          <w:szCs w:val="28"/>
        </w:rPr>
        <w:t>тельной системы, их основные биологически акти</w:t>
      </w:r>
      <w:r w:rsidRPr="008D31DE">
        <w:rPr>
          <w:b/>
          <w:caps/>
          <w:sz w:val="28"/>
          <w:szCs w:val="28"/>
        </w:rPr>
        <w:t>в</w:t>
      </w:r>
      <w:r w:rsidRPr="008D31DE">
        <w:rPr>
          <w:b/>
          <w:caps/>
          <w:sz w:val="28"/>
          <w:szCs w:val="28"/>
        </w:rPr>
        <w:t xml:space="preserve">ные вещества, механизм действия и </w:t>
      </w:r>
    </w:p>
    <w:p w:rsidR="00D40316" w:rsidRPr="008D31DE" w:rsidRDefault="00D40316">
      <w:pPr>
        <w:jc w:val="center"/>
        <w:rPr>
          <w:b/>
          <w:caps/>
          <w:sz w:val="28"/>
          <w:szCs w:val="28"/>
        </w:rPr>
      </w:pPr>
      <w:r w:rsidRPr="008D31DE">
        <w:rPr>
          <w:b/>
          <w:caps/>
          <w:sz w:val="28"/>
          <w:szCs w:val="28"/>
        </w:rPr>
        <w:t>препараты</w:t>
      </w:r>
    </w:p>
    <w:p w:rsidR="00D40316" w:rsidRPr="008D31DE" w:rsidRDefault="00D40316">
      <w:pPr>
        <w:ind w:firstLine="357"/>
        <w:jc w:val="both"/>
        <w:rPr>
          <w:sz w:val="28"/>
          <w:szCs w:val="28"/>
        </w:rPr>
      </w:pPr>
      <w:r w:rsidRPr="008D31DE">
        <w:rPr>
          <w:sz w:val="28"/>
          <w:szCs w:val="28"/>
        </w:rPr>
        <w:t xml:space="preserve"> </w:t>
      </w:r>
    </w:p>
    <w:tbl>
      <w:tblPr>
        <w:tblW w:w="0" w:type="auto"/>
        <w:tblInd w:w="-77" w:type="dxa"/>
        <w:tblLayout w:type="fixed"/>
        <w:tblLook w:val="0000" w:firstRow="0" w:lastRow="0" w:firstColumn="0" w:lastColumn="0" w:noHBand="0" w:noVBand="0"/>
      </w:tblPr>
      <w:tblGrid>
        <w:gridCol w:w="590"/>
        <w:gridCol w:w="1750"/>
        <w:gridCol w:w="2340"/>
        <w:gridCol w:w="2520"/>
        <w:gridCol w:w="2530"/>
      </w:tblGrid>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w:t>
            </w:r>
          </w:p>
          <w:p w:rsidR="00D40316" w:rsidRPr="008D31DE" w:rsidRDefault="00D40316">
            <w:pPr>
              <w:jc w:val="both"/>
              <w:rPr>
                <w:sz w:val="28"/>
                <w:szCs w:val="28"/>
              </w:rPr>
            </w:pPr>
            <w:r w:rsidRPr="008D31DE">
              <w:rPr>
                <w:sz w:val="28"/>
                <w:szCs w:val="28"/>
              </w:rPr>
              <w:t>п/п</w:t>
            </w:r>
          </w:p>
        </w:tc>
        <w:tc>
          <w:tcPr>
            <w:tcW w:w="1750" w:type="dxa"/>
            <w:tcBorders>
              <w:top w:val="single" w:sz="4" w:space="0" w:color="000000"/>
              <w:left w:val="single" w:sz="4" w:space="0" w:color="000000"/>
              <w:bottom w:val="single" w:sz="4" w:space="0" w:color="000000"/>
            </w:tcBorders>
          </w:tcPr>
          <w:p w:rsidR="00D40316" w:rsidRPr="008D31DE" w:rsidRDefault="00D40316" w:rsidP="000A2DBD">
            <w:pPr>
              <w:snapToGrid w:val="0"/>
              <w:jc w:val="both"/>
              <w:rPr>
                <w:sz w:val="28"/>
                <w:szCs w:val="28"/>
              </w:rPr>
            </w:pPr>
            <w:r w:rsidRPr="008D31DE">
              <w:rPr>
                <w:sz w:val="28"/>
                <w:szCs w:val="28"/>
              </w:rPr>
              <w:t>Ботанич</w:t>
            </w:r>
            <w:r w:rsidRPr="008D31DE">
              <w:rPr>
                <w:sz w:val="28"/>
                <w:szCs w:val="28"/>
              </w:rPr>
              <w:t>е</w:t>
            </w:r>
            <w:r w:rsidRPr="008D31DE">
              <w:rPr>
                <w:sz w:val="28"/>
                <w:szCs w:val="28"/>
              </w:rPr>
              <w:t>ское</w:t>
            </w:r>
          </w:p>
          <w:p w:rsidR="00D40316" w:rsidRPr="008D31DE" w:rsidRDefault="00D40316" w:rsidP="000A2DBD">
            <w:pPr>
              <w:jc w:val="both"/>
              <w:rPr>
                <w:sz w:val="28"/>
                <w:szCs w:val="28"/>
              </w:rPr>
            </w:pPr>
            <w:r w:rsidRPr="008D31DE">
              <w:rPr>
                <w:sz w:val="28"/>
                <w:szCs w:val="28"/>
              </w:rPr>
              <w:t>название</w:t>
            </w:r>
          </w:p>
        </w:tc>
        <w:tc>
          <w:tcPr>
            <w:tcW w:w="2340" w:type="dxa"/>
            <w:tcBorders>
              <w:top w:val="single" w:sz="4" w:space="0" w:color="000000"/>
              <w:left w:val="single" w:sz="4" w:space="0" w:color="000000"/>
              <w:bottom w:val="single" w:sz="4" w:space="0" w:color="000000"/>
            </w:tcBorders>
          </w:tcPr>
          <w:p w:rsidR="00D40316" w:rsidRPr="008D31DE" w:rsidRDefault="00D40316" w:rsidP="000A2DBD">
            <w:pPr>
              <w:snapToGrid w:val="0"/>
              <w:jc w:val="both"/>
              <w:rPr>
                <w:sz w:val="28"/>
                <w:szCs w:val="28"/>
              </w:rPr>
            </w:pPr>
            <w:r w:rsidRPr="008D31DE">
              <w:rPr>
                <w:sz w:val="28"/>
                <w:szCs w:val="28"/>
              </w:rPr>
              <w:t>Основные</w:t>
            </w:r>
          </w:p>
          <w:p w:rsidR="00D40316" w:rsidRPr="008D31DE" w:rsidRDefault="00D40316" w:rsidP="000A2DBD">
            <w:pPr>
              <w:jc w:val="both"/>
              <w:rPr>
                <w:sz w:val="28"/>
                <w:szCs w:val="28"/>
              </w:rPr>
            </w:pPr>
            <w:r w:rsidRPr="008D31DE">
              <w:rPr>
                <w:sz w:val="28"/>
                <w:szCs w:val="28"/>
              </w:rPr>
              <w:t>биологически</w:t>
            </w:r>
          </w:p>
          <w:p w:rsidR="00D40316" w:rsidRPr="008D31DE" w:rsidRDefault="00D40316" w:rsidP="000A2DBD">
            <w:pPr>
              <w:jc w:val="both"/>
              <w:rPr>
                <w:sz w:val="28"/>
                <w:szCs w:val="28"/>
              </w:rPr>
            </w:pPr>
            <w:r w:rsidRPr="008D31DE">
              <w:rPr>
                <w:sz w:val="28"/>
                <w:szCs w:val="28"/>
              </w:rPr>
              <w:t>активные вещ</w:t>
            </w:r>
            <w:r w:rsidRPr="008D31DE">
              <w:rPr>
                <w:sz w:val="28"/>
                <w:szCs w:val="28"/>
              </w:rPr>
              <w:t>е</w:t>
            </w:r>
            <w:r w:rsidRPr="008D31DE">
              <w:rPr>
                <w:sz w:val="28"/>
                <w:szCs w:val="28"/>
              </w:rPr>
              <w:t>ства</w:t>
            </w:r>
          </w:p>
        </w:tc>
        <w:tc>
          <w:tcPr>
            <w:tcW w:w="2520" w:type="dxa"/>
            <w:tcBorders>
              <w:top w:val="single" w:sz="4" w:space="0" w:color="000000"/>
              <w:left w:val="single" w:sz="4" w:space="0" w:color="000000"/>
              <w:bottom w:val="single" w:sz="4" w:space="0" w:color="000000"/>
            </w:tcBorders>
          </w:tcPr>
          <w:p w:rsidR="00D40316" w:rsidRPr="008D31DE" w:rsidRDefault="00D40316" w:rsidP="000A2DBD">
            <w:pPr>
              <w:snapToGrid w:val="0"/>
              <w:jc w:val="both"/>
              <w:rPr>
                <w:sz w:val="28"/>
                <w:szCs w:val="28"/>
              </w:rPr>
            </w:pPr>
            <w:r w:rsidRPr="008D31DE">
              <w:rPr>
                <w:sz w:val="28"/>
                <w:szCs w:val="28"/>
              </w:rPr>
              <w:t>Механизм де</w:t>
            </w:r>
            <w:r w:rsidRPr="008D31DE">
              <w:rPr>
                <w:sz w:val="28"/>
                <w:szCs w:val="28"/>
              </w:rPr>
              <w:t>й</w:t>
            </w:r>
            <w:r w:rsidRPr="008D31DE">
              <w:rPr>
                <w:sz w:val="28"/>
                <w:szCs w:val="28"/>
              </w:rPr>
              <w:t>ствия</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rsidP="000A2DBD">
            <w:pPr>
              <w:snapToGrid w:val="0"/>
              <w:jc w:val="both"/>
              <w:rPr>
                <w:sz w:val="28"/>
                <w:szCs w:val="28"/>
              </w:rPr>
            </w:pPr>
            <w:r w:rsidRPr="008D31DE">
              <w:rPr>
                <w:sz w:val="28"/>
                <w:szCs w:val="28"/>
              </w:rPr>
              <w:t>Лекарственные препараты</w:t>
            </w:r>
          </w:p>
          <w:p w:rsidR="00D40316" w:rsidRPr="008D31DE" w:rsidRDefault="00D40316" w:rsidP="000A2DBD">
            <w:pPr>
              <w:jc w:val="both"/>
              <w:rPr>
                <w:sz w:val="28"/>
                <w:szCs w:val="28"/>
              </w:rPr>
            </w:pP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1</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Аир боло</w:t>
            </w:r>
            <w:r w:rsidRPr="008D31DE">
              <w:rPr>
                <w:sz w:val="28"/>
                <w:szCs w:val="28"/>
              </w:rPr>
              <w:t>т</w:t>
            </w:r>
            <w:r w:rsidRPr="008D31DE">
              <w:rPr>
                <w:sz w:val="28"/>
                <w:szCs w:val="28"/>
              </w:rPr>
              <w:t xml:space="preserve">ный </w:t>
            </w:r>
          </w:p>
          <w:p w:rsidR="009A7252" w:rsidRPr="008D31DE" w:rsidRDefault="00D40316">
            <w:pPr>
              <w:jc w:val="both"/>
              <w:rPr>
                <w:i/>
                <w:sz w:val="28"/>
                <w:szCs w:val="28"/>
              </w:rPr>
            </w:pPr>
            <w:proofErr w:type="spellStart"/>
            <w:r w:rsidRPr="008D31DE">
              <w:rPr>
                <w:i/>
                <w:sz w:val="28"/>
                <w:szCs w:val="28"/>
                <w:lang w:val="en-US"/>
              </w:rPr>
              <w:t>Acorus</w:t>
            </w:r>
            <w:proofErr w:type="spellEnd"/>
            <w:r w:rsidRPr="008D31DE">
              <w:rPr>
                <w:i/>
                <w:sz w:val="28"/>
                <w:szCs w:val="28"/>
              </w:rPr>
              <w:t xml:space="preserve"> </w:t>
            </w:r>
          </w:p>
          <w:p w:rsidR="00D40316" w:rsidRPr="008D31DE" w:rsidRDefault="00D40316">
            <w:pPr>
              <w:jc w:val="both"/>
              <w:rPr>
                <w:i/>
                <w:sz w:val="28"/>
                <w:szCs w:val="28"/>
              </w:rPr>
            </w:pPr>
            <w:proofErr w:type="spellStart"/>
            <w:r w:rsidRPr="008D31DE">
              <w:rPr>
                <w:i/>
                <w:sz w:val="28"/>
                <w:szCs w:val="28"/>
                <w:lang w:val="en-US"/>
              </w:rPr>
              <w:t>calamus</w:t>
            </w:r>
            <w:proofErr w:type="spellEnd"/>
            <w:r w:rsidRPr="008D31DE">
              <w:rPr>
                <w:i/>
                <w:sz w:val="28"/>
                <w:szCs w:val="28"/>
              </w:rPr>
              <w:t xml:space="preserve"> </w:t>
            </w:r>
            <w:r w:rsidRPr="008D31DE">
              <w:rPr>
                <w:sz w:val="28"/>
                <w:szCs w:val="28"/>
              </w:rPr>
              <w:t>L</w:t>
            </w:r>
            <w:r w:rsidRPr="008D31DE">
              <w:rPr>
                <w:i/>
                <w:sz w:val="28"/>
                <w:szCs w:val="28"/>
              </w:rPr>
              <w:t>.</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 xml:space="preserve">Эфирное масло, гликозид </w:t>
            </w:r>
            <w:proofErr w:type="spellStart"/>
            <w:r w:rsidRPr="008D31DE">
              <w:rPr>
                <w:sz w:val="28"/>
                <w:szCs w:val="28"/>
              </w:rPr>
              <w:t>акорин</w:t>
            </w:r>
            <w:proofErr w:type="spellEnd"/>
            <w:r w:rsidRPr="008D31DE">
              <w:rPr>
                <w:sz w:val="28"/>
                <w:szCs w:val="28"/>
              </w:rPr>
              <w:t>, дубильные вещ</w:t>
            </w:r>
            <w:r w:rsidRPr="008D31DE">
              <w:rPr>
                <w:sz w:val="28"/>
                <w:szCs w:val="28"/>
              </w:rPr>
              <w:t>е</w:t>
            </w:r>
            <w:r w:rsidRPr="008D31DE">
              <w:rPr>
                <w:sz w:val="28"/>
                <w:szCs w:val="28"/>
              </w:rPr>
              <w:t>ства, смолы, крахмал</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Бактерицидное, обезболивающее, желчегонное, а</w:t>
            </w:r>
            <w:r w:rsidRPr="008D31DE">
              <w:rPr>
                <w:sz w:val="28"/>
                <w:szCs w:val="28"/>
              </w:rPr>
              <w:t>н</w:t>
            </w:r>
            <w:r w:rsidRPr="008D31DE">
              <w:rPr>
                <w:sz w:val="28"/>
                <w:szCs w:val="28"/>
              </w:rPr>
              <w:t>тигельминтное, возбуждающее а</w:t>
            </w:r>
            <w:r w:rsidRPr="008D31DE">
              <w:rPr>
                <w:sz w:val="28"/>
                <w:szCs w:val="28"/>
              </w:rPr>
              <w:t>п</w:t>
            </w:r>
            <w:r w:rsidRPr="008D31DE">
              <w:rPr>
                <w:sz w:val="28"/>
                <w:szCs w:val="28"/>
              </w:rPr>
              <w:t>петит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Отвар, таблетки «</w:t>
            </w:r>
            <w:proofErr w:type="spellStart"/>
            <w:r w:rsidRPr="008D31DE">
              <w:rPr>
                <w:sz w:val="28"/>
                <w:szCs w:val="28"/>
              </w:rPr>
              <w:t>Викаир</w:t>
            </w:r>
            <w:proofErr w:type="spellEnd"/>
            <w:r w:rsidRPr="008D31DE">
              <w:rPr>
                <w:sz w:val="28"/>
                <w:szCs w:val="28"/>
              </w:rPr>
              <w:t>» и  «</w:t>
            </w:r>
            <w:proofErr w:type="spellStart"/>
            <w:r w:rsidRPr="008D31DE">
              <w:rPr>
                <w:sz w:val="28"/>
                <w:szCs w:val="28"/>
              </w:rPr>
              <w:t>В</w:t>
            </w:r>
            <w:r w:rsidRPr="008D31DE">
              <w:rPr>
                <w:sz w:val="28"/>
                <w:szCs w:val="28"/>
              </w:rPr>
              <w:t>и</w:t>
            </w:r>
            <w:r w:rsidRPr="008D31DE">
              <w:rPr>
                <w:sz w:val="28"/>
                <w:szCs w:val="28"/>
              </w:rPr>
              <w:t>калин</w:t>
            </w:r>
            <w:proofErr w:type="spellEnd"/>
            <w:r w:rsidRPr="008D31DE">
              <w:rPr>
                <w:sz w:val="28"/>
                <w:szCs w:val="28"/>
              </w:rPr>
              <w:t>», капсулы «</w:t>
            </w:r>
            <w:proofErr w:type="spellStart"/>
            <w:r w:rsidRPr="008D31DE">
              <w:rPr>
                <w:sz w:val="28"/>
                <w:szCs w:val="28"/>
              </w:rPr>
              <w:t>Олиметин</w:t>
            </w:r>
            <w:proofErr w:type="spellEnd"/>
            <w:r w:rsidRPr="008D31DE">
              <w:rPr>
                <w:sz w:val="28"/>
                <w:szCs w:val="28"/>
              </w:rPr>
              <w:t>», сложная горькая настойка</w:t>
            </w:r>
          </w:p>
          <w:p w:rsidR="00D40316" w:rsidRPr="008D31DE" w:rsidRDefault="00D40316">
            <w:pPr>
              <w:jc w:val="both"/>
              <w:rPr>
                <w:sz w:val="28"/>
                <w:szCs w:val="28"/>
              </w:rPr>
            </w:pP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2</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 xml:space="preserve">Бессмертник песчаный </w:t>
            </w:r>
          </w:p>
          <w:p w:rsidR="00D40316" w:rsidRPr="008D31DE" w:rsidRDefault="00D40316">
            <w:pPr>
              <w:jc w:val="both"/>
              <w:rPr>
                <w:sz w:val="28"/>
                <w:szCs w:val="28"/>
              </w:rPr>
            </w:pPr>
            <w:proofErr w:type="spellStart"/>
            <w:r w:rsidRPr="008D31DE">
              <w:rPr>
                <w:i/>
                <w:sz w:val="28"/>
                <w:szCs w:val="28"/>
                <w:lang w:val="en-US"/>
              </w:rPr>
              <w:t>Helichrysum</w:t>
            </w:r>
            <w:proofErr w:type="spellEnd"/>
            <w:r w:rsidRPr="008D31DE">
              <w:rPr>
                <w:i/>
                <w:sz w:val="28"/>
                <w:szCs w:val="28"/>
              </w:rPr>
              <w:t xml:space="preserve"> </w:t>
            </w:r>
            <w:proofErr w:type="spellStart"/>
            <w:r w:rsidRPr="008D31DE">
              <w:rPr>
                <w:i/>
                <w:sz w:val="28"/>
                <w:szCs w:val="28"/>
                <w:lang w:val="en-US"/>
              </w:rPr>
              <w:t>arenarium</w:t>
            </w:r>
            <w:proofErr w:type="spellEnd"/>
            <w:r w:rsidRPr="008D31DE">
              <w:rPr>
                <w:i/>
                <w:sz w:val="28"/>
                <w:szCs w:val="28"/>
              </w:rPr>
              <w:t xml:space="preserve"> </w:t>
            </w:r>
            <w:r w:rsidRPr="008D31DE">
              <w:rPr>
                <w:sz w:val="28"/>
                <w:szCs w:val="28"/>
              </w:rPr>
              <w:t>(</w:t>
            </w:r>
            <w:r w:rsidRPr="008D31DE">
              <w:rPr>
                <w:sz w:val="28"/>
                <w:szCs w:val="28"/>
                <w:lang w:val="en-US"/>
              </w:rPr>
              <w:t>L</w:t>
            </w:r>
            <w:r w:rsidRPr="008D31DE">
              <w:rPr>
                <w:sz w:val="28"/>
                <w:szCs w:val="28"/>
              </w:rPr>
              <w:t xml:space="preserve">.) </w:t>
            </w:r>
            <w:proofErr w:type="spellStart"/>
            <w:r w:rsidRPr="008D31DE">
              <w:rPr>
                <w:sz w:val="28"/>
                <w:szCs w:val="28"/>
                <w:lang w:val="en-US"/>
              </w:rPr>
              <w:t>Moench</w:t>
            </w:r>
            <w:proofErr w:type="spellEnd"/>
            <w:r w:rsidRPr="008D31DE">
              <w:rPr>
                <w:sz w:val="28"/>
                <w:szCs w:val="28"/>
              </w:rPr>
              <w:t>.</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 xml:space="preserve">Гликозиды, </w:t>
            </w:r>
            <w:proofErr w:type="spellStart"/>
            <w:r w:rsidRPr="008D31DE">
              <w:rPr>
                <w:sz w:val="28"/>
                <w:szCs w:val="28"/>
              </w:rPr>
              <w:t>фл</w:t>
            </w:r>
            <w:r w:rsidRPr="008D31DE">
              <w:rPr>
                <w:sz w:val="28"/>
                <w:szCs w:val="28"/>
              </w:rPr>
              <w:t>а</w:t>
            </w:r>
            <w:r w:rsidRPr="008D31DE">
              <w:rPr>
                <w:sz w:val="28"/>
                <w:szCs w:val="28"/>
              </w:rPr>
              <w:t>воноиды</w:t>
            </w:r>
            <w:proofErr w:type="spellEnd"/>
            <w:r w:rsidRPr="008D31DE">
              <w:rPr>
                <w:sz w:val="28"/>
                <w:szCs w:val="28"/>
              </w:rPr>
              <w:t>, вит</w:t>
            </w:r>
            <w:r w:rsidRPr="008D31DE">
              <w:rPr>
                <w:sz w:val="28"/>
                <w:szCs w:val="28"/>
              </w:rPr>
              <w:t>а</w:t>
            </w:r>
            <w:r w:rsidRPr="008D31DE">
              <w:rPr>
                <w:sz w:val="28"/>
                <w:szCs w:val="28"/>
              </w:rPr>
              <w:t>мин К, кумарин, эфирное масло, смолы и горечи</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Спазмолитич</w:t>
            </w:r>
            <w:r w:rsidRPr="008D31DE">
              <w:rPr>
                <w:sz w:val="28"/>
                <w:szCs w:val="28"/>
              </w:rPr>
              <w:t>е</w:t>
            </w:r>
            <w:r w:rsidRPr="008D31DE">
              <w:rPr>
                <w:sz w:val="28"/>
                <w:szCs w:val="28"/>
              </w:rPr>
              <w:t>ское, желчегонное и стимулирующее работу желудка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Настой, таблетки «Фламин», жидкий экстракт, в составе желчегонных сб</w:t>
            </w:r>
            <w:r w:rsidRPr="008D31DE">
              <w:rPr>
                <w:sz w:val="28"/>
                <w:szCs w:val="28"/>
              </w:rPr>
              <w:t>о</w:t>
            </w:r>
            <w:r w:rsidRPr="008D31DE">
              <w:rPr>
                <w:sz w:val="28"/>
                <w:szCs w:val="28"/>
              </w:rPr>
              <w:t>ров №№ 1, 2, 3 и 4</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3</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Валериана лекарстве</w:t>
            </w:r>
            <w:r w:rsidRPr="008D31DE">
              <w:rPr>
                <w:sz w:val="28"/>
                <w:szCs w:val="28"/>
              </w:rPr>
              <w:t>н</w:t>
            </w:r>
            <w:r w:rsidRPr="008D31DE">
              <w:rPr>
                <w:sz w:val="28"/>
                <w:szCs w:val="28"/>
              </w:rPr>
              <w:t>ная</w:t>
            </w:r>
          </w:p>
          <w:p w:rsidR="00D40316" w:rsidRPr="008D31DE" w:rsidRDefault="00D40316">
            <w:pPr>
              <w:jc w:val="both"/>
              <w:rPr>
                <w:sz w:val="28"/>
                <w:szCs w:val="28"/>
                <w:lang w:val="en-US"/>
              </w:rPr>
            </w:pPr>
            <w:proofErr w:type="spellStart"/>
            <w:r w:rsidRPr="008D31DE">
              <w:rPr>
                <w:i/>
                <w:sz w:val="28"/>
                <w:szCs w:val="28"/>
                <w:lang w:val="en-US"/>
              </w:rPr>
              <w:t>Valeriana</w:t>
            </w:r>
            <w:proofErr w:type="spellEnd"/>
            <w:r w:rsidRPr="008D31DE">
              <w:rPr>
                <w:i/>
                <w:sz w:val="28"/>
                <w:szCs w:val="28"/>
                <w:lang w:val="en-US"/>
              </w:rPr>
              <w:t xml:space="preserve"> </w:t>
            </w:r>
            <w:r w:rsidRPr="008D31DE">
              <w:rPr>
                <w:i/>
                <w:sz w:val="28"/>
                <w:szCs w:val="28"/>
                <w:lang w:val="en-US"/>
              </w:rPr>
              <w:lastRenderedPageBreak/>
              <w:t xml:space="preserve">officinalis </w:t>
            </w:r>
            <w:r w:rsidRPr="008D31DE">
              <w:rPr>
                <w:sz w:val="28"/>
                <w:szCs w:val="28"/>
                <w:lang w:val="en-US"/>
              </w:rPr>
              <w:t>L.</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lastRenderedPageBreak/>
              <w:t>Эфирное масло, спирты, алкало</w:t>
            </w:r>
            <w:r w:rsidRPr="008D31DE">
              <w:rPr>
                <w:sz w:val="28"/>
                <w:szCs w:val="28"/>
              </w:rPr>
              <w:t>и</w:t>
            </w:r>
            <w:r w:rsidRPr="008D31DE">
              <w:rPr>
                <w:sz w:val="28"/>
                <w:szCs w:val="28"/>
              </w:rPr>
              <w:t>ды, дубильные вещества, сахара</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Ветрогонное и улучшающее а</w:t>
            </w:r>
            <w:r w:rsidRPr="008D31DE">
              <w:rPr>
                <w:sz w:val="28"/>
                <w:szCs w:val="28"/>
              </w:rPr>
              <w:t>п</w:t>
            </w:r>
            <w:r w:rsidRPr="008D31DE">
              <w:rPr>
                <w:sz w:val="28"/>
                <w:szCs w:val="28"/>
              </w:rPr>
              <w:t>петит, при спазмах желудка и кише</w:t>
            </w:r>
            <w:r w:rsidRPr="008D31DE">
              <w:rPr>
                <w:sz w:val="28"/>
                <w:szCs w:val="28"/>
              </w:rPr>
              <w:t>ч</w:t>
            </w:r>
            <w:r w:rsidRPr="008D31DE">
              <w:rPr>
                <w:sz w:val="28"/>
                <w:szCs w:val="28"/>
              </w:rPr>
              <w:lastRenderedPageBreak/>
              <w:t>ника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lastRenderedPageBreak/>
              <w:t>Отвар, капли Зел</w:t>
            </w:r>
            <w:r w:rsidRPr="008D31DE">
              <w:rPr>
                <w:sz w:val="28"/>
                <w:szCs w:val="28"/>
              </w:rPr>
              <w:t>е</w:t>
            </w:r>
            <w:r w:rsidRPr="008D31DE">
              <w:rPr>
                <w:sz w:val="28"/>
                <w:szCs w:val="28"/>
              </w:rPr>
              <w:t>нина, «</w:t>
            </w:r>
            <w:proofErr w:type="spellStart"/>
            <w:r w:rsidRPr="008D31DE">
              <w:rPr>
                <w:sz w:val="28"/>
                <w:szCs w:val="28"/>
              </w:rPr>
              <w:t>Валос</w:t>
            </w:r>
            <w:r w:rsidRPr="008D31DE">
              <w:rPr>
                <w:sz w:val="28"/>
                <w:szCs w:val="28"/>
              </w:rPr>
              <w:t>е</w:t>
            </w:r>
            <w:r w:rsidRPr="008D31DE">
              <w:rPr>
                <w:sz w:val="28"/>
                <w:szCs w:val="28"/>
              </w:rPr>
              <w:t>дан</w:t>
            </w:r>
            <w:proofErr w:type="spellEnd"/>
            <w:r w:rsidRPr="008D31DE">
              <w:rPr>
                <w:sz w:val="28"/>
                <w:szCs w:val="28"/>
              </w:rPr>
              <w:t>», «</w:t>
            </w:r>
            <w:proofErr w:type="spellStart"/>
            <w:r w:rsidRPr="008D31DE">
              <w:rPr>
                <w:sz w:val="28"/>
                <w:szCs w:val="28"/>
              </w:rPr>
              <w:t>Валосе</w:t>
            </w:r>
            <w:r w:rsidRPr="008D31DE">
              <w:rPr>
                <w:sz w:val="28"/>
                <w:szCs w:val="28"/>
              </w:rPr>
              <w:t>р</w:t>
            </w:r>
            <w:r w:rsidRPr="008D31DE">
              <w:rPr>
                <w:sz w:val="28"/>
                <w:szCs w:val="28"/>
              </w:rPr>
              <w:t>дин</w:t>
            </w:r>
            <w:proofErr w:type="spellEnd"/>
            <w:r w:rsidRPr="008D31DE">
              <w:rPr>
                <w:sz w:val="28"/>
                <w:szCs w:val="28"/>
              </w:rPr>
              <w:t>», «</w:t>
            </w:r>
            <w:proofErr w:type="spellStart"/>
            <w:r w:rsidRPr="008D31DE">
              <w:rPr>
                <w:sz w:val="28"/>
                <w:szCs w:val="28"/>
              </w:rPr>
              <w:t>Валоко</w:t>
            </w:r>
            <w:r w:rsidRPr="008D31DE">
              <w:rPr>
                <w:sz w:val="28"/>
                <w:szCs w:val="28"/>
              </w:rPr>
              <w:t>р</w:t>
            </w:r>
            <w:r w:rsidRPr="008D31DE">
              <w:rPr>
                <w:sz w:val="28"/>
                <w:szCs w:val="28"/>
              </w:rPr>
              <w:lastRenderedPageBreak/>
              <w:t>мид</w:t>
            </w:r>
            <w:proofErr w:type="spellEnd"/>
            <w:r w:rsidRPr="008D31DE">
              <w:rPr>
                <w:sz w:val="28"/>
                <w:szCs w:val="28"/>
              </w:rPr>
              <w:t>», «</w:t>
            </w:r>
            <w:proofErr w:type="spellStart"/>
            <w:r w:rsidRPr="008D31DE">
              <w:rPr>
                <w:sz w:val="28"/>
                <w:szCs w:val="28"/>
              </w:rPr>
              <w:t>Кардиов</w:t>
            </w:r>
            <w:r w:rsidRPr="008D31DE">
              <w:rPr>
                <w:sz w:val="28"/>
                <w:szCs w:val="28"/>
              </w:rPr>
              <w:t>а</w:t>
            </w:r>
            <w:r w:rsidRPr="008D31DE">
              <w:rPr>
                <w:sz w:val="28"/>
                <w:szCs w:val="28"/>
              </w:rPr>
              <w:t>лен</w:t>
            </w:r>
            <w:proofErr w:type="spellEnd"/>
            <w:r w:rsidRPr="008D31DE">
              <w:rPr>
                <w:sz w:val="28"/>
                <w:szCs w:val="28"/>
              </w:rPr>
              <w:t>», «</w:t>
            </w:r>
            <w:proofErr w:type="spellStart"/>
            <w:r w:rsidRPr="008D31DE">
              <w:rPr>
                <w:sz w:val="28"/>
                <w:szCs w:val="28"/>
              </w:rPr>
              <w:t>Персен</w:t>
            </w:r>
            <w:proofErr w:type="spellEnd"/>
            <w:r w:rsidRPr="008D31DE">
              <w:rPr>
                <w:sz w:val="28"/>
                <w:szCs w:val="28"/>
              </w:rPr>
              <w:t xml:space="preserve">», </w:t>
            </w:r>
          </w:p>
          <w:p w:rsidR="00D40316" w:rsidRPr="008D31DE" w:rsidRDefault="00D40316">
            <w:pPr>
              <w:jc w:val="both"/>
              <w:rPr>
                <w:sz w:val="28"/>
                <w:szCs w:val="28"/>
              </w:rPr>
            </w:pPr>
            <w:r w:rsidRPr="008D31DE">
              <w:rPr>
                <w:sz w:val="28"/>
                <w:szCs w:val="28"/>
              </w:rPr>
              <w:t>«Ново-</w:t>
            </w:r>
            <w:proofErr w:type="spellStart"/>
            <w:r w:rsidRPr="008D31DE">
              <w:rPr>
                <w:sz w:val="28"/>
                <w:szCs w:val="28"/>
              </w:rPr>
              <w:t>пассит</w:t>
            </w:r>
            <w:proofErr w:type="spellEnd"/>
            <w:r w:rsidRPr="008D31DE">
              <w:rPr>
                <w:sz w:val="28"/>
                <w:szCs w:val="28"/>
              </w:rPr>
              <w:t>», «</w:t>
            </w:r>
            <w:proofErr w:type="spellStart"/>
            <w:r w:rsidRPr="008D31DE">
              <w:rPr>
                <w:sz w:val="28"/>
                <w:szCs w:val="28"/>
              </w:rPr>
              <w:t>Нервофлукс</w:t>
            </w:r>
            <w:proofErr w:type="spellEnd"/>
            <w:r w:rsidRPr="008D31DE">
              <w:rPr>
                <w:sz w:val="28"/>
                <w:szCs w:val="28"/>
              </w:rPr>
              <w:t>» и др.</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lastRenderedPageBreak/>
              <w:t>4</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 xml:space="preserve">Вахта </w:t>
            </w:r>
          </w:p>
          <w:p w:rsidR="00D40316" w:rsidRPr="008D31DE" w:rsidRDefault="00D40316">
            <w:pPr>
              <w:jc w:val="both"/>
              <w:rPr>
                <w:sz w:val="28"/>
                <w:szCs w:val="28"/>
              </w:rPr>
            </w:pPr>
            <w:r w:rsidRPr="008D31DE">
              <w:rPr>
                <w:sz w:val="28"/>
                <w:szCs w:val="28"/>
              </w:rPr>
              <w:t xml:space="preserve">трехлистная </w:t>
            </w:r>
          </w:p>
          <w:p w:rsidR="00D40316" w:rsidRPr="008D31DE" w:rsidRDefault="00D40316">
            <w:pPr>
              <w:jc w:val="both"/>
              <w:rPr>
                <w:i/>
                <w:sz w:val="28"/>
                <w:szCs w:val="28"/>
              </w:rPr>
            </w:pPr>
            <w:proofErr w:type="spellStart"/>
            <w:r w:rsidRPr="008D31DE">
              <w:rPr>
                <w:i/>
                <w:sz w:val="28"/>
                <w:szCs w:val="28"/>
                <w:lang w:val="en-US"/>
              </w:rPr>
              <w:t>Menyanthes</w:t>
            </w:r>
            <w:proofErr w:type="spellEnd"/>
            <w:r w:rsidRPr="008D31DE">
              <w:rPr>
                <w:i/>
                <w:sz w:val="28"/>
                <w:szCs w:val="28"/>
              </w:rPr>
              <w:t xml:space="preserve"> </w:t>
            </w:r>
          </w:p>
          <w:p w:rsidR="00D40316" w:rsidRPr="008D31DE" w:rsidRDefault="00D40316">
            <w:pPr>
              <w:jc w:val="both"/>
              <w:rPr>
                <w:sz w:val="28"/>
                <w:szCs w:val="28"/>
              </w:rPr>
            </w:pPr>
            <w:proofErr w:type="spellStart"/>
            <w:r w:rsidRPr="008D31DE">
              <w:rPr>
                <w:i/>
                <w:sz w:val="28"/>
                <w:szCs w:val="28"/>
                <w:lang w:val="en-US"/>
              </w:rPr>
              <w:t>trifoliata</w:t>
            </w:r>
            <w:proofErr w:type="spellEnd"/>
            <w:r w:rsidRPr="008D31DE">
              <w:rPr>
                <w:i/>
                <w:sz w:val="28"/>
                <w:szCs w:val="28"/>
              </w:rPr>
              <w:t xml:space="preserve"> </w:t>
            </w:r>
            <w:r w:rsidRPr="008D31DE">
              <w:rPr>
                <w:sz w:val="28"/>
                <w:szCs w:val="28"/>
                <w:lang w:val="en-US"/>
              </w:rPr>
              <w:t>L</w:t>
            </w:r>
            <w:r w:rsidRPr="008D31DE">
              <w:rPr>
                <w:sz w:val="28"/>
                <w:szCs w:val="28"/>
              </w:rPr>
              <w:t>.</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 xml:space="preserve">Горечи, </w:t>
            </w:r>
            <w:proofErr w:type="spellStart"/>
            <w:r w:rsidRPr="008D31DE">
              <w:rPr>
                <w:sz w:val="28"/>
                <w:szCs w:val="28"/>
              </w:rPr>
              <w:t>флав</w:t>
            </w:r>
            <w:r w:rsidRPr="008D31DE">
              <w:rPr>
                <w:sz w:val="28"/>
                <w:szCs w:val="28"/>
              </w:rPr>
              <w:t>о</w:t>
            </w:r>
            <w:r w:rsidRPr="008D31DE">
              <w:rPr>
                <w:sz w:val="28"/>
                <w:szCs w:val="28"/>
              </w:rPr>
              <w:t>ноиды</w:t>
            </w:r>
            <w:proofErr w:type="spellEnd"/>
            <w:r w:rsidRPr="008D31DE">
              <w:rPr>
                <w:sz w:val="28"/>
                <w:szCs w:val="28"/>
              </w:rPr>
              <w:t xml:space="preserve">, </w:t>
            </w:r>
            <w:proofErr w:type="spellStart"/>
            <w:r w:rsidRPr="008D31DE">
              <w:rPr>
                <w:sz w:val="28"/>
                <w:szCs w:val="28"/>
              </w:rPr>
              <w:t>карот</w:t>
            </w:r>
            <w:r w:rsidRPr="008D31DE">
              <w:rPr>
                <w:sz w:val="28"/>
                <w:szCs w:val="28"/>
              </w:rPr>
              <w:t>и</w:t>
            </w:r>
            <w:r w:rsidRPr="008D31DE">
              <w:rPr>
                <w:sz w:val="28"/>
                <w:szCs w:val="28"/>
              </w:rPr>
              <w:t>ноиды</w:t>
            </w:r>
            <w:proofErr w:type="spellEnd"/>
            <w:r w:rsidRPr="008D31DE">
              <w:rPr>
                <w:sz w:val="28"/>
                <w:szCs w:val="28"/>
              </w:rPr>
              <w:t>, витамин С</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Усиливает секр</w:t>
            </w:r>
            <w:r w:rsidRPr="008D31DE">
              <w:rPr>
                <w:sz w:val="28"/>
                <w:szCs w:val="28"/>
              </w:rPr>
              <w:t>е</w:t>
            </w:r>
            <w:r w:rsidRPr="008D31DE">
              <w:rPr>
                <w:sz w:val="28"/>
                <w:szCs w:val="28"/>
              </w:rPr>
              <w:t>цию пищевар</w:t>
            </w:r>
            <w:r w:rsidRPr="008D31DE">
              <w:rPr>
                <w:sz w:val="28"/>
                <w:szCs w:val="28"/>
              </w:rPr>
              <w:t>и</w:t>
            </w:r>
            <w:r w:rsidRPr="008D31DE">
              <w:rPr>
                <w:sz w:val="28"/>
                <w:szCs w:val="28"/>
              </w:rPr>
              <w:t>тельных желез, перистальтику ж</w:t>
            </w:r>
            <w:r w:rsidRPr="008D31DE">
              <w:rPr>
                <w:sz w:val="28"/>
                <w:szCs w:val="28"/>
              </w:rPr>
              <w:t>е</w:t>
            </w:r>
            <w:r w:rsidRPr="008D31DE">
              <w:rPr>
                <w:sz w:val="28"/>
                <w:szCs w:val="28"/>
              </w:rPr>
              <w:t>лудка и кишечника</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Настой, сложная горькая настойка</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5</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lang w:val="en-US"/>
              </w:rPr>
            </w:pPr>
            <w:r w:rsidRPr="008D31DE">
              <w:rPr>
                <w:sz w:val="28"/>
                <w:szCs w:val="28"/>
              </w:rPr>
              <w:t>Дягиль</w:t>
            </w:r>
            <w:r w:rsidRPr="008D31DE">
              <w:rPr>
                <w:sz w:val="28"/>
                <w:szCs w:val="28"/>
                <w:lang w:val="en-US"/>
              </w:rPr>
              <w:t xml:space="preserve"> </w:t>
            </w:r>
            <w:r w:rsidRPr="008D31DE">
              <w:rPr>
                <w:sz w:val="28"/>
                <w:szCs w:val="28"/>
              </w:rPr>
              <w:t>а</w:t>
            </w:r>
            <w:r w:rsidRPr="008D31DE">
              <w:rPr>
                <w:sz w:val="28"/>
                <w:szCs w:val="28"/>
              </w:rPr>
              <w:t>п</w:t>
            </w:r>
            <w:r w:rsidRPr="008D31DE">
              <w:rPr>
                <w:sz w:val="28"/>
                <w:szCs w:val="28"/>
              </w:rPr>
              <w:t>течный</w:t>
            </w:r>
          </w:p>
          <w:p w:rsidR="00D40316" w:rsidRPr="008D31DE" w:rsidRDefault="00D40316">
            <w:pPr>
              <w:jc w:val="both"/>
              <w:rPr>
                <w:sz w:val="28"/>
                <w:szCs w:val="28"/>
                <w:lang w:val="en-US"/>
              </w:rPr>
            </w:pPr>
            <w:r w:rsidRPr="008D31DE">
              <w:rPr>
                <w:i/>
                <w:sz w:val="28"/>
                <w:szCs w:val="28"/>
                <w:lang w:val="en-US"/>
              </w:rPr>
              <w:t xml:space="preserve">Angelica </w:t>
            </w:r>
            <w:proofErr w:type="spellStart"/>
            <w:r w:rsidRPr="008D31DE">
              <w:rPr>
                <w:i/>
                <w:sz w:val="28"/>
                <w:szCs w:val="28"/>
                <w:lang w:val="en-US"/>
              </w:rPr>
              <w:t>archangelica</w:t>
            </w:r>
            <w:proofErr w:type="spellEnd"/>
            <w:r w:rsidRPr="008D31DE">
              <w:rPr>
                <w:i/>
                <w:sz w:val="28"/>
                <w:szCs w:val="28"/>
                <w:lang w:val="en-US"/>
              </w:rPr>
              <w:t xml:space="preserve"> </w:t>
            </w:r>
            <w:r w:rsidRPr="008D31DE">
              <w:rPr>
                <w:sz w:val="28"/>
                <w:szCs w:val="28"/>
                <w:lang w:val="en-US"/>
              </w:rPr>
              <w:t>L.</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Эфирное масло, кумарины, д</w:t>
            </w:r>
            <w:r w:rsidRPr="008D31DE">
              <w:rPr>
                <w:sz w:val="28"/>
                <w:szCs w:val="28"/>
              </w:rPr>
              <w:t>у</w:t>
            </w:r>
            <w:r w:rsidRPr="008D31DE">
              <w:rPr>
                <w:sz w:val="28"/>
                <w:szCs w:val="28"/>
              </w:rPr>
              <w:t>бильные вещ</w:t>
            </w:r>
            <w:r w:rsidRPr="008D31DE">
              <w:rPr>
                <w:sz w:val="28"/>
                <w:szCs w:val="28"/>
              </w:rPr>
              <w:t>е</w:t>
            </w:r>
            <w:r w:rsidRPr="008D31DE">
              <w:rPr>
                <w:sz w:val="28"/>
                <w:szCs w:val="28"/>
              </w:rPr>
              <w:t>ства, органич</w:t>
            </w:r>
            <w:r w:rsidRPr="008D31DE">
              <w:rPr>
                <w:sz w:val="28"/>
                <w:szCs w:val="28"/>
              </w:rPr>
              <w:t>е</w:t>
            </w:r>
            <w:r w:rsidRPr="008D31DE">
              <w:rPr>
                <w:sz w:val="28"/>
                <w:szCs w:val="28"/>
              </w:rPr>
              <w:t>ские кислоты</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Спазмолитич</w:t>
            </w:r>
            <w:r w:rsidRPr="008D31DE">
              <w:rPr>
                <w:sz w:val="28"/>
                <w:szCs w:val="28"/>
              </w:rPr>
              <w:t>е</w:t>
            </w:r>
            <w:r w:rsidRPr="008D31DE">
              <w:rPr>
                <w:sz w:val="28"/>
                <w:szCs w:val="28"/>
              </w:rPr>
              <w:t>ское, аппетитное, противовоспал</w:t>
            </w:r>
            <w:r w:rsidRPr="008D31DE">
              <w:rPr>
                <w:sz w:val="28"/>
                <w:szCs w:val="28"/>
              </w:rPr>
              <w:t>и</w:t>
            </w:r>
            <w:r w:rsidRPr="008D31DE">
              <w:rPr>
                <w:sz w:val="28"/>
                <w:szCs w:val="28"/>
              </w:rPr>
              <w:t>тельное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 xml:space="preserve">Отвар, Болюсы </w:t>
            </w:r>
            <w:proofErr w:type="spellStart"/>
            <w:r w:rsidRPr="008D31DE">
              <w:rPr>
                <w:sz w:val="28"/>
                <w:szCs w:val="28"/>
              </w:rPr>
              <w:t>Хуато</w:t>
            </w:r>
            <w:proofErr w:type="spellEnd"/>
            <w:r w:rsidRPr="008D31DE">
              <w:rPr>
                <w:sz w:val="28"/>
                <w:szCs w:val="28"/>
              </w:rPr>
              <w:t>, «</w:t>
            </w:r>
            <w:proofErr w:type="spellStart"/>
            <w:r w:rsidRPr="008D31DE">
              <w:rPr>
                <w:sz w:val="28"/>
                <w:szCs w:val="28"/>
              </w:rPr>
              <w:t>Гастр</w:t>
            </w:r>
            <w:r w:rsidRPr="008D31DE">
              <w:rPr>
                <w:sz w:val="28"/>
                <w:szCs w:val="28"/>
              </w:rPr>
              <w:t>и</w:t>
            </w:r>
            <w:r w:rsidRPr="008D31DE">
              <w:rPr>
                <w:sz w:val="28"/>
                <w:szCs w:val="28"/>
              </w:rPr>
              <w:t>тол</w:t>
            </w:r>
            <w:proofErr w:type="spellEnd"/>
            <w:r w:rsidRPr="008D31DE">
              <w:rPr>
                <w:sz w:val="28"/>
                <w:szCs w:val="28"/>
              </w:rPr>
              <w:t>», «</w:t>
            </w:r>
            <w:proofErr w:type="spellStart"/>
            <w:r w:rsidRPr="008D31DE">
              <w:rPr>
                <w:sz w:val="28"/>
                <w:szCs w:val="28"/>
              </w:rPr>
              <w:t>Антиокс</w:t>
            </w:r>
            <w:r w:rsidRPr="008D31DE">
              <w:rPr>
                <w:sz w:val="28"/>
                <w:szCs w:val="28"/>
              </w:rPr>
              <w:t>и</w:t>
            </w:r>
            <w:r w:rsidRPr="008D31DE">
              <w:rPr>
                <w:sz w:val="28"/>
                <w:szCs w:val="28"/>
              </w:rPr>
              <w:t>фит</w:t>
            </w:r>
            <w:proofErr w:type="spellEnd"/>
            <w:r w:rsidRPr="008D31DE">
              <w:rPr>
                <w:sz w:val="28"/>
                <w:szCs w:val="28"/>
              </w:rPr>
              <w:t>» и др.</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6</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Зверобой продыря</w:t>
            </w:r>
            <w:r w:rsidRPr="008D31DE">
              <w:rPr>
                <w:sz w:val="28"/>
                <w:szCs w:val="28"/>
              </w:rPr>
              <w:t>в</w:t>
            </w:r>
            <w:r w:rsidRPr="008D31DE">
              <w:rPr>
                <w:sz w:val="28"/>
                <w:szCs w:val="28"/>
              </w:rPr>
              <w:t>ленный</w:t>
            </w:r>
          </w:p>
          <w:p w:rsidR="00D40316" w:rsidRPr="008D31DE" w:rsidRDefault="00D40316">
            <w:pPr>
              <w:jc w:val="both"/>
              <w:rPr>
                <w:sz w:val="28"/>
                <w:szCs w:val="28"/>
              </w:rPr>
            </w:pPr>
            <w:proofErr w:type="spellStart"/>
            <w:r w:rsidRPr="008D31DE">
              <w:rPr>
                <w:i/>
                <w:sz w:val="28"/>
                <w:szCs w:val="28"/>
                <w:lang w:val="en-US"/>
              </w:rPr>
              <w:t>Hypericum</w:t>
            </w:r>
            <w:proofErr w:type="spellEnd"/>
            <w:r w:rsidRPr="008D31DE">
              <w:rPr>
                <w:i/>
                <w:sz w:val="28"/>
                <w:szCs w:val="28"/>
              </w:rPr>
              <w:t xml:space="preserve"> </w:t>
            </w:r>
            <w:proofErr w:type="spellStart"/>
            <w:r w:rsidRPr="008D31DE">
              <w:rPr>
                <w:i/>
                <w:sz w:val="28"/>
                <w:szCs w:val="28"/>
                <w:lang w:val="en-US"/>
              </w:rPr>
              <w:t>perforatum</w:t>
            </w:r>
            <w:proofErr w:type="spellEnd"/>
            <w:r w:rsidRPr="008D31DE">
              <w:rPr>
                <w:i/>
                <w:sz w:val="28"/>
                <w:szCs w:val="28"/>
              </w:rPr>
              <w:t xml:space="preserve"> </w:t>
            </w:r>
            <w:r w:rsidRPr="008D31DE">
              <w:rPr>
                <w:sz w:val="28"/>
                <w:szCs w:val="28"/>
                <w:lang w:val="en-US"/>
              </w:rPr>
              <w:t>L</w:t>
            </w:r>
            <w:r w:rsidRPr="008D31DE">
              <w:rPr>
                <w:sz w:val="28"/>
                <w:szCs w:val="28"/>
              </w:rPr>
              <w:t>.</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proofErr w:type="spellStart"/>
            <w:r w:rsidRPr="008D31DE">
              <w:rPr>
                <w:sz w:val="28"/>
                <w:szCs w:val="28"/>
              </w:rPr>
              <w:t>Флавоноиды</w:t>
            </w:r>
            <w:proofErr w:type="spellEnd"/>
            <w:r w:rsidRPr="008D31DE">
              <w:rPr>
                <w:sz w:val="28"/>
                <w:szCs w:val="28"/>
              </w:rPr>
              <w:t xml:space="preserve">, </w:t>
            </w:r>
            <w:proofErr w:type="spellStart"/>
            <w:r w:rsidRPr="008D31DE">
              <w:rPr>
                <w:sz w:val="28"/>
                <w:szCs w:val="28"/>
              </w:rPr>
              <w:t>а</w:t>
            </w:r>
            <w:r w:rsidRPr="008D31DE">
              <w:rPr>
                <w:sz w:val="28"/>
                <w:szCs w:val="28"/>
              </w:rPr>
              <w:t>н</w:t>
            </w:r>
            <w:r w:rsidRPr="008D31DE">
              <w:rPr>
                <w:sz w:val="28"/>
                <w:szCs w:val="28"/>
              </w:rPr>
              <w:t>траценпроизво</w:t>
            </w:r>
            <w:r w:rsidRPr="008D31DE">
              <w:rPr>
                <w:sz w:val="28"/>
                <w:szCs w:val="28"/>
              </w:rPr>
              <w:t>д</w:t>
            </w:r>
            <w:r w:rsidRPr="008D31DE">
              <w:rPr>
                <w:sz w:val="28"/>
                <w:szCs w:val="28"/>
              </w:rPr>
              <w:t>ные</w:t>
            </w:r>
            <w:proofErr w:type="spellEnd"/>
            <w:r w:rsidRPr="008D31DE">
              <w:rPr>
                <w:sz w:val="28"/>
                <w:szCs w:val="28"/>
              </w:rPr>
              <w:t>, дубильные вещества, эфи</w:t>
            </w:r>
            <w:r w:rsidRPr="008D31DE">
              <w:rPr>
                <w:sz w:val="28"/>
                <w:szCs w:val="28"/>
              </w:rPr>
              <w:t>р</w:t>
            </w:r>
            <w:r w:rsidRPr="008D31DE">
              <w:rPr>
                <w:sz w:val="28"/>
                <w:szCs w:val="28"/>
              </w:rPr>
              <w:t>ное масло, смолы</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Спазмолитич</w:t>
            </w:r>
            <w:r w:rsidRPr="008D31DE">
              <w:rPr>
                <w:sz w:val="28"/>
                <w:szCs w:val="28"/>
              </w:rPr>
              <w:t>е</w:t>
            </w:r>
            <w:r w:rsidRPr="008D31DE">
              <w:rPr>
                <w:sz w:val="28"/>
                <w:szCs w:val="28"/>
              </w:rPr>
              <w:t>ское, противово</w:t>
            </w:r>
            <w:r w:rsidRPr="008D31DE">
              <w:rPr>
                <w:sz w:val="28"/>
                <w:szCs w:val="28"/>
              </w:rPr>
              <w:t>с</w:t>
            </w:r>
            <w:r w:rsidRPr="008D31DE">
              <w:rPr>
                <w:sz w:val="28"/>
                <w:szCs w:val="28"/>
              </w:rPr>
              <w:t>палительное, же</w:t>
            </w:r>
            <w:r w:rsidRPr="008D31DE">
              <w:rPr>
                <w:sz w:val="28"/>
                <w:szCs w:val="28"/>
              </w:rPr>
              <w:t>л</w:t>
            </w:r>
            <w:r w:rsidRPr="008D31DE">
              <w:rPr>
                <w:sz w:val="28"/>
                <w:szCs w:val="28"/>
              </w:rPr>
              <w:t>чегонное, прот</w:t>
            </w:r>
            <w:r w:rsidRPr="008D31DE">
              <w:rPr>
                <w:sz w:val="28"/>
                <w:szCs w:val="28"/>
              </w:rPr>
              <w:t>и</w:t>
            </w:r>
            <w:r w:rsidRPr="008D31DE">
              <w:rPr>
                <w:sz w:val="28"/>
                <w:szCs w:val="28"/>
              </w:rPr>
              <w:t>вовирусное, апп</w:t>
            </w:r>
            <w:r w:rsidRPr="008D31DE">
              <w:rPr>
                <w:sz w:val="28"/>
                <w:szCs w:val="28"/>
              </w:rPr>
              <w:t>е</w:t>
            </w:r>
            <w:r w:rsidRPr="008D31DE">
              <w:rPr>
                <w:sz w:val="28"/>
                <w:szCs w:val="28"/>
              </w:rPr>
              <w:t>титное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Настой, «Ново-</w:t>
            </w:r>
            <w:proofErr w:type="spellStart"/>
            <w:r w:rsidRPr="008D31DE">
              <w:rPr>
                <w:sz w:val="28"/>
                <w:szCs w:val="28"/>
              </w:rPr>
              <w:t>пассит</w:t>
            </w:r>
            <w:proofErr w:type="spellEnd"/>
            <w:r w:rsidRPr="008D31DE">
              <w:rPr>
                <w:sz w:val="28"/>
                <w:szCs w:val="28"/>
              </w:rPr>
              <w:t>», «</w:t>
            </w:r>
            <w:proofErr w:type="spellStart"/>
            <w:r w:rsidRPr="008D31DE">
              <w:rPr>
                <w:sz w:val="28"/>
                <w:szCs w:val="28"/>
              </w:rPr>
              <w:t>Д</w:t>
            </w:r>
            <w:r w:rsidRPr="008D31DE">
              <w:rPr>
                <w:sz w:val="28"/>
                <w:szCs w:val="28"/>
              </w:rPr>
              <w:t>е</w:t>
            </w:r>
            <w:r w:rsidRPr="008D31DE">
              <w:rPr>
                <w:sz w:val="28"/>
                <w:szCs w:val="28"/>
              </w:rPr>
              <w:t>прим</w:t>
            </w:r>
            <w:proofErr w:type="spellEnd"/>
            <w:r w:rsidRPr="008D31DE">
              <w:rPr>
                <w:sz w:val="28"/>
                <w:szCs w:val="28"/>
              </w:rPr>
              <w:t>», «</w:t>
            </w:r>
            <w:proofErr w:type="spellStart"/>
            <w:r w:rsidRPr="008D31DE">
              <w:rPr>
                <w:sz w:val="28"/>
                <w:szCs w:val="28"/>
              </w:rPr>
              <w:t>Негр</w:t>
            </w:r>
            <w:r w:rsidRPr="008D31DE">
              <w:rPr>
                <w:sz w:val="28"/>
                <w:szCs w:val="28"/>
              </w:rPr>
              <w:t>у</w:t>
            </w:r>
            <w:r w:rsidRPr="008D31DE">
              <w:rPr>
                <w:sz w:val="28"/>
                <w:szCs w:val="28"/>
              </w:rPr>
              <w:t>стин</w:t>
            </w:r>
            <w:proofErr w:type="spellEnd"/>
            <w:r w:rsidRPr="008D31DE">
              <w:rPr>
                <w:sz w:val="28"/>
                <w:szCs w:val="28"/>
              </w:rPr>
              <w:t>», сборы при диабете «</w:t>
            </w:r>
            <w:proofErr w:type="spellStart"/>
            <w:r w:rsidRPr="008D31DE">
              <w:rPr>
                <w:sz w:val="28"/>
                <w:szCs w:val="28"/>
              </w:rPr>
              <w:t>Арф</w:t>
            </w:r>
            <w:r w:rsidRPr="008D31DE">
              <w:rPr>
                <w:sz w:val="28"/>
                <w:szCs w:val="28"/>
              </w:rPr>
              <w:t>а</w:t>
            </w:r>
            <w:r w:rsidRPr="008D31DE">
              <w:rPr>
                <w:sz w:val="28"/>
                <w:szCs w:val="28"/>
              </w:rPr>
              <w:t>зетин</w:t>
            </w:r>
            <w:proofErr w:type="spellEnd"/>
            <w:r w:rsidRPr="008D31DE">
              <w:rPr>
                <w:sz w:val="28"/>
                <w:szCs w:val="28"/>
              </w:rPr>
              <w:t>» и «</w:t>
            </w:r>
            <w:proofErr w:type="spellStart"/>
            <w:r w:rsidRPr="008D31DE">
              <w:rPr>
                <w:sz w:val="28"/>
                <w:szCs w:val="28"/>
              </w:rPr>
              <w:t>Мирф</w:t>
            </w:r>
            <w:r w:rsidRPr="008D31DE">
              <w:rPr>
                <w:sz w:val="28"/>
                <w:szCs w:val="28"/>
              </w:rPr>
              <w:t>а</w:t>
            </w:r>
            <w:r w:rsidRPr="008D31DE">
              <w:rPr>
                <w:sz w:val="28"/>
                <w:szCs w:val="28"/>
              </w:rPr>
              <w:t>зин</w:t>
            </w:r>
            <w:proofErr w:type="spellEnd"/>
            <w:r w:rsidRPr="008D31DE">
              <w:rPr>
                <w:sz w:val="28"/>
                <w:szCs w:val="28"/>
              </w:rPr>
              <w:t>»</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7</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lang w:val="en-US"/>
              </w:rPr>
            </w:pPr>
            <w:r w:rsidRPr="008D31DE">
              <w:rPr>
                <w:sz w:val="28"/>
                <w:szCs w:val="28"/>
              </w:rPr>
              <w:t>Иван</w:t>
            </w:r>
            <w:r w:rsidRPr="008D31DE">
              <w:rPr>
                <w:sz w:val="28"/>
                <w:szCs w:val="28"/>
                <w:lang w:val="en-US"/>
              </w:rPr>
              <w:t>-</w:t>
            </w:r>
            <w:r w:rsidRPr="008D31DE">
              <w:rPr>
                <w:sz w:val="28"/>
                <w:szCs w:val="28"/>
              </w:rPr>
              <w:t>чай</w:t>
            </w:r>
          </w:p>
          <w:p w:rsidR="00D40316" w:rsidRPr="008D31DE" w:rsidRDefault="00D40316">
            <w:pPr>
              <w:jc w:val="both"/>
              <w:rPr>
                <w:i/>
                <w:sz w:val="28"/>
                <w:szCs w:val="28"/>
                <w:lang w:val="en-US"/>
              </w:rPr>
            </w:pPr>
            <w:proofErr w:type="spellStart"/>
            <w:r w:rsidRPr="008D31DE">
              <w:rPr>
                <w:i/>
                <w:sz w:val="28"/>
                <w:szCs w:val="28"/>
                <w:lang w:val="en-US"/>
              </w:rPr>
              <w:t>Chamenerion</w:t>
            </w:r>
            <w:proofErr w:type="spellEnd"/>
            <w:r w:rsidRPr="008D31DE">
              <w:rPr>
                <w:i/>
                <w:sz w:val="28"/>
                <w:szCs w:val="28"/>
                <w:lang w:val="en-US"/>
              </w:rPr>
              <w:t xml:space="preserve"> </w:t>
            </w:r>
            <w:proofErr w:type="spellStart"/>
            <w:r w:rsidRPr="008D31DE">
              <w:rPr>
                <w:i/>
                <w:sz w:val="28"/>
                <w:szCs w:val="28"/>
                <w:lang w:val="en-US"/>
              </w:rPr>
              <w:t>angustifolia</w:t>
            </w:r>
            <w:proofErr w:type="spellEnd"/>
            <w:r w:rsidRPr="008D31DE">
              <w:rPr>
                <w:i/>
                <w:sz w:val="28"/>
                <w:szCs w:val="28"/>
                <w:lang w:val="en-US"/>
              </w:rPr>
              <w:t xml:space="preserve"> </w:t>
            </w:r>
            <w:r w:rsidRPr="008D31DE">
              <w:rPr>
                <w:sz w:val="28"/>
                <w:szCs w:val="28"/>
                <w:lang w:val="en-US"/>
              </w:rPr>
              <w:t>L.</w:t>
            </w:r>
            <w:r w:rsidRPr="008D31DE">
              <w:rPr>
                <w:i/>
                <w:sz w:val="28"/>
                <w:szCs w:val="28"/>
                <w:lang w:val="en-US"/>
              </w:rPr>
              <w:t xml:space="preserve"> </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 xml:space="preserve">Полисахариды, органические кислоты, </w:t>
            </w:r>
            <w:proofErr w:type="spellStart"/>
            <w:r w:rsidRPr="008D31DE">
              <w:rPr>
                <w:sz w:val="28"/>
                <w:szCs w:val="28"/>
              </w:rPr>
              <w:t>флав</w:t>
            </w:r>
            <w:r w:rsidRPr="008D31DE">
              <w:rPr>
                <w:sz w:val="28"/>
                <w:szCs w:val="28"/>
              </w:rPr>
              <w:t>о</w:t>
            </w:r>
            <w:r w:rsidRPr="008D31DE">
              <w:rPr>
                <w:sz w:val="28"/>
                <w:szCs w:val="28"/>
              </w:rPr>
              <w:t>ноиды</w:t>
            </w:r>
            <w:proofErr w:type="spellEnd"/>
            <w:r w:rsidRPr="008D31DE">
              <w:rPr>
                <w:sz w:val="28"/>
                <w:szCs w:val="28"/>
              </w:rPr>
              <w:t>, алкало</w:t>
            </w:r>
            <w:r w:rsidRPr="008D31DE">
              <w:rPr>
                <w:sz w:val="28"/>
                <w:szCs w:val="28"/>
              </w:rPr>
              <w:t>и</w:t>
            </w:r>
            <w:r w:rsidRPr="008D31DE">
              <w:rPr>
                <w:sz w:val="28"/>
                <w:szCs w:val="28"/>
              </w:rPr>
              <w:t xml:space="preserve">ды, дубильные вещества, </w:t>
            </w:r>
            <w:proofErr w:type="spellStart"/>
            <w:r w:rsidRPr="008D31DE">
              <w:rPr>
                <w:sz w:val="28"/>
                <w:szCs w:val="28"/>
              </w:rPr>
              <w:t>кар</w:t>
            </w:r>
            <w:r w:rsidRPr="008D31DE">
              <w:rPr>
                <w:sz w:val="28"/>
                <w:szCs w:val="28"/>
              </w:rPr>
              <w:t>о</w:t>
            </w:r>
            <w:r w:rsidRPr="008D31DE">
              <w:rPr>
                <w:sz w:val="28"/>
                <w:szCs w:val="28"/>
              </w:rPr>
              <w:t>тиноиды</w:t>
            </w:r>
            <w:proofErr w:type="spellEnd"/>
            <w:r w:rsidRPr="008D31DE">
              <w:rPr>
                <w:sz w:val="28"/>
                <w:szCs w:val="28"/>
              </w:rPr>
              <w:t xml:space="preserve"> </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Вяжущее, прот</w:t>
            </w:r>
            <w:r w:rsidRPr="008D31DE">
              <w:rPr>
                <w:sz w:val="28"/>
                <w:szCs w:val="28"/>
              </w:rPr>
              <w:t>и</w:t>
            </w:r>
            <w:r w:rsidRPr="008D31DE">
              <w:rPr>
                <w:sz w:val="28"/>
                <w:szCs w:val="28"/>
              </w:rPr>
              <w:t>вовоспалительное при диарее и я</w:t>
            </w:r>
            <w:r w:rsidRPr="008D31DE">
              <w:rPr>
                <w:sz w:val="28"/>
                <w:szCs w:val="28"/>
              </w:rPr>
              <w:t>з</w:t>
            </w:r>
            <w:r w:rsidRPr="008D31DE">
              <w:rPr>
                <w:sz w:val="28"/>
                <w:szCs w:val="28"/>
              </w:rPr>
              <w:t>венной болезни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Настой</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8</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lang w:val="en-US"/>
              </w:rPr>
            </w:pPr>
            <w:r w:rsidRPr="008D31DE">
              <w:rPr>
                <w:sz w:val="28"/>
                <w:szCs w:val="28"/>
              </w:rPr>
              <w:t>Календула</w:t>
            </w:r>
            <w:r w:rsidRPr="008D31DE">
              <w:rPr>
                <w:sz w:val="28"/>
                <w:szCs w:val="28"/>
                <w:lang w:val="en-US"/>
              </w:rPr>
              <w:t xml:space="preserve"> </w:t>
            </w:r>
            <w:r w:rsidRPr="008D31DE">
              <w:rPr>
                <w:sz w:val="28"/>
                <w:szCs w:val="28"/>
              </w:rPr>
              <w:t>лекарстве</w:t>
            </w:r>
            <w:r w:rsidRPr="008D31DE">
              <w:rPr>
                <w:sz w:val="28"/>
                <w:szCs w:val="28"/>
              </w:rPr>
              <w:t>н</w:t>
            </w:r>
            <w:r w:rsidRPr="008D31DE">
              <w:rPr>
                <w:sz w:val="28"/>
                <w:szCs w:val="28"/>
              </w:rPr>
              <w:t>ная</w:t>
            </w:r>
            <w:r w:rsidRPr="008D31DE">
              <w:rPr>
                <w:sz w:val="28"/>
                <w:szCs w:val="28"/>
                <w:lang w:val="en-US"/>
              </w:rPr>
              <w:t xml:space="preserve"> </w:t>
            </w:r>
          </w:p>
          <w:p w:rsidR="00D40316" w:rsidRPr="008D31DE" w:rsidRDefault="00D40316">
            <w:pPr>
              <w:jc w:val="both"/>
              <w:rPr>
                <w:sz w:val="28"/>
                <w:szCs w:val="28"/>
                <w:lang w:val="en-US"/>
              </w:rPr>
            </w:pPr>
            <w:r w:rsidRPr="008D31DE">
              <w:rPr>
                <w:i/>
                <w:sz w:val="28"/>
                <w:szCs w:val="28"/>
                <w:lang w:val="en-US"/>
              </w:rPr>
              <w:t xml:space="preserve">Calendula officinalis </w:t>
            </w:r>
            <w:r w:rsidRPr="008D31DE">
              <w:rPr>
                <w:sz w:val="28"/>
                <w:szCs w:val="28"/>
                <w:lang w:val="en-US"/>
              </w:rPr>
              <w:t>L.</w:t>
            </w:r>
          </w:p>
          <w:p w:rsidR="00D40316" w:rsidRPr="008D31DE" w:rsidRDefault="00D40316">
            <w:pPr>
              <w:jc w:val="both"/>
              <w:rPr>
                <w:sz w:val="28"/>
                <w:szCs w:val="28"/>
                <w:lang w:val="en-US"/>
              </w:rPr>
            </w:pP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proofErr w:type="spellStart"/>
            <w:r w:rsidRPr="008D31DE">
              <w:rPr>
                <w:sz w:val="28"/>
                <w:szCs w:val="28"/>
              </w:rPr>
              <w:t>Каротиноиды</w:t>
            </w:r>
            <w:proofErr w:type="spellEnd"/>
            <w:r w:rsidRPr="008D31DE">
              <w:rPr>
                <w:sz w:val="28"/>
                <w:szCs w:val="28"/>
              </w:rPr>
              <w:t xml:space="preserve">, </w:t>
            </w:r>
            <w:proofErr w:type="spellStart"/>
            <w:r w:rsidRPr="008D31DE">
              <w:rPr>
                <w:sz w:val="28"/>
                <w:szCs w:val="28"/>
              </w:rPr>
              <w:t>флавоноиды</w:t>
            </w:r>
            <w:proofErr w:type="spellEnd"/>
            <w:r w:rsidRPr="008D31DE">
              <w:rPr>
                <w:sz w:val="28"/>
                <w:szCs w:val="28"/>
              </w:rPr>
              <w:t>, с</w:t>
            </w:r>
            <w:r w:rsidRPr="008D31DE">
              <w:rPr>
                <w:sz w:val="28"/>
                <w:szCs w:val="28"/>
              </w:rPr>
              <w:t>а</w:t>
            </w:r>
            <w:r w:rsidRPr="008D31DE">
              <w:rPr>
                <w:sz w:val="28"/>
                <w:szCs w:val="28"/>
              </w:rPr>
              <w:t>понины, эфирное масло, смолы, горечи, дубил</w:t>
            </w:r>
            <w:r w:rsidRPr="008D31DE">
              <w:rPr>
                <w:sz w:val="28"/>
                <w:szCs w:val="28"/>
              </w:rPr>
              <w:t>ь</w:t>
            </w:r>
            <w:r w:rsidRPr="008D31DE">
              <w:rPr>
                <w:sz w:val="28"/>
                <w:szCs w:val="28"/>
              </w:rPr>
              <w:t>ные вещества</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Бактерицидное, улучшает обме</w:t>
            </w:r>
            <w:r w:rsidRPr="008D31DE">
              <w:rPr>
                <w:sz w:val="28"/>
                <w:szCs w:val="28"/>
              </w:rPr>
              <w:t>н</w:t>
            </w:r>
            <w:r w:rsidRPr="008D31DE">
              <w:rPr>
                <w:sz w:val="28"/>
                <w:szCs w:val="28"/>
              </w:rPr>
              <w:t>ные процессы в печени и ее вне</w:t>
            </w:r>
            <w:r w:rsidRPr="008D31DE">
              <w:rPr>
                <w:sz w:val="28"/>
                <w:szCs w:val="28"/>
              </w:rPr>
              <w:t>ш</w:t>
            </w:r>
            <w:r w:rsidRPr="008D31DE">
              <w:rPr>
                <w:sz w:val="28"/>
                <w:szCs w:val="28"/>
              </w:rPr>
              <w:t>несекреторную функцию, раноз</w:t>
            </w:r>
            <w:r w:rsidRPr="008D31DE">
              <w:rPr>
                <w:sz w:val="28"/>
                <w:szCs w:val="28"/>
              </w:rPr>
              <w:t>а</w:t>
            </w:r>
            <w:r w:rsidRPr="008D31DE">
              <w:rPr>
                <w:sz w:val="28"/>
                <w:szCs w:val="28"/>
              </w:rPr>
              <w:t>живляющее при язвенных проце</w:t>
            </w:r>
            <w:r w:rsidRPr="008D31DE">
              <w:rPr>
                <w:sz w:val="28"/>
                <w:szCs w:val="28"/>
              </w:rPr>
              <w:t>с</w:t>
            </w:r>
            <w:r w:rsidRPr="008D31DE">
              <w:rPr>
                <w:sz w:val="28"/>
                <w:szCs w:val="28"/>
              </w:rPr>
              <w:t>сах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 xml:space="preserve">Настой, </w:t>
            </w:r>
            <w:proofErr w:type="spellStart"/>
            <w:r w:rsidRPr="008D31DE">
              <w:rPr>
                <w:sz w:val="28"/>
                <w:szCs w:val="28"/>
              </w:rPr>
              <w:t>Калефлон</w:t>
            </w:r>
            <w:proofErr w:type="spellEnd"/>
            <w:r w:rsidRPr="008D31DE">
              <w:rPr>
                <w:sz w:val="28"/>
                <w:szCs w:val="28"/>
              </w:rPr>
              <w:t>, сбор «</w:t>
            </w:r>
            <w:proofErr w:type="spellStart"/>
            <w:r w:rsidRPr="008D31DE">
              <w:rPr>
                <w:sz w:val="28"/>
                <w:szCs w:val="28"/>
              </w:rPr>
              <w:t>Элекасол</w:t>
            </w:r>
            <w:proofErr w:type="spellEnd"/>
            <w:r w:rsidRPr="008D31DE">
              <w:rPr>
                <w:sz w:val="28"/>
                <w:szCs w:val="28"/>
              </w:rPr>
              <w:t>», мазь «Календула»</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9</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lang w:val="en-US"/>
              </w:rPr>
            </w:pPr>
            <w:r w:rsidRPr="008D31DE">
              <w:rPr>
                <w:sz w:val="28"/>
                <w:szCs w:val="28"/>
              </w:rPr>
              <w:t>Крушина</w:t>
            </w:r>
            <w:r w:rsidRPr="008D31DE">
              <w:rPr>
                <w:sz w:val="28"/>
                <w:szCs w:val="28"/>
                <w:lang w:val="en-US"/>
              </w:rPr>
              <w:t xml:space="preserve"> </w:t>
            </w:r>
            <w:r w:rsidRPr="008D31DE">
              <w:rPr>
                <w:sz w:val="28"/>
                <w:szCs w:val="28"/>
              </w:rPr>
              <w:t>ломкая</w:t>
            </w:r>
          </w:p>
          <w:p w:rsidR="009A7252" w:rsidRPr="00E37B7C" w:rsidRDefault="00D40316">
            <w:pPr>
              <w:jc w:val="both"/>
              <w:rPr>
                <w:i/>
                <w:sz w:val="28"/>
                <w:szCs w:val="28"/>
                <w:lang w:val="en-US"/>
              </w:rPr>
            </w:pPr>
            <w:proofErr w:type="spellStart"/>
            <w:r w:rsidRPr="008D31DE">
              <w:rPr>
                <w:i/>
                <w:sz w:val="28"/>
                <w:szCs w:val="28"/>
                <w:lang w:val="en-US"/>
              </w:rPr>
              <w:t>Frangula</w:t>
            </w:r>
            <w:proofErr w:type="spellEnd"/>
          </w:p>
          <w:p w:rsidR="00D40316" w:rsidRPr="008D31DE" w:rsidRDefault="00D40316">
            <w:pPr>
              <w:jc w:val="both"/>
              <w:rPr>
                <w:sz w:val="28"/>
                <w:szCs w:val="28"/>
                <w:lang w:val="en-US"/>
              </w:rPr>
            </w:pPr>
            <w:r w:rsidRPr="008D31DE">
              <w:rPr>
                <w:i/>
                <w:sz w:val="28"/>
                <w:szCs w:val="28"/>
                <w:lang w:val="en-US"/>
              </w:rPr>
              <w:t xml:space="preserve"> </w:t>
            </w:r>
            <w:proofErr w:type="spellStart"/>
            <w:r w:rsidRPr="008D31DE">
              <w:rPr>
                <w:i/>
                <w:sz w:val="28"/>
                <w:szCs w:val="28"/>
                <w:lang w:val="en-US"/>
              </w:rPr>
              <w:t>alnus</w:t>
            </w:r>
            <w:proofErr w:type="spellEnd"/>
            <w:r w:rsidRPr="008D31DE">
              <w:rPr>
                <w:i/>
                <w:sz w:val="28"/>
                <w:szCs w:val="28"/>
                <w:lang w:val="en-US"/>
              </w:rPr>
              <w:t xml:space="preserve"> </w:t>
            </w:r>
            <w:r w:rsidRPr="008D31DE">
              <w:rPr>
                <w:sz w:val="28"/>
                <w:szCs w:val="28"/>
                <w:lang w:val="en-US"/>
              </w:rPr>
              <w:t>L.</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proofErr w:type="spellStart"/>
            <w:r w:rsidRPr="008D31DE">
              <w:rPr>
                <w:sz w:val="28"/>
                <w:szCs w:val="28"/>
              </w:rPr>
              <w:t>Антрагликозиды</w:t>
            </w:r>
            <w:proofErr w:type="spellEnd"/>
            <w:r w:rsidRPr="008D31DE">
              <w:rPr>
                <w:sz w:val="28"/>
                <w:szCs w:val="28"/>
              </w:rPr>
              <w:t>, смолы, пектины, крахмал</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Слабительное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Отвар, сироп кр</w:t>
            </w:r>
            <w:r w:rsidRPr="008D31DE">
              <w:rPr>
                <w:sz w:val="28"/>
                <w:szCs w:val="28"/>
              </w:rPr>
              <w:t>у</w:t>
            </w:r>
            <w:r w:rsidRPr="008D31DE">
              <w:rPr>
                <w:sz w:val="28"/>
                <w:szCs w:val="28"/>
              </w:rPr>
              <w:t>шины, «</w:t>
            </w:r>
            <w:proofErr w:type="spellStart"/>
            <w:r w:rsidRPr="008D31DE">
              <w:rPr>
                <w:sz w:val="28"/>
                <w:szCs w:val="28"/>
              </w:rPr>
              <w:t>Рамнил</w:t>
            </w:r>
            <w:proofErr w:type="spellEnd"/>
            <w:r w:rsidRPr="008D31DE">
              <w:rPr>
                <w:sz w:val="28"/>
                <w:szCs w:val="28"/>
              </w:rPr>
              <w:t>», «</w:t>
            </w:r>
            <w:proofErr w:type="spellStart"/>
            <w:r w:rsidRPr="008D31DE">
              <w:rPr>
                <w:sz w:val="28"/>
                <w:szCs w:val="28"/>
              </w:rPr>
              <w:t>Кофранал</w:t>
            </w:r>
            <w:proofErr w:type="spellEnd"/>
            <w:r w:rsidRPr="008D31DE">
              <w:rPr>
                <w:sz w:val="28"/>
                <w:szCs w:val="28"/>
              </w:rPr>
              <w:t>» и др.</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10</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lang w:val="en-US"/>
              </w:rPr>
            </w:pPr>
            <w:r w:rsidRPr="008D31DE">
              <w:rPr>
                <w:sz w:val="28"/>
                <w:szCs w:val="28"/>
              </w:rPr>
              <w:t>Лен</w:t>
            </w:r>
            <w:r w:rsidRPr="008D31DE">
              <w:rPr>
                <w:sz w:val="28"/>
                <w:szCs w:val="28"/>
                <w:lang w:val="en-US"/>
              </w:rPr>
              <w:t xml:space="preserve"> </w:t>
            </w:r>
            <w:r w:rsidRPr="008D31DE">
              <w:rPr>
                <w:sz w:val="28"/>
                <w:szCs w:val="28"/>
              </w:rPr>
              <w:t>посе</w:t>
            </w:r>
            <w:r w:rsidRPr="008D31DE">
              <w:rPr>
                <w:sz w:val="28"/>
                <w:szCs w:val="28"/>
              </w:rPr>
              <w:t>в</w:t>
            </w:r>
            <w:r w:rsidRPr="008D31DE">
              <w:rPr>
                <w:sz w:val="28"/>
                <w:szCs w:val="28"/>
              </w:rPr>
              <w:t>ной</w:t>
            </w:r>
          </w:p>
          <w:p w:rsidR="00D40316" w:rsidRPr="008D31DE" w:rsidRDefault="00D40316">
            <w:pPr>
              <w:jc w:val="both"/>
              <w:rPr>
                <w:sz w:val="28"/>
                <w:szCs w:val="28"/>
                <w:lang w:val="en-US"/>
              </w:rPr>
            </w:pPr>
            <w:proofErr w:type="spellStart"/>
            <w:r w:rsidRPr="008D31DE">
              <w:rPr>
                <w:i/>
                <w:sz w:val="28"/>
                <w:szCs w:val="28"/>
                <w:lang w:val="en-US"/>
              </w:rPr>
              <w:lastRenderedPageBreak/>
              <w:t>Linum</w:t>
            </w:r>
            <w:proofErr w:type="spellEnd"/>
            <w:r w:rsidRPr="008D31DE">
              <w:rPr>
                <w:i/>
                <w:sz w:val="28"/>
                <w:szCs w:val="28"/>
                <w:lang w:val="en-US"/>
              </w:rPr>
              <w:t xml:space="preserve"> </w:t>
            </w:r>
            <w:proofErr w:type="spellStart"/>
            <w:r w:rsidRPr="008D31DE">
              <w:rPr>
                <w:i/>
                <w:sz w:val="28"/>
                <w:szCs w:val="28"/>
                <w:lang w:val="en-US"/>
              </w:rPr>
              <w:t>usit</w:t>
            </w:r>
            <w:r w:rsidRPr="008D31DE">
              <w:rPr>
                <w:i/>
                <w:sz w:val="28"/>
                <w:szCs w:val="28"/>
                <w:lang w:val="en-US"/>
              </w:rPr>
              <w:t>a</w:t>
            </w:r>
            <w:r w:rsidRPr="008D31DE">
              <w:rPr>
                <w:i/>
                <w:sz w:val="28"/>
                <w:szCs w:val="28"/>
                <w:lang w:val="en-US"/>
              </w:rPr>
              <w:t>tissimum</w:t>
            </w:r>
            <w:proofErr w:type="spellEnd"/>
            <w:r w:rsidRPr="008D31DE">
              <w:rPr>
                <w:i/>
                <w:sz w:val="28"/>
                <w:szCs w:val="28"/>
                <w:lang w:val="en-US"/>
              </w:rPr>
              <w:t xml:space="preserve"> </w:t>
            </w:r>
            <w:r w:rsidRPr="008D31DE">
              <w:rPr>
                <w:sz w:val="28"/>
                <w:szCs w:val="28"/>
                <w:lang w:val="en-US"/>
              </w:rPr>
              <w:t>L.</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lastRenderedPageBreak/>
              <w:t xml:space="preserve">Полисахариды, жирное масло, </w:t>
            </w:r>
            <w:proofErr w:type="spellStart"/>
            <w:r w:rsidRPr="008D31DE">
              <w:rPr>
                <w:sz w:val="28"/>
                <w:szCs w:val="28"/>
              </w:rPr>
              <w:lastRenderedPageBreak/>
              <w:t>цианогенные</w:t>
            </w:r>
            <w:proofErr w:type="spellEnd"/>
            <w:r w:rsidRPr="008D31DE">
              <w:rPr>
                <w:sz w:val="28"/>
                <w:szCs w:val="28"/>
              </w:rPr>
              <w:t xml:space="preserve"> гликозиды </w:t>
            </w:r>
            <w:proofErr w:type="spellStart"/>
            <w:r w:rsidRPr="008D31DE">
              <w:rPr>
                <w:sz w:val="28"/>
                <w:szCs w:val="28"/>
              </w:rPr>
              <w:t>лин</w:t>
            </w:r>
            <w:r w:rsidRPr="008D31DE">
              <w:rPr>
                <w:sz w:val="28"/>
                <w:szCs w:val="28"/>
              </w:rPr>
              <w:t>а</w:t>
            </w:r>
            <w:r w:rsidRPr="008D31DE">
              <w:rPr>
                <w:sz w:val="28"/>
                <w:szCs w:val="28"/>
              </w:rPr>
              <w:t>марин</w:t>
            </w:r>
            <w:proofErr w:type="spellEnd"/>
            <w:r w:rsidRPr="008D31DE">
              <w:rPr>
                <w:sz w:val="28"/>
                <w:szCs w:val="28"/>
              </w:rPr>
              <w:t xml:space="preserve">, </w:t>
            </w:r>
            <w:proofErr w:type="spellStart"/>
            <w:r w:rsidRPr="008D31DE">
              <w:rPr>
                <w:sz w:val="28"/>
                <w:szCs w:val="28"/>
              </w:rPr>
              <w:t>линуст</w:t>
            </w:r>
            <w:r w:rsidRPr="008D31DE">
              <w:rPr>
                <w:sz w:val="28"/>
                <w:szCs w:val="28"/>
              </w:rPr>
              <w:t>а</w:t>
            </w:r>
            <w:r w:rsidRPr="008D31DE">
              <w:rPr>
                <w:sz w:val="28"/>
                <w:szCs w:val="28"/>
              </w:rPr>
              <w:t>тин</w:t>
            </w:r>
            <w:proofErr w:type="spellEnd"/>
            <w:r w:rsidRPr="008D31DE">
              <w:rPr>
                <w:sz w:val="28"/>
                <w:szCs w:val="28"/>
              </w:rPr>
              <w:t xml:space="preserve"> </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lastRenderedPageBreak/>
              <w:t>Слабительное, о</w:t>
            </w:r>
            <w:r w:rsidRPr="008D31DE">
              <w:rPr>
                <w:sz w:val="28"/>
                <w:szCs w:val="28"/>
              </w:rPr>
              <w:t>б</w:t>
            </w:r>
            <w:r w:rsidRPr="008D31DE">
              <w:rPr>
                <w:sz w:val="28"/>
                <w:szCs w:val="28"/>
              </w:rPr>
              <w:t xml:space="preserve">волакивающее, </w:t>
            </w:r>
            <w:r w:rsidRPr="008D31DE">
              <w:rPr>
                <w:sz w:val="28"/>
                <w:szCs w:val="28"/>
              </w:rPr>
              <w:lastRenderedPageBreak/>
              <w:t>противовоспал</w:t>
            </w:r>
            <w:r w:rsidRPr="008D31DE">
              <w:rPr>
                <w:sz w:val="28"/>
                <w:szCs w:val="28"/>
              </w:rPr>
              <w:t>и</w:t>
            </w:r>
            <w:r w:rsidRPr="008D31DE">
              <w:rPr>
                <w:sz w:val="28"/>
                <w:szCs w:val="28"/>
              </w:rPr>
              <w:t>тельное и гипох</w:t>
            </w:r>
            <w:r w:rsidRPr="008D31DE">
              <w:rPr>
                <w:sz w:val="28"/>
                <w:szCs w:val="28"/>
              </w:rPr>
              <w:t>о</w:t>
            </w:r>
            <w:r w:rsidRPr="008D31DE">
              <w:rPr>
                <w:sz w:val="28"/>
                <w:szCs w:val="28"/>
              </w:rPr>
              <w:t>лестеринемич</w:t>
            </w:r>
            <w:r w:rsidRPr="008D31DE">
              <w:rPr>
                <w:sz w:val="28"/>
                <w:szCs w:val="28"/>
              </w:rPr>
              <w:t>е</w:t>
            </w:r>
            <w:r w:rsidRPr="008D31DE">
              <w:rPr>
                <w:sz w:val="28"/>
                <w:szCs w:val="28"/>
              </w:rPr>
              <w:t>ское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lastRenderedPageBreak/>
              <w:t>Настой, «</w:t>
            </w:r>
            <w:proofErr w:type="spellStart"/>
            <w:r w:rsidRPr="008D31DE">
              <w:rPr>
                <w:sz w:val="28"/>
                <w:szCs w:val="28"/>
              </w:rPr>
              <w:t>Лин</w:t>
            </w:r>
            <w:r w:rsidRPr="008D31DE">
              <w:rPr>
                <w:sz w:val="28"/>
                <w:szCs w:val="28"/>
              </w:rPr>
              <w:t>е</w:t>
            </w:r>
            <w:r w:rsidRPr="008D31DE">
              <w:rPr>
                <w:sz w:val="28"/>
                <w:szCs w:val="28"/>
              </w:rPr>
              <w:t>тол</w:t>
            </w:r>
            <w:proofErr w:type="spellEnd"/>
            <w:r w:rsidRPr="008D31DE">
              <w:rPr>
                <w:sz w:val="28"/>
                <w:szCs w:val="28"/>
              </w:rPr>
              <w:t>», льняное ма</w:t>
            </w:r>
            <w:r w:rsidRPr="008D31DE">
              <w:rPr>
                <w:sz w:val="28"/>
                <w:szCs w:val="28"/>
              </w:rPr>
              <w:t>с</w:t>
            </w:r>
            <w:r w:rsidRPr="008D31DE">
              <w:rPr>
                <w:sz w:val="28"/>
                <w:szCs w:val="28"/>
              </w:rPr>
              <w:lastRenderedPageBreak/>
              <w:t>ло</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lastRenderedPageBreak/>
              <w:t>11</w:t>
            </w:r>
          </w:p>
        </w:tc>
        <w:tc>
          <w:tcPr>
            <w:tcW w:w="1750" w:type="dxa"/>
            <w:tcBorders>
              <w:top w:val="single" w:sz="4" w:space="0" w:color="000000"/>
              <w:left w:val="single" w:sz="4" w:space="0" w:color="000000"/>
              <w:bottom w:val="single" w:sz="4" w:space="0" w:color="000000"/>
            </w:tcBorders>
          </w:tcPr>
          <w:p w:rsidR="009A7252" w:rsidRPr="008D31DE" w:rsidRDefault="00D40316">
            <w:pPr>
              <w:snapToGrid w:val="0"/>
              <w:jc w:val="both"/>
              <w:rPr>
                <w:sz w:val="28"/>
                <w:szCs w:val="28"/>
              </w:rPr>
            </w:pPr>
            <w:r w:rsidRPr="008D31DE">
              <w:rPr>
                <w:sz w:val="28"/>
                <w:szCs w:val="28"/>
              </w:rPr>
              <w:t xml:space="preserve">Мята </w:t>
            </w:r>
          </w:p>
          <w:p w:rsidR="00D40316" w:rsidRPr="008D31DE" w:rsidRDefault="00D40316">
            <w:pPr>
              <w:snapToGrid w:val="0"/>
              <w:jc w:val="both"/>
              <w:rPr>
                <w:sz w:val="28"/>
                <w:szCs w:val="28"/>
              </w:rPr>
            </w:pPr>
            <w:r w:rsidRPr="008D31DE">
              <w:rPr>
                <w:sz w:val="28"/>
                <w:szCs w:val="28"/>
              </w:rPr>
              <w:t>перечная</w:t>
            </w:r>
          </w:p>
          <w:p w:rsidR="009A7252" w:rsidRPr="008D31DE" w:rsidRDefault="00D40316">
            <w:pPr>
              <w:jc w:val="both"/>
              <w:rPr>
                <w:i/>
                <w:sz w:val="28"/>
                <w:szCs w:val="28"/>
              </w:rPr>
            </w:pPr>
            <w:proofErr w:type="spellStart"/>
            <w:r w:rsidRPr="008D31DE">
              <w:rPr>
                <w:i/>
                <w:sz w:val="28"/>
                <w:szCs w:val="28"/>
                <w:lang w:val="en-US"/>
              </w:rPr>
              <w:t>Mentha</w:t>
            </w:r>
            <w:proofErr w:type="spellEnd"/>
            <w:r w:rsidRPr="008D31DE">
              <w:rPr>
                <w:i/>
                <w:sz w:val="28"/>
                <w:szCs w:val="28"/>
                <w:lang w:val="en-US"/>
              </w:rPr>
              <w:t xml:space="preserve"> </w:t>
            </w:r>
          </w:p>
          <w:p w:rsidR="00D40316" w:rsidRPr="008D31DE" w:rsidRDefault="00D40316">
            <w:pPr>
              <w:jc w:val="both"/>
              <w:rPr>
                <w:sz w:val="28"/>
                <w:szCs w:val="28"/>
                <w:lang w:val="en-US"/>
              </w:rPr>
            </w:pPr>
            <w:proofErr w:type="spellStart"/>
            <w:r w:rsidRPr="008D31DE">
              <w:rPr>
                <w:i/>
                <w:sz w:val="28"/>
                <w:szCs w:val="28"/>
                <w:lang w:val="en-US"/>
              </w:rPr>
              <w:t>piperita</w:t>
            </w:r>
            <w:proofErr w:type="spellEnd"/>
            <w:r w:rsidRPr="008D31DE">
              <w:rPr>
                <w:i/>
                <w:sz w:val="28"/>
                <w:szCs w:val="28"/>
                <w:lang w:val="en-US"/>
              </w:rPr>
              <w:t xml:space="preserve"> </w:t>
            </w:r>
            <w:r w:rsidRPr="008D31DE">
              <w:rPr>
                <w:sz w:val="28"/>
                <w:szCs w:val="28"/>
                <w:lang w:val="en-US"/>
              </w:rPr>
              <w:t>L.</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Эфирное масло, каротин, дубил</w:t>
            </w:r>
            <w:r w:rsidRPr="008D31DE">
              <w:rPr>
                <w:sz w:val="28"/>
                <w:szCs w:val="28"/>
              </w:rPr>
              <w:t>ь</w:t>
            </w:r>
            <w:r w:rsidRPr="008D31DE">
              <w:rPr>
                <w:sz w:val="28"/>
                <w:szCs w:val="28"/>
              </w:rPr>
              <w:t>ные вещества</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Спазмолитич</w:t>
            </w:r>
            <w:r w:rsidRPr="008D31DE">
              <w:rPr>
                <w:sz w:val="28"/>
                <w:szCs w:val="28"/>
              </w:rPr>
              <w:t>е</w:t>
            </w:r>
            <w:r w:rsidRPr="008D31DE">
              <w:rPr>
                <w:sz w:val="28"/>
                <w:szCs w:val="28"/>
              </w:rPr>
              <w:t>ское, противово</w:t>
            </w:r>
            <w:r w:rsidRPr="008D31DE">
              <w:rPr>
                <w:sz w:val="28"/>
                <w:szCs w:val="28"/>
              </w:rPr>
              <w:t>с</w:t>
            </w:r>
            <w:r w:rsidRPr="008D31DE">
              <w:rPr>
                <w:sz w:val="28"/>
                <w:szCs w:val="28"/>
              </w:rPr>
              <w:t>палительное, же</w:t>
            </w:r>
            <w:r w:rsidRPr="008D31DE">
              <w:rPr>
                <w:sz w:val="28"/>
                <w:szCs w:val="28"/>
              </w:rPr>
              <w:t>л</w:t>
            </w:r>
            <w:r w:rsidRPr="008D31DE">
              <w:rPr>
                <w:sz w:val="28"/>
                <w:szCs w:val="28"/>
              </w:rPr>
              <w:t>чегонное, антисе</w:t>
            </w:r>
            <w:r w:rsidRPr="008D31DE">
              <w:rPr>
                <w:sz w:val="28"/>
                <w:szCs w:val="28"/>
              </w:rPr>
              <w:t>п</w:t>
            </w:r>
            <w:r w:rsidRPr="008D31DE">
              <w:rPr>
                <w:sz w:val="28"/>
                <w:szCs w:val="28"/>
              </w:rPr>
              <w:t>тическое и сед</w:t>
            </w:r>
            <w:r w:rsidRPr="008D31DE">
              <w:rPr>
                <w:sz w:val="28"/>
                <w:szCs w:val="28"/>
              </w:rPr>
              <w:t>а</w:t>
            </w:r>
            <w:r w:rsidRPr="008D31DE">
              <w:rPr>
                <w:sz w:val="28"/>
                <w:szCs w:val="28"/>
              </w:rPr>
              <w:t>тивное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Настой, «</w:t>
            </w:r>
            <w:proofErr w:type="spellStart"/>
            <w:r w:rsidRPr="008D31DE">
              <w:rPr>
                <w:sz w:val="28"/>
                <w:szCs w:val="28"/>
              </w:rPr>
              <w:t>Корв</w:t>
            </w:r>
            <w:r w:rsidRPr="008D31DE">
              <w:rPr>
                <w:sz w:val="28"/>
                <w:szCs w:val="28"/>
              </w:rPr>
              <w:t>а</w:t>
            </w:r>
            <w:r w:rsidRPr="008D31DE">
              <w:rPr>
                <w:sz w:val="28"/>
                <w:szCs w:val="28"/>
              </w:rPr>
              <w:t>лол</w:t>
            </w:r>
            <w:proofErr w:type="spellEnd"/>
            <w:r w:rsidRPr="008D31DE">
              <w:rPr>
                <w:sz w:val="28"/>
                <w:szCs w:val="28"/>
              </w:rPr>
              <w:t>», «Валоко</w:t>
            </w:r>
            <w:r w:rsidRPr="008D31DE">
              <w:rPr>
                <w:sz w:val="28"/>
                <w:szCs w:val="28"/>
              </w:rPr>
              <w:t>р</w:t>
            </w:r>
            <w:r w:rsidRPr="008D31DE">
              <w:rPr>
                <w:sz w:val="28"/>
                <w:szCs w:val="28"/>
              </w:rPr>
              <w:t>дин», «Таблетки мятные», «Вал</w:t>
            </w:r>
            <w:r w:rsidRPr="008D31DE">
              <w:rPr>
                <w:sz w:val="28"/>
                <w:szCs w:val="28"/>
              </w:rPr>
              <w:t>и</w:t>
            </w:r>
            <w:r w:rsidRPr="008D31DE">
              <w:rPr>
                <w:sz w:val="28"/>
                <w:szCs w:val="28"/>
              </w:rPr>
              <w:t>дол», капли Зел</w:t>
            </w:r>
            <w:r w:rsidRPr="008D31DE">
              <w:rPr>
                <w:sz w:val="28"/>
                <w:szCs w:val="28"/>
              </w:rPr>
              <w:t>е</w:t>
            </w:r>
            <w:r w:rsidRPr="008D31DE">
              <w:rPr>
                <w:sz w:val="28"/>
                <w:szCs w:val="28"/>
              </w:rPr>
              <w:t>нина, «</w:t>
            </w:r>
            <w:proofErr w:type="spellStart"/>
            <w:r w:rsidRPr="008D31DE">
              <w:rPr>
                <w:sz w:val="28"/>
                <w:szCs w:val="28"/>
              </w:rPr>
              <w:t>Пектусин</w:t>
            </w:r>
            <w:proofErr w:type="spellEnd"/>
            <w:r w:rsidRPr="008D31DE">
              <w:rPr>
                <w:sz w:val="28"/>
                <w:szCs w:val="28"/>
              </w:rPr>
              <w:t>», в составе желч</w:t>
            </w:r>
            <w:r w:rsidRPr="008D31DE">
              <w:rPr>
                <w:sz w:val="28"/>
                <w:szCs w:val="28"/>
              </w:rPr>
              <w:t>е</w:t>
            </w:r>
            <w:r w:rsidRPr="008D31DE">
              <w:rPr>
                <w:sz w:val="28"/>
                <w:szCs w:val="28"/>
              </w:rPr>
              <w:t>гонных сборов №№ 1 и 2, успок</w:t>
            </w:r>
            <w:r w:rsidRPr="008D31DE">
              <w:rPr>
                <w:sz w:val="28"/>
                <w:szCs w:val="28"/>
              </w:rPr>
              <w:t>о</w:t>
            </w:r>
            <w:r w:rsidRPr="008D31DE">
              <w:rPr>
                <w:sz w:val="28"/>
                <w:szCs w:val="28"/>
              </w:rPr>
              <w:t>ительных сборов №№ 1 и 2, грудн</w:t>
            </w:r>
            <w:r w:rsidRPr="008D31DE">
              <w:rPr>
                <w:sz w:val="28"/>
                <w:szCs w:val="28"/>
              </w:rPr>
              <w:t>о</w:t>
            </w:r>
            <w:r w:rsidRPr="008D31DE">
              <w:rPr>
                <w:sz w:val="28"/>
                <w:szCs w:val="28"/>
              </w:rPr>
              <w:t>го сбора № 4 и др.</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12</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 xml:space="preserve">Одуванчик </w:t>
            </w:r>
          </w:p>
          <w:p w:rsidR="00D40316" w:rsidRPr="008D31DE" w:rsidRDefault="00D40316">
            <w:pPr>
              <w:jc w:val="both"/>
              <w:rPr>
                <w:sz w:val="28"/>
                <w:szCs w:val="28"/>
              </w:rPr>
            </w:pPr>
            <w:r w:rsidRPr="008D31DE">
              <w:rPr>
                <w:sz w:val="28"/>
                <w:szCs w:val="28"/>
              </w:rPr>
              <w:t>лекарстве</w:t>
            </w:r>
            <w:r w:rsidRPr="008D31DE">
              <w:rPr>
                <w:sz w:val="28"/>
                <w:szCs w:val="28"/>
              </w:rPr>
              <w:t>н</w:t>
            </w:r>
            <w:r w:rsidRPr="008D31DE">
              <w:rPr>
                <w:sz w:val="28"/>
                <w:szCs w:val="28"/>
              </w:rPr>
              <w:t>ный</w:t>
            </w:r>
          </w:p>
          <w:p w:rsidR="00D40316" w:rsidRPr="008D31DE" w:rsidRDefault="00D40316">
            <w:pPr>
              <w:jc w:val="both"/>
              <w:rPr>
                <w:i/>
                <w:sz w:val="28"/>
                <w:szCs w:val="28"/>
              </w:rPr>
            </w:pPr>
            <w:proofErr w:type="spellStart"/>
            <w:r w:rsidRPr="008D31DE">
              <w:rPr>
                <w:i/>
                <w:sz w:val="28"/>
                <w:szCs w:val="28"/>
                <w:lang w:val="en-US"/>
              </w:rPr>
              <w:t>Taraxacum</w:t>
            </w:r>
            <w:proofErr w:type="spellEnd"/>
            <w:r w:rsidRPr="008D31DE">
              <w:rPr>
                <w:i/>
                <w:sz w:val="28"/>
                <w:szCs w:val="28"/>
              </w:rPr>
              <w:t xml:space="preserve"> </w:t>
            </w:r>
            <w:proofErr w:type="spellStart"/>
            <w:r w:rsidRPr="008D31DE">
              <w:rPr>
                <w:i/>
                <w:sz w:val="28"/>
                <w:szCs w:val="28"/>
                <w:lang w:val="en-US"/>
              </w:rPr>
              <w:t>officinale</w:t>
            </w:r>
            <w:proofErr w:type="spellEnd"/>
            <w:r w:rsidRPr="008D31DE">
              <w:rPr>
                <w:i/>
                <w:sz w:val="28"/>
                <w:szCs w:val="28"/>
              </w:rPr>
              <w:t xml:space="preserve"> </w:t>
            </w:r>
            <w:r w:rsidRPr="008D31DE">
              <w:rPr>
                <w:sz w:val="28"/>
                <w:szCs w:val="28"/>
                <w:lang w:val="en-US"/>
              </w:rPr>
              <w:t>L</w:t>
            </w:r>
            <w:r w:rsidRPr="008D31DE">
              <w:rPr>
                <w:sz w:val="28"/>
                <w:szCs w:val="28"/>
              </w:rPr>
              <w:t>.</w:t>
            </w:r>
            <w:r w:rsidRPr="008D31DE">
              <w:rPr>
                <w:i/>
                <w:sz w:val="28"/>
                <w:szCs w:val="28"/>
              </w:rPr>
              <w:t xml:space="preserve"> </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 xml:space="preserve">Полисахариды (инулин), горечи, </w:t>
            </w:r>
            <w:proofErr w:type="spellStart"/>
            <w:r w:rsidRPr="008D31DE">
              <w:rPr>
                <w:sz w:val="28"/>
                <w:szCs w:val="28"/>
              </w:rPr>
              <w:t>каротиноиды</w:t>
            </w:r>
            <w:proofErr w:type="spellEnd"/>
            <w:r w:rsidRPr="008D31DE">
              <w:rPr>
                <w:sz w:val="28"/>
                <w:szCs w:val="28"/>
              </w:rPr>
              <w:t xml:space="preserve">, </w:t>
            </w:r>
            <w:proofErr w:type="spellStart"/>
            <w:r w:rsidRPr="008D31DE">
              <w:rPr>
                <w:sz w:val="28"/>
                <w:szCs w:val="28"/>
              </w:rPr>
              <w:t>флавоноиды</w:t>
            </w:r>
            <w:proofErr w:type="spellEnd"/>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Возбуждающее аппетит,  улучш</w:t>
            </w:r>
            <w:r w:rsidRPr="008D31DE">
              <w:rPr>
                <w:sz w:val="28"/>
                <w:szCs w:val="28"/>
              </w:rPr>
              <w:t>а</w:t>
            </w:r>
            <w:r w:rsidRPr="008D31DE">
              <w:rPr>
                <w:sz w:val="28"/>
                <w:szCs w:val="28"/>
              </w:rPr>
              <w:t>ющее пищевар</w:t>
            </w:r>
            <w:r w:rsidRPr="008D31DE">
              <w:rPr>
                <w:sz w:val="28"/>
                <w:szCs w:val="28"/>
              </w:rPr>
              <w:t>е</w:t>
            </w:r>
            <w:r w:rsidRPr="008D31DE">
              <w:rPr>
                <w:sz w:val="28"/>
                <w:szCs w:val="28"/>
              </w:rPr>
              <w:t>ние, легкое слаб</w:t>
            </w:r>
            <w:r w:rsidRPr="008D31DE">
              <w:rPr>
                <w:sz w:val="28"/>
                <w:szCs w:val="28"/>
              </w:rPr>
              <w:t>и</w:t>
            </w:r>
            <w:r w:rsidRPr="008D31DE">
              <w:rPr>
                <w:sz w:val="28"/>
                <w:szCs w:val="28"/>
              </w:rPr>
              <w:t>тельное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Отвар, густой эк</w:t>
            </w:r>
            <w:r w:rsidRPr="008D31DE">
              <w:rPr>
                <w:sz w:val="28"/>
                <w:szCs w:val="28"/>
              </w:rPr>
              <w:t>с</w:t>
            </w:r>
            <w:r w:rsidRPr="008D31DE">
              <w:rPr>
                <w:sz w:val="28"/>
                <w:szCs w:val="28"/>
              </w:rPr>
              <w:t>тракт, в составе аппетитных, жел</w:t>
            </w:r>
            <w:r w:rsidRPr="008D31DE">
              <w:rPr>
                <w:sz w:val="28"/>
                <w:szCs w:val="28"/>
              </w:rPr>
              <w:t>у</w:t>
            </w:r>
            <w:r w:rsidRPr="008D31DE">
              <w:rPr>
                <w:sz w:val="28"/>
                <w:szCs w:val="28"/>
              </w:rPr>
              <w:t>дочных и желч</w:t>
            </w:r>
            <w:r w:rsidRPr="008D31DE">
              <w:rPr>
                <w:sz w:val="28"/>
                <w:szCs w:val="28"/>
              </w:rPr>
              <w:t>е</w:t>
            </w:r>
            <w:r w:rsidRPr="008D31DE">
              <w:rPr>
                <w:sz w:val="28"/>
                <w:szCs w:val="28"/>
              </w:rPr>
              <w:t>гонных сборов</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13</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Пижма обыкнове</w:t>
            </w:r>
            <w:r w:rsidRPr="008D31DE">
              <w:rPr>
                <w:sz w:val="28"/>
                <w:szCs w:val="28"/>
              </w:rPr>
              <w:t>н</w:t>
            </w:r>
            <w:r w:rsidRPr="008D31DE">
              <w:rPr>
                <w:sz w:val="28"/>
                <w:szCs w:val="28"/>
              </w:rPr>
              <w:t>ная</w:t>
            </w:r>
          </w:p>
          <w:p w:rsidR="00D40316" w:rsidRPr="008D31DE" w:rsidRDefault="00D40316">
            <w:pPr>
              <w:jc w:val="both"/>
              <w:rPr>
                <w:i/>
                <w:sz w:val="28"/>
                <w:szCs w:val="28"/>
              </w:rPr>
            </w:pPr>
            <w:proofErr w:type="spellStart"/>
            <w:r w:rsidRPr="008D31DE">
              <w:rPr>
                <w:i/>
                <w:sz w:val="28"/>
                <w:szCs w:val="28"/>
                <w:lang w:val="en-US"/>
              </w:rPr>
              <w:t>Tanacetum</w:t>
            </w:r>
            <w:proofErr w:type="spellEnd"/>
            <w:r w:rsidRPr="008D31DE">
              <w:rPr>
                <w:i/>
                <w:sz w:val="28"/>
                <w:szCs w:val="28"/>
              </w:rPr>
              <w:t xml:space="preserve"> </w:t>
            </w:r>
            <w:r w:rsidRPr="008D31DE">
              <w:rPr>
                <w:i/>
                <w:sz w:val="28"/>
                <w:szCs w:val="28"/>
                <w:lang w:val="en-US"/>
              </w:rPr>
              <w:t>vulgare</w:t>
            </w:r>
            <w:r w:rsidRPr="008D31DE">
              <w:rPr>
                <w:i/>
                <w:sz w:val="28"/>
                <w:szCs w:val="28"/>
              </w:rPr>
              <w:t xml:space="preserve"> </w:t>
            </w:r>
            <w:r w:rsidRPr="008D31DE">
              <w:rPr>
                <w:sz w:val="28"/>
                <w:szCs w:val="28"/>
                <w:lang w:val="en-US"/>
              </w:rPr>
              <w:t>L</w:t>
            </w:r>
            <w:r w:rsidRPr="008D31DE">
              <w:rPr>
                <w:sz w:val="28"/>
                <w:szCs w:val="28"/>
              </w:rPr>
              <w:t>.</w:t>
            </w:r>
            <w:r w:rsidRPr="008D31DE">
              <w:rPr>
                <w:i/>
                <w:sz w:val="28"/>
                <w:szCs w:val="28"/>
              </w:rPr>
              <w:t xml:space="preserve"> </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 xml:space="preserve">Эфирное масло, </w:t>
            </w:r>
            <w:proofErr w:type="spellStart"/>
            <w:r w:rsidRPr="008D31DE">
              <w:rPr>
                <w:sz w:val="28"/>
                <w:szCs w:val="28"/>
              </w:rPr>
              <w:t>флавоноды</w:t>
            </w:r>
            <w:proofErr w:type="spellEnd"/>
            <w:r w:rsidRPr="008D31DE">
              <w:rPr>
                <w:sz w:val="28"/>
                <w:szCs w:val="28"/>
              </w:rPr>
              <w:t>, о</w:t>
            </w:r>
            <w:r w:rsidRPr="008D31DE">
              <w:rPr>
                <w:sz w:val="28"/>
                <w:szCs w:val="28"/>
              </w:rPr>
              <w:t>р</w:t>
            </w:r>
            <w:r w:rsidRPr="008D31DE">
              <w:rPr>
                <w:sz w:val="28"/>
                <w:szCs w:val="28"/>
              </w:rPr>
              <w:t>ганические ки</w:t>
            </w:r>
            <w:r w:rsidRPr="008D31DE">
              <w:rPr>
                <w:sz w:val="28"/>
                <w:szCs w:val="28"/>
              </w:rPr>
              <w:t>с</w:t>
            </w:r>
            <w:r w:rsidRPr="008D31DE">
              <w:rPr>
                <w:sz w:val="28"/>
                <w:szCs w:val="28"/>
              </w:rPr>
              <w:t xml:space="preserve">лоты, дубильные вещества </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Желчегонное, а</w:t>
            </w:r>
            <w:r w:rsidRPr="008D31DE">
              <w:rPr>
                <w:sz w:val="28"/>
                <w:szCs w:val="28"/>
              </w:rPr>
              <w:t>н</w:t>
            </w:r>
            <w:r w:rsidRPr="008D31DE">
              <w:rPr>
                <w:sz w:val="28"/>
                <w:szCs w:val="28"/>
              </w:rPr>
              <w:t>тигельминтное, спазмолитическое  и противовоспал</w:t>
            </w:r>
            <w:r w:rsidRPr="008D31DE">
              <w:rPr>
                <w:sz w:val="28"/>
                <w:szCs w:val="28"/>
              </w:rPr>
              <w:t>и</w:t>
            </w:r>
            <w:r w:rsidRPr="008D31DE">
              <w:rPr>
                <w:sz w:val="28"/>
                <w:szCs w:val="28"/>
              </w:rPr>
              <w:t>тельное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Настой, таблетки «</w:t>
            </w:r>
            <w:proofErr w:type="spellStart"/>
            <w:r w:rsidRPr="008D31DE">
              <w:rPr>
                <w:sz w:val="28"/>
                <w:szCs w:val="28"/>
              </w:rPr>
              <w:t>Танацехол</w:t>
            </w:r>
            <w:proofErr w:type="spellEnd"/>
            <w:r w:rsidRPr="008D31DE">
              <w:rPr>
                <w:sz w:val="28"/>
                <w:szCs w:val="28"/>
              </w:rPr>
              <w:t>», «</w:t>
            </w:r>
            <w:proofErr w:type="spellStart"/>
            <w:r w:rsidRPr="008D31DE">
              <w:rPr>
                <w:sz w:val="28"/>
                <w:szCs w:val="28"/>
              </w:rPr>
              <w:t>П</w:t>
            </w:r>
            <w:r w:rsidRPr="008D31DE">
              <w:rPr>
                <w:sz w:val="28"/>
                <w:szCs w:val="28"/>
              </w:rPr>
              <w:t>о</w:t>
            </w:r>
            <w:r w:rsidRPr="008D31DE">
              <w:rPr>
                <w:sz w:val="28"/>
                <w:szCs w:val="28"/>
              </w:rPr>
              <w:t>лифитохол</w:t>
            </w:r>
            <w:proofErr w:type="spellEnd"/>
            <w:r w:rsidRPr="008D31DE">
              <w:rPr>
                <w:sz w:val="28"/>
                <w:szCs w:val="28"/>
              </w:rPr>
              <w:t>», в с</w:t>
            </w:r>
            <w:r w:rsidRPr="008D31DE">
              <w:rPr>
                <w:sz w:val="28"/>
                <w:szCs w:val="28"/>
              </w:rPr>
              <w:t>о</w:t>
            </w:r>
            <w:r w:rsidRPr="008D31DE">
              <w:rPr>
                <w:sz w:val="28"/>
                <w:szCs w:val="28"/>
              </w:rPr>
              <w:t>ставе желчегонн</w:t>
            </w:r>
            <w:r w:rsidRPr="008D31DE">
              <w:rPr>
                <w:sz w:val="28"/>
                <w:szCs w:val="28"/>
              </w:rPr>
              <w:t>о</w:t>
            </w:r>
            <w:r w:rsidRPr="008D31DE">
              <w:rPr>
                <w:sz w:val="28"/>
                <w:szCs w:val="28"/>
              </w:rPr>
              <w:t>го сбора № 3.</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14</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Подорожник большой</w:t>
            </w:r>
          </w:p>
          <w:p w:rsidR="009A7252" w:rsidRPr="008D31DE" w:rsidRDefault="00D40316">
            <w:pPr>
              <w:jc w:val="both"/>
              <w:rPr>
                <w:i/>
                <w:sz w:val="28"/>
                <w:szCs w:val="28"/>
              </w:rPr>
            </w:pPr>
            <w:proofErr w:type="spellStart"/>
            <w:r w:rsidRPr="008D31DE">
              <w:rPr>
                <w:i/>
                <w:sz w:val="28"/>
                <w:szCs w:val="28"/>
                <w:lang w:val="en-US"/>
              </w:rPr>
              <w:t>Plantago</w:t>
            </w:r>
            <w:proofErr w:type="spellEnd"/>
            <w:r w:rsidRPr="008D31DE">
              <w:rPr>
                <w:i/>
                <w:sz w:val="28"/>
                <w:szCs w:val="28"/>
              </w:rPr>
              <w:t xml:space="preserve"> </w:t>
            </w:r>
          </w:p>
          <w:p w:rsidR="00D40316" w:rsidRPr="008D31DE" w:rsidRDefault="00D40316">
            <w:pPr>
              <w:jc w:val="both"/>
              <w:rPr>
                <w:sz w:val="28"/>
                <w:szCs w:val="28"/>
              </w:rPr>
            </w:pPr>
            <w:r w:rsidRPr="008D31DE">
              <w:rPr>
                <w:i/>
                <w:sz w:val="28"/>
                <w:szCs w:val="28"/>
                <w:lang w:val="en-US"/>
              </w:rPr>
              <w:t>major</w:t>
            </w:r>
            <w:r w:rsidRPr="008D31DE">
              <w:rPr>
                <w:i/>
                <w:sz w:val="28"/>
                <w:szCs w:val="28"/>
              </w:rPr>
              <w:t xml:space="preserve"> </w:t>
            </w:r>
            <w:r w:rsidRPr="008D31DE">
              <w:rPr>
                <w:sz w:val="28"/>
                <w:szCs w:val="28"/>
                <w:lang w:val="en-US"/>
              </w:rPr>
              <w:t>L</w:t>
            </w:r>
            <w:r w:rsidRPr="008D31DE">
              <w:rPr>
                <w:sz w:val="28"/>
                <w:szCs w:val="28"/>
              </w:rPr>
              <w:t>.</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 xml:space="preserve">Полисахариды, </w:t>
            </w:r>
            <w:proofErr w:type="spellStart"/>
            <w:r w:rsidRPr="008D31DE">
              <w:rPr>
                <w:sz w:val="28"/>
                <w:szCs w:val="28"/>
              </w:rPr>
              <w:t>иридоиды</w:t>
            </w:r>
            <w:proofErr w:type="spellEnd"/>
            <w:r w:rsidRPr="008D31DE">
              <w:rPr>
                <w:sz w:val="28"/>
                <w:szCs w:val="28"/>
              </w:rPr>
              <w:t xml:space="preserve">, </w:t>
            </w:r>
            <w:proofErr w:type="spellStart"/>
            <w:r w:rsidRPr="008D31DE">
              <w:rPr>
                <w:sz w:val="28"/>
                <w:szCs w:val="28"/>
              </w:rPr>
              <w:t>ф</w:t>
            </w:r>
            <w:r w:rsidRPr="008D31DE">
              <w:rPr>
                <w:sz w:val="28"/>
                <w:szCs w:val="28"/>
              </w:rPr>
              <w:t>е</w:t>
            </w:r>
            <w:r w:rsidRPr="008D31DE">
              <w:rPr>
                <w:sz w:val="28"/>
                <w:szCs w:val="28"/>
              </w:rPr>
              <w:t>нилпропаноиды</w:t>
            </w:r>
            <w:proofErr w:type="spellEnd"/>
            <w:r w:rsidRPr="008D31DE">
              <w:rPr>
                <w:sz w:val="28"/>
                <w:szCs w:val="28"/>
              </w:rPr>
              <w:t xml:space="preserve">, </w:t>
            </w:r>
            <w:proofErr w:type="spellStart"/>
            <w:r w:rsidRPr="008D31DE">
              <w:rPr>
                <w:sz w:val="28"/>
                <w:szCs w:val="28"/>
              </w:rPr>
              <w:t>флавоноиды</w:t>
            </w:r>
            <w:proofErr w:type="spellEnd"/>
            <w:r w:rsidRPr="008D31DE">
              <w:rPr>
                <w:sz w:val="28"/>
                <w:szCs w:val="28"/>
              </w:rPr>
              <w:t>, д</w:t>
            </w:r>
            <w:r w:rsidRPr="008D31DE">
              <w:rPr>
                <w:sz w:val="28"/>
                <w:szCs w:val="28"/>
              </w:rPr>
              <w:t>у</w:t>
            </w:r>
            <w:r w:rsidRPr="008D31DE">
              <w:rPr>
                <w:sz w:val="28"/>
                <w:szCs w:val="28"/>
              </w:rPr>
              <w:t>бильные вещ</w:t>
            </w:r>
            <w:r w:rsidRPr="008D31DE">
              <w:rPr>
                <w:sz w:val="28"/>
                <w:szCs w:val="28"/>
              </w:rPr>
              <w:t>е</w:t>
            </w:r>
            <w:r w:rsidRPr="008D31DE">
              <w:rPr>
                <w:sz w:val="28"/>
                <w:szCs w:val="28"/>
              </w:rPr>
              <w:t xml:space="preserve">ства, дубильные вещества, </w:t>
            </w:r>
            <w:proofErr w:type="spellStart"/>
            <w:r w:rsidRPr="008D31DE">
              <w:rPr>
                <w:sz w:val="28"/>
                <w:szCs w:val="28"/>
              </w:rPr>
              <w:t>кар</w:t>
            </w:r>
            <w:r w:rsidRPr="008D31DE">
              <w:rPr>
                <w:sz w:val="28"/>
                <w:szCs w:val="28"/>
              </w:rPr>
              <w:t>о</w:t>
            </w:r>
            <w:r w:rsidRPr="008D31DE">
              <w:rPr>
                <w:sz w:val="28"/>
                <w:szCs w:val="28"/>
              </w:rPr>
              <w:t>тиноиды</w:t>
            </w:r>
            <w:proofErr w:type="spellEnd"/>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 xml:space="preserve">Обволакивающее, </w:t>
            </w:r>
            <w:proofErr w:type="spellStart"/>
            <w:r w:rsidRPr="008D31DE">
              <w:rPr>
                <w:sz w:val="28"/>
                <w:szCs w:val="28"/>
              </w:rPr>
              <w:t>противоязвенное</w:t>
            </w:r>
            <w:proofErr w:type="spellEnd"/>
            <w:r w:rsidRPr="008D31DE">
              <w:rPr>
                <w:sz w:val="28"/>
                <w:szCs w:val="28"/>
              </w:rPr>
              <w:t xml:space="preserve">, антимикробное, бактерицидное, </w:t>
            </w:r>
            <w:proofErr w:type="spellStart"/>
            <w:r w:rsidRPr="008D31DE">
              <w:rPr>
                <w:sz w:val="28"/>
                <w:szCs w:val="28"/>
              </w:rPr>
              <w:t>противовспал</w:t>
            </w:r>
            <w:r w:rsidRPr="008D31DE">
              <w:rPr>
                <w:sz w:val="28"/>
                <w:szCs w:val="28"/>
              </w:rPr>
              <w:t>и</w:t>
            </w:r>
            <w:r w:rsidRPr="008D31DE">
              <w:rPr>
                <w:sz w:val="28"/>
                <w:szCs w:val="28"/>
              </w:rPr>
              <w:t>тельное</w:t>
            </w:r>
            <w:proofErr w:type="spellEnd"/>
            <w:r w:rsidRPr="008D31DE">
              <w:rPr>
                <w:sz w:val="28"/>
                <w:szCs w:val="28"/>
              </w:rPr>
              <w:t>, кров</w:t>
            </w:r>
            <w:r w:rsidRPr="008D31DE">
              <w:rPr>
                <w:sz w:val="28"/>
                <w:szCs w:val="28"/>
              </w:rPr>
              <w:t>о</w:t>
            </w:r>
            <w:r w:rsidRPr="008D31DE">
              <w:rPr>
                <w:sz w:val="28"/>
                <w:szCs w:val="28"/>
              </w:rPr>
              <w:t>останавливающее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Настой, «</w:t>
            </w:r>
            <w:proofErr w:type="spellStart"/>
            <w:r w:rsidRPr="008D31DE">
              <w:rPr>
                <w:sz w:val="28"/>
                <w:szCs w:val="28"/>
              </w:rPr>
              <w:t>Пла</w:t>
            </w:r>
            <w:r w:rsidRPr="008D31DE">
              <w:rPr>
                <w:sz w:val="28"/>
                <w:szCs w:val="28"/>
              </w:rPr>
              <w:t>н</w:t>
            </w:r>
            <w:r w:rsidRPr="008D31DE">
              <w:rPr>
                <w:sz w:val="28"/>
                <w:szCs w:val="28"/>
              </w:rPr>
              <w:t>таглюцид</w:t>
            </w:r>
            <w:proofErr w:type="spellEnd"/>
            <w:r w:rsidRPr="008D31DE">
              <w:rPr>
                <w:sz w:val="28"/>
                <w:szCs w:val="28"/>
              </w:rPr>
              <w:t>», «Сок подорожника», в составе грудного сбора № 2</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15</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lang w:val="en-US"/>
              </w:rPr>
            </w:pPr>
            <w:r w:rsidRPr="008D31DE">
              <w:rPr>
                <w:sz w:val="28"/>
                <w:szCs w:val="28"/>
              </w:rPr>
              <w:t>Ромашка</w:t>
            </w:r>
            <w:r w:rsidRPr="008D31DE">
              <w:rPr>
                <w:sz w:val="28"/>
                <w:szCs w:val="28"/>
                <w:lang w:val="en-US"/>
              </w:rPr>
              <w:t xml:space="preserve"> </w:t>
            </w:r>
          </w:p>
          <w:p w:rsidR="00D40316" w:rsidRPr="008D31DE" w:rsidRDefault="00D40316">
            <w:pPr>
              <w:jc w:val="both"/>
              <w:rPr>
                <w:sz w:val="28"/>
                <w:szCs w:val="28"/>
                <w:lang w:val="en-US"/>
              </w:rPr>
            </w:pPr>
            <w:r w:rsidRPr="008D31DE">
              <w:rPr>
                <w:sz w:val="28"/>
                <w:szCs w:val="28"/>
              </w:rPr>
              <w:t>аптечная</w:t>
            </w:r>
          </w:p>
          <w:p w:rsidR="00D40316" w:rsidRPr="008D31DE" w:rsidRDefault="00D40316">
            <w:pPr>
              <w:jc w:val="both"/>
              <w:rPr>
                <w:i/>
                <w:sz w:val="28"/>
                <w:szCs w:val="28"/>
                <w:lang w:val="en-US"/>
              </w:rPr>
            </w:pPr>
            <w:proofErr w:type="spellStart"/>
            <w:r w:rsidRPr="008D31DE">
              <w:rPr>
                <w:i/>
                <w:sz w:val="28"/>
                <w:szCs w:val="28"/>
                <w:lang w:val="en-US"/>
              </w:rPr>
              <w:t>Chamomilla</w:t>
            </w:r>
            <w:proofErr w:type="spellEnd"/>
            <w:r w:rsidRPr="008D31DE">
              <w:rPr>
                <w:i/>
                <w:sz w:val="28"/>
                <w:szCs w:val="28"/>
                <w:lang w:val="en-US"/>
              </w:rPr>
              <w:t xml:space="preserve"> </w:t>
            </w:r>
          </w:p>
          <w:p w:rsidR="00D40316" w:rsidRPr="00632058" w:rsidRDefault="00D40316">
            <w:pPr>
              <w:jc w:val="both"/>
              <w:rPr>
                <w:sz w:val="28"/>
                <w:szCs w:val="28"/>
                <w:lang w:val="en-US"/>
              </w:rPr>
            </w:pPr>
            <w:proofErr w:type="spellStart"/>
            <w:r w:rsidRPr="008D31DE">
              <w:rPr>
                <w:i/>
                <w:sz w:val="28"/>
                <w:szCs w:val="28"/>
                <w:lang w:val="en-US"/>
              </w:rPr>
              <w:t>recutita</w:t>
            </w:r>
            <w:proofErr w:type="spellEnd"/>
            <w:r w:rsidRPr="008D31DE">
              <w:rPr>
                <w:i/>
                <w:sz w:val="28"/>
                <w:szCs w:val="28"/>
                <w:lang w:val="en-US"/>
              </w:rPr>
              <w:t xml:space="preserve"> </w:t>
            </w:r>
            <w:r w:rsidRPr="008D31DE">
              <w:rPr>
                <w:sz w:val="28"/>
                <w:szCs w:val="28"/>
                <w:lang w:val="en-US"/>
              </w:rPr>
              <w:t>(L.) Rausch</w:t>
            </w:r>
            <w:r w:rsidRPr="00632058">
              <w:rPr>
                <w:sz w:val="28"/>
                <w:szCs w:val="28"/>
                <w:lang w:val="en-US"/>
              </w:rPr>
              <w:t>.</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Эфирное масло (</w:t>
            </w:r>
            <w:proofErr w:type="spellStart"/>
            <w:r w:rsidRPr="008D31DE">
              <w:rPr>
                <w:sz w:val="28"/>
                <w:szCs w:val="28"/>
              </w:rPr>
              <w:t>хамазулен</w:t>
            </w:r>
            <w:proofErr w:type="spellEnd"/>
            <w:r w:rsidRPr="008D31DE">
              <w:rPr>
                <w:sz w:val="28"/>
                <w:szCs w:val="28"/>
              </w:rPr>
              <w:t xml:space="preserve">), </w:t>
            </w:r>
            <w:proofErr w:type="spellStart"/>
            <w:r w:rsidRPr="008D31DE">
              <w:rPr>
                <w:sz w:val="28"/>
                <w:szCs w:val="28"/>
              </w:rPr>
              <w:t>флавоноиды</w:t>
            </w:r>
            <w:proofErr w:type="spellEnd"/>
            <w:r w:rsidRPr="008D31DE">
              <w:rPr>
                <w:sz w:val="28"/>
                <w:szCs w:val="28"/>
              </w:rPr>
              <w:t>, п</w:t>
            </w:r>
            <w:r w:rsidRPr="008D31DE">
              <w:rPr>
                <w:sz w:val="28"/>
                <w:szCs w:val="28"/>
              </w:rPr>
              <w:t>о</w:t>
            </w:r>
            <w:r w:rsidRPr="008D31DE">
              <w:rPr>
                <w:sz w:val="28"/>
                <w:szCs w:val="28"/>
              </w:rPr>
              <w:t>лисахариды, к</w:t>
            </w:r>
            <w:r w:rsidRPr="008D31DE">
              <w:rPr>
                <w:sz w:val="28"/>
                <w:szCs w:val="28"/>
              </w:rPr>
              <w:t>у</w:t>
            </w:r>
            <w:r w:rsidRPr="008D31DE">
              <w:rPr>
                <w:sz w:val="28"/>
                <w:szCs w:val="28"/>
              </w:rPr>
              <w:t>марины, витамин С</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Противовоспал</w:t>
            </w:r>
            <w:r w:rsidRPr="008D31DE">
              <w:rPr>
                <w:sz w:val="28"/>
                <w:szCs w:val="28"/>
              </w:rPr>
              <w:t>и</w:t>
            </w:r>
            <w:r w:rsidRPr="008D31DE">
              <w:rPr>
                <w:sz w:val="28"/>
                <w:szCs w:val="28"/>
              </w:rPr>
              <w:t>тельное, спазм</w:t>
            </w:r>
            <w:r w:rsidRPr="008D31DE">
              <w:rPr>
                <w:sz w:val="28"/>
                <w:szCs w:val="28"/>
              </w:rPr>
              <w:t>о</w:t>
            </w:r>
            <w:r w:rsidRPr="008D31DE">
              <w:rPr>
                <w:sz w:val="28"/>
                <w:szCs w:val="28"/>
              </w:rPr>
              <w:t>литическое, улу</w:t>
            </w:r>
            <w:r w:rsidRPr="008D31DE">
              <w:rPr>
                <w:sz w:val="28"/>
                <w:szCs w:val="28"/>
              </w:rPr>
              <w:t>ч</w:t>
            </w:r>
            <w:r w:rsidRPr="008D31DE">
              <w:rPr>
                <w:sz w:val="28"/>
                <w:szCs w:val="28"/>
              </w:rPr>
              <w:t>шает аппетит, желчегонное, ве</w:t>
            </w:r>
            <w:r w:rsidRPr="008D31DE">
              <w:rPr>
                <w:sz w:val="28"/>
                <w:szCs w:val="28"/>
              </w:rPr>
              <w:t>т</w:t>
            </w:r>
            <w:r w:rsidRPr="008D31DE">
              <w:rPr>
                <w:sz w:val="28"/>
                <w:szCs w:val="28"/>
              </w:rPr>
              <w:t>рогонное, прот</w:t>
            </w:r>
            <w:r w:rsidRPr="008D31DE">
              <w:rPr>
                <w:sz w:val="28"/>
                <w:szCs w:val="28"/>
              </w:rPr>
              <w:t>и</w:t>
            </w:r>
            <w:r w:rsidRPr="008D31DE">
              <w:rPr>
                <w:sz w:val="28"/>
                <w:szCs w:val="28"/>
              </w:rPr>
              <w:t>воаллергическое,  бакте6рицидное, противовирусное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Настой, экстракт жидкий, «</w:t>
            </w:r>
            <w:proofErr w:type="spellStart"/>
            <w:r w:rsidRPr="008D31DE">
              <w:rPr>
                <w:sz w:val="28"/>
                <w:szCs w:val="28"/>
              </w:rPr>
              <w:t>Ромаз</w:t>
            </w:r>
            <w:r w:rsidRPr="008D31DE">
              <w:rPr>
                <w:sz w:val="28"/>
                <w:szCs w:val="28"/>
              </w:rPr>
              <w:t>у</w:t>
            </w:r>
            <w:r w:rsidRPr="008D31DE">
              <w:rPr>
                <w:sz w:val="28"/>
                <w:szCs w:val="28"/>
              </w:rPr>
              <w:t>лан</w:t>
            </w:r>
            <w:proofErr w:type="spellEnd"/>
            <w:r w:rsidRPr="008D31DE">
              <w:rPr>
                <w:sz w:val="28"/>
                <w:szCs w:val="28"/>
              </w:rPr>
              <w:t>», «</w:t>
            </w:r>
            <w:proofErr w:type="spellStart"/>
            <w:r w:rsidRPr="008D31DE">
              <w:rPr>
                <w:sz w:val="28"/>
                <w:szCs w:val="28"/>
              </w:rPr>
              <w:t>Алором</w:t>
            </w:r>
            <w:proofErr w:type="spellEnd"/>
            <w:r w:rsidRPr="008D31DE">
              <w:rPr>
                <w:sz w:val="28"/>
                <w:szCs w:val="28"/>
              </w:rPr>
              <w:t>», «</w:t>
            </w:r>
            <w:proofErr w:type="spellStart"/>
            <w:r w:rsidRPr="008D31DE">
              <w:rPr>
                <w:sz w:val="28"/>
                <w:szCs w:val="28"/>
              </w:rPr>
              <w:t>Ротокан</w:t>
            </w:r>
            <w:proofErr w:type="spellEnd"/>
            <w:r w:rsidRPr="008D31DE">
              <w:rPr>
                <w:sz w:val="28"/>
                <w:szCs w:val="28"/>
              </w:rPr>
              <w:t>», в с</w:t>
            </w:r>
            <w:r w:rsidRPr="008D31DE">
              <w:rPr>
                <w:sz w:val="28"/>
                <w:szCs w:val="28"/>
              </w:rPr>
              <w:t>о</w:t>
            </w:r>
            <w:r w:rsidRPr="008D31DE">
              <w:rPr>
                <w:sz w:val="28"/>
                <w:szCs w:val="28"/>
              </w:rPr>
              <w:t>ставе: желчегонн</w:t>
            </w:r>
            <w:r w:rsidRPr="008D31DE">
              <w:rPr>
                <w:sz w:val="28"/>
                <w:szCs w:val="28"/>
              </w:rPr>
              <w:t>о</w:t>
            </w:r>
            <w:r w:rsidRPr="008D31DE">
              <w:rPr>
                <w:sz w:val="28"/>
                <w:szCs w:val="28"/>
              </w:rPr>
              <w:t>го сбора № 3, сб</w:t>
            </w:r>
            <w:r w:rsidRPr="008D31DE">
              <w:rPr>
                <w:sz w:val="28"/>
                <w:szCs w:val="28"/>
              </w:rPr>
              <w:t>о</w:t>
            </w:r>
            <w:r w:rsidRPr="008D31DE">
              <w:rPr>
                <w:sz w:val="28"/>
                <w:szCs w:val="28"/>
              </w:rPr>
              <w:t>ра «</w:t>
            </w:r>
            <w:proofErr w:type="spellStart"/>
            <w:r w:rsidRPr="008D31DE">
              <w:rPr>
                <w:sz w:val="28"/>
                <w:szCs w:val="28"/>
              </w:rPr>
              <w:t>Элекасол</w:t>
            </w:r>
            <w:proofErr w:type="spellEnd"/>
            <w:r w:rsidRPr="008D31DE">
              <w:rPr>
                <w:sz w:val="28"/>
                <w:szCs w:val="28"/>
              </w:rPr>
              <w:t>», сбора «</w:t>
            </w:r>
            <w:proofErr w:type="spellStart"/>
            <w:r w:rsidRPr="008D31DE">
              <w:rPr>
                <w:sz w:val="28"/>
                <w:szCs w:val="28"/>
              </w:rPr>
              <w:t>Мирфазин</w:t>
            </w:r>
            <w:proofErr w:type="spellEnd"/>
            <w:r w:rsidRPr="008D31DE">
              <w:rPr>
                <w:sz w:val="28"/>
                <w:szCs w:val="28"/>
              </w:rPr>
              <w:t>»</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16</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 xml:space="preserve">Сушеница </w:t>
            </w:r>
            <w:r w:rsidRPr="008D31DE">
              <w:rPr>
                <w:sz w:val="28"/>
                <w:szCs w:val="28"/>
              </w:rPr>
              <w:lastRenderedPageBreak/>
              <w:t>топяная</w:t>
            </w:r>
          </w:p>
          <w:p w:rsidR="00D40316" w:rsidRPr="008D31DE" w:rsidRDefault="00D40316">
            <w:pPr>
              <w:jc w:val="both"/>
              <w:rPr>
                <w:sz w:val="28"/>
                <w:szCs w:val="28"/>
              </w:rPr>
            </w:pPr>
            <w:proofErr w:type="spellStart"/>
            <w:r w:rsidRPr="008D31DE">
              <w:rPr>
                <w:i/>
                <w:sz w:val="28"/>
                <w:szCs w:val="28"/>
                <w:lang w:val="en-US"/>
              </w:rPr>
              <w:t>Gnaphalium</w:t>
            </w:r>
            <w:proofErr w:type="spellEnd"/>
            <w:r w:rsidRPr="008D31DE">
              <w:rPr>
                <w:i/>
                <w:sz w:val="28"/>
                <w:szCs w:val="28"/>
              </w:rPr>
              <w:t xml:space="preserve"> </w:t>
            </w:r>
            <w:proofErr w:type="spellStart"/>
            <w:r w:rsidRPr="008D31DE">
              <w:rPr>
                <w:i/>
                <w:sz w:val="28"/>
                <w:szCs w:val="28"/>
                <w:lang w:val="en-US"/>
              </w:rPr>
              <w:t>uliginosum</w:t>
            </w:r>
            <w:proofErr w:type="spellEnd"/>
            <w:r w:rsidRPr="008D31DE">
              <w:rPr>
                <w:i/>
                <w:sz w:val="28"/>
                <w:szCs w:val="28"/>
              </w:rPr>
              <w:t xml:space="preserve"> </w:t>
            </w:r>
            <w:r w:rsidRPr="008D31DE">
              <w:rPr>
                <w:sz w:val="28"/>
                <w:szCs w:val="28"/>
                <w:lang w:val="en-US"/>
              </w:rPr>
              <w:t>L</w:t>
            </w:r>
            <w:r w:rsidRPr="008D31DE">
              <w:rPr>
                <w:sz w:val="28"/>
                <w:szCs w:val="28"/>
              </w:rPr>
              <w:t>.</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proofErr w:type="spellStart"/>
            <w:r w:rsidRPr="008D31DE">
              <w:rPr>
                <w:sz w:val="28"/>
                <w:szCs w:val="28"/>
              </w:rPr>
              <w:lastRenderedPageBreak/>
              <w:t>Каротиноиды</w:t>
            </w:r>
            <w:proofErr w:type="spellEnd"/>
            <w:r w:rsidRPr="008D31DE">
              <w:rPr>
                <w:sz w:val="28"/>
                <w:szCs w:val="28"/>
              </w:rPr>
              <w:t xml:space="preserve">, </w:t>
            </w:r>
            <w:proofErr w:type="spellStart"/>
            <w:r w:rsidRPr="008D31DE">
              <w:rPr>
                <w:sz w:val="28"/>
                <w:szCs w:val="28"/>
              </w:rPr>
              <w:lastRenderedPageBreak/>
              <w:t>флавоноиды</w:t>
            </w:r>
            <w:proofErr w:type="spellEnd"/>
            <w:r w:rsidRPr="008D31DE">
              <w:rPr>
                <w:sz w:val="28"/>
                <w:szCs w:val="28"/>
              </w:rPr>
              <w:t>, в</w:t>
            </w:r>
            <w:r w:rsidRPr="008D31DE">
              <w:rPr>
                <w:sz w:val="28"/>
                <w:szCs w:val="28"/>
              </w:rPr>
              <w:t>и</w:t>
            </w:r>
            <w:r w:rsidRPr="008D31DE">
              <w:rPr>
                <w:sz w:val="28"/>
                <w:szCs w:val="28"/>
              </w:rPr>
              <w:t>тамин С, смол</w:t>
            </w:r>
            <w:r w:rsidRPr="008D31DE">
              <w:rPr>
                <w:sz w:val="28"/>
                <w:szCs w:val="28"/>
              </w:rPr>
              <w:t>и</w:t>
            </w:r>
            <w:r w:rsidRPr="008D31DE">
              <w:rPr>
                <w:sz w:val="28"/>
                <w:szCs w:val="28"/>
              </w:rPr>
              <w:t>стые и дубил</w:t>
            </w:r>
            <w:r w:rsidRPr="008D31DE">
              <w:rPr>
                <w:sz w:val="28"/>
                <w:szCs w:val="28"/>
              </w:rPr>
              <w:t>ь</w:t>
            </w:r>
            <w:r w:rsidRPr="008D31DE">
              <w:rPr>
                <w:sz w:val="28"/>
                <w:szCs w:val="28"/>
              </w:rPr>
              <w:t xml:space="preserve">ные вещества, эфирное масло </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lastRenderedPageBreak/>
              <w:t xml:space="preserve">Гипотензивное, </w:t>
            </w:r>
            <w:proofErr w:type="spellStart"/>
            <w:r w:rsidRPr="008D31DE">
              <w:rPr>
                <w:sz w:val="28"/>
                <w:szCs w:val="28"/>
              </w:rPr>
              <w:lastRenderedPageBreak/>
              <w:t>противоязвенное</w:t>
            </w:r>
            <w:proofErr w:type="spellEnd"/>
            <w:r w:rsidRPr="008D31DE">
              <w:rPr>
                <w:sz w:val="28"/>
                <w:szCs w:val="28"/>
              </w:rPr>
              <w:t xml:space="preserve"> и регенерирующее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lastRenderedPageBreak/>
              <w:t xml:space="preserve">Настой, в составе </w:t>
            </w:r>
            <w:proofErr w:type="spellStart"/>
            <w:r w:rsidRPr="008D31DE">
              <w:rPr>
                <w:sz w:val="28"/>
                <w:szCs w:val="28"/>
              </w:rPr>
              <w:lastRenderedPageBreak/>
              <w:t>противоязвенного</w:t>
            </w:r>
            <w:proofErr w:type="spellEnd"/>
            <w:r w:rsidRPr="008D31DE">
              <w:rPr>
                <w:sz w:val="28"/>
                <w:szCs w:val="28"/>
              </w:rPr>
              <w:t xml:space="preserve"> сбора «</w:t>
            </w:r>
            <w:proofErr w:type="spellStart"/>
            <w:r w:rsidRPr="008D31DE">
              <w:rPr>
                <w:sz w:val="28"/>
                <w:szCs w:val="28"/>
              </w:rPr>
              <w:t>Тетрафит</w:t>
            </w:r>
            <w:proofErr w:type="spellEnd"/>
            <w:r w:rsidRPr="008D31DE">
              <w:rPr>
                <w:sz w:val="28"/>
                <w:szCs w:val="28"/>
              </w:rPr>
              <w:t>», масляные извлеч</w:t>
            </w:r>
            <w:r w:rsidRPr="008D31DE">
              <w:rPr>
                <w:sz w:val="28"/>
                <w:szCs w:val="28"/>
              </w:rPr>
              <w:t>е</w:t>
            </w:r>
            <w:r w:rsidRPr="008D31DE">
              <w:rPr>
                <w:sz w:val="28"/>
                <w:szCs w:val="28"/>
              </w:rPr>
              <w:t>ния</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lastRenderedPageBreak/>
              <w:t xml:space="preserve"> 17</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Укроп ог</w:t>
            </w:r>
            <w:r w:rsidRPr="008D31DE">
              <w:rPr>
                <w:sz w:val="28"/>
                <w:szCs w:val="28"/>
              </w:rPr>
              <w:t>о</w:t>
            </w:r>
            <w:r w:rsidRPr="008D31DE">
              <w:rPr>
                <w:sz w:val="28"/>
                <w:szCs w:val="28"/>
              </w:rPr>
              <w:t>родный</w:t>
            </w:r>
          </w:p>
          <w:p w:rsidR="00D40316" w:rsidRPr="008D31DE" w:rsidRDefault="00D40316">
            <w:pPr>
              <w:jc w:val="both"/>
              <w:rPr>
                <w:sz w:val="28"/>
                <w:szCs w:val="28"/>
              </w:rPr>
            </w:pPr>
            <w:proofErr w:type="spellStart"/>
            <w:r w:rsidRPr="008D31DE">
              <w:rPr>
                <w:i/>
                <w:sz w:val="28"/>
                <w:szCs w:val="28"/>
                <w:lang w:val="en-US"/>
              </w:rPr>
              <w:t>Anethum</w:t>
            </w:r>
            <w:proofErr w:type="spellEnd"/>
            <w:r w:rsidRPr="008D31DE">
              <w:rPr>
                <w:i/>
                <w:sz w:val="28"/>
                <w:szCs w:val="28"/>
              </w:rPr>
              <w:t xml:space="preserve"> </w:t>
            </w:r>
            <w:proofErr w:type="spellStart"/>
            <w:r w:rsidRPr="008D31DE">
              <w:rPr>
                <w:i/>
                <w:sz w:val="28"/>
                <w:szCs w:val="28"/>
                <w:lang w:val="en-US"/>
              </w:rPr>
              <w:t>graveolens</w:t>
            </w:r>
            <w:proofErr w:type="spellEnd"/>
            <w:r w:rsidRPr="008D31DE">
              <w:rPr>
                <w:i/>
                <w:sz w:val="28"/>
                <w:szCs w:val="28"/>
              </w:rPr>
              <w:t xml:space="preserve"> </w:t>
            </w:r>
            <w:r w:rsidRPr="008D31DE">
              <w:rPr>
                <w:sz w:val="28"/>
                <w:szCs w:val="28"/>
                <w:lang w:val="en-US"/>
              </w:rPr>
              <w:t>L</w:t>
            </w:r>
            <w:r w:rsidRPr="008D31DE">
              <w:rPr>
                <w:sz w:val="28"/>
                <w:szCs w:val="28"/>
              </w:rPr>
              <w:t>.</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 xml:space="preserve">Эфирное масло, </w:t>
            </w:r>
            <w:proofErr w:type="spellStart"/>
            <w:r w:rsidRPr="008D31DE">
              <w:rPr>
                <w:sz w:val="28"/>
                <w:szCs w:val="28"/>
              </w:rPr>
              <w:t>пиранокумар</w:t>
            </w:r>
            <w:r w:rsidRPr="008D31DE">
              <w:rPr>
                <w:sz w:val="28"/>
                <w:szCs w:val="28"/>
              </w:rPr>
              <w:t>и</w:t>
            </w:r>
            <w:r w:rsidRPr="008D31DE">
              <w:rPr>
                <w:sz w:val="28"/>
                <w:szCs w:val="28"/>
              </w:rPr>
              <w:t>ны</w:t>
            </w:r>
            <w:proofErr w:type="spellEnd"/>
            <w:r w:rsidRPr="008D31DE">
              <w:rPr>
                <w:sz w:val="28"/>
                <w:szCs w:val="28"/>
              </w:rPr>
              <w:t xml:space="preserve">, </w:t>
            </w:r>
            <w:proofErr w:type="spellStart"/>
            <w:r w:rsidRPr="008D31DE">
              <w:rPr>
                <w:sz w:val="28"/>
                <w:szCs w:val="28"/>
              </w:rPr>
              <w:t>фуранохр</w:t>
            </w:r>
            <w:r w:rsidRPr="008D31DE">
              <w:rPr>
                <w:sz w:val="28"/>
                <w:szCs w:val="28"/>
              </w:rPr>
              <w:t>о</w:t>
            </w:r>
            <w:r w:rsidRPr="008D31DE">
              <w:rPr>
                <w:sz w:val="28"/>
                <w:szCs w:val="28"/>
              </w:rPr>
              <w:t>моны</w:t>
            </w:r>
            <w:proofErr w:type="spellEnd"/>
            <w:r w:rsidRPr="008D31DE">
              <w:rPr>
                <w:sz w:val="28"/>
                <w:szCs w:val="28"/>
              </w:rPr>
              <w:t xml:space="preserve">, </w:t>
            </w:r>
            <w:proofErr w:type="spellStart"/>
            <w:r w:rsidRPr="008D31DE">
              <w:rPr>
                <w:sz w:val="28"/>
                <w:szCs w:val="28"/>
              </w:rPr>
              <w:t>флавоно</w:t>
            </w:r>
            <w:r w:rsidRPr="008D31DE">
              <w:rPr>
                <w:sz w:val="28"/>
                <w:szCs w:val="28"/>
              </w:rPr>
              <w:t>и</w:t>
            </w:r>
            <w:r w:rsidRPr="008D31DE">
              <w:rPr>
                <w:sz w:val="28"/>
                <w:szCs w:val="28"/>
              </w:rPr>
              <w:t>ды</w:t>
            </w:r>
            <w:proofErr w:type="spellEnd"/>
            <w:r w:rsidRPr="008D31DE">
              <w:rPr>
                <w:sz w:val="28"/>
                <w:szCs w:val="28"/>
              </w:rPr>
              <w:t>, жирное ма</w:t>
            </w:r>
            <w:r w:rsidRPr="008D31DE">
              <w:rPr>
                <w:sz w:val="28"/>
                <w:szCs w:val="28"/>
              </w:rPr>
              <w:t>с</w:t>
            </w:r>
            <w:r w:rsidRPr="008D31DE">
              <w:rPr>
                <w:sz w:val="28"/>
                <w:szCs w:val="28"/>
              </w:rPr>
              <w:t xml:space="preserve">ло </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Ветрогонное, спазмолитическое, диуретическое, улучшающее а</w:t>
            </w:r>
            <w:r w:rsidRPr="008D31DE">
              <w:rPr>
                <w:sz w:val="28"/>
                <w:szCs w:val="28"/>
              </w:rPr>
              <w:t>п</w:t>
            </w:r>
            <w:r w:rsidRPr="008D31DE">
              <w:rPr>
                <w:sz w:val="28"/>
                <w:szCs w:val="28"/>
              </w:rPr>
              <w:t>петит и спосо</w:t>
            </w:r>
            <w:r w:rsidRPr="008D31DE">
              <w:rPr>
                <w:sz w:val="28"/>
                <w:szCs w:val="28"/>
              </w:rPr>
              <w:t>б</w:t>
            </w:r>
            <w:r w:rsidRPr="008D31DE">
              <w:rPr>
                <w:sz w:val="28"/>
                <w:szCs w:val="28"/>
              </w:rPr>
              <w:t>ствующее пищев</w:t>
            </w:r>
            <w:r w:rsidRPr="008D31DE">
              <w:rPr>
                <w:sz w:val="28"/>
                <w:szCs w:val="28"/>
              </w:rPr>
              <w:t>а</w:t>
            </w:r>
            <w:r w:rsidRPr="008D31DE">
              <w:rPr>
                <w:sz w:val="28"/>
                <w:szCs w:val="28"/>
              </w:rPr>
              <w:t>рению средство</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Настой, таблетки «</w:t>
            </w:r>
            <w:proofErr w:type="spellStart"/>
            <w:r w:rsidRPr="008D31DE">
              <w:rPr>
                <w:sz w:val="28"/>
                <w:szCs w:val="28"/>
              </w:rPr>
              <w:t>Анетин</w:t>
            </w:r>
            <w:proofErr w:type="spellEnd"/>
            <w:r w:rsidRPr="008D31DE">
              <w:rPr>
                <w:sz w:val="28"/>
                <w:szCs w:val="28"/>
              </w:rPr>
              <w:t>»</w:t>
            </w:r>
          </w:p>
        </w:tc>
      </w:tr>
      <w:tr w:rsidR="00D40316" w:rsidRPr="008D31DE">
        <w:tc>
          <w:tcPr>
            <w:tcW w:w="59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18</w:t>
            </w:r>
          </w:p>
        </w:tc>
        <w:tc>
          <w:tcPr>
            <w:tcW w:w="175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Фенхель обыкнове</w:t>
            </w:r>
            <w:r w:rsidRPr="008D31DE">
              <w:rPr>
                <w:sz w:val="28"/>
                <w:szCs w:val="28"/>
              </w:rPr>
              <w:t>н</w:t>
            </w:r>
            <w:r w:rsidRPr="008D31DE">
              <w:rPr>
                <w:sz w:val="28"/>
                <w:szCs w:val="28"/>
              </w:rPr>
              <w:t xml:space="preserve">ный </w:t>
            </w:r>
          </w:p>
          <w:p w:rsidR="00D40316" w:rsidRPr="008D31DE" w:rsidRDefault="00D40316">
            <w:pPr>
              <w:jc w:val="both"/>
              <w:rPr>
                <w:sz w:val="28"/>
                <w:szCs w:val="28"/>
              </w:rPr>
            </w:pPr>
            <w:proofErr w:type="spellStart"/>
            <w:r w:rsidRPr="008D31DE">
              <w:rPr>
                <w:i/>
                <w:sz w:val="28"/>
                <w:szCs w:val="28"/>
                <w:lang w:val="en-US"/>
              </w:rPr>
              <w:t>Foeniculum</w:t>
            </w:r>
            <w:proofErr w:type="spellEnd"/>
            <w:r w:rsidRPr="008D31DE">
              <w:rPr>
                <w:i/>
                <w:sz w:val="28"/>
                <w:szCs w:val="28"/>
              </w:rPr>
              <w:t xml:space="preserve"> </w:t>
            </w:r>
            <w:r w:rsidRPr="008D31DE">
              <w:rPr>
                <w:i/>
                <w:sz w:val="28"/>
                <w:szCs w:val="28"/>
                <w:lang w:val="en-US"/>
              </w:rPr>
              <w:t>vulgare</w:t>
            </w:r>
            <w:r w:rsidRPr="008D31DE">
              <w:rPr>
                <w:i/>
                <w:sz w:val="28"/>
                <w:szCs w:val="28"/>
              </w:rPr>
              <w:t xml:space="preserve"> </w:t>
            </w:r>
            <w:r w:rsidRPr="008D31DE">
              <w:rPr>
                <w:sz w:val="28"/>
                <w:szCs w:val="28"/>
                <w:lang w:val="en-US"/>
              </w:rPr>
              <w:t>Mill</w:t>
            </w:r>
            <w:r w:rsidRPr="008D31DE">
              <w:rPr>
                <w:sz w:val="28"/>
                <w:szCs w:val="28"/>
              </w:rPr>
              <w:t>.</w:t>
            </w:r>
          </w:p>
        </w:tc>
        <w:tc>
          <w:tcPr>
            <w:tcW w:w="234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Эфирное масло,  жирное масло</w:t>
            </w:r>
          </w:p>
        </w:tc>
        <w:tc>
          <w:tcPr>
            <w:tcW w:w="2520" w:type="dxa"/>
            <w:tcBorders>
              <w:top w:val="single" w:sz="4" w:space="0" w:color="000000"/>
              <w:left w:val="single" w:sz="4" w:space="0" w:color="000000"/>
              <w:bottom w:val="single" w:sz="4" w:space="0" w:color="000000"/>
            </w:tcBorders>
          </w:tcPr>
          <w:p w:rsidR="00D40316" w:rsidRPr="008D31DE" w:rsidRDefault="00D40316">
            <w:pPr>
              <w:snapToGrid w:val="0"/>
              <w:jc w:val="both"/>
              <w:rPr>
                <w:sz w:val="28"/>
                <w:szCs w:val="28"/>
              </w:rPr>
            </w:pPr>
            <w:r w:rsidRPr="008D31DE">
              <w:rPr>
                <w:sz w:val="28"/>
                <w:szCs w:val="28"/>
              </w:rPr>
              <w:t>Спазмолитическое и ветрогонное средство, повыш</w:t>
            </w:r>
            <w:r w:rsidRPr="008D31DE">
              <w:rPr>
                <w:sz w:val="28"/>
                <w:szCs w:val="28"/>
              </w:rPr>
              <w:t>а</w:t>
            </w:r>
            <w:r w:rsidRPr="008D31DE">
              <w:rPr>
                <w:sz w:val="28"/>
                <w:szCs w:val="28"/>
              </w:rPr>
              <w:t>ет секреторную активность пищ</w:t>
            </w:r>
            <w:r w:rsidRPr="008D31DE">
              <w:rPr>
                <w:sz w:val="28"/>
                <w:szCs w:val="28"/>
              </w:rPr>
              <w:t>е</w:t>
            </w:r>
            <w:r w:rsidRPr="008D31DE">
              <w:rPr>
                <w:sz w:val="28"/>
                <w:szCs w:val="28"/>
              </w:rPr>
              <w:t>варительных ж</w:t>
            </w:r>
            <w:r w:rsidRPr="008D31DE">
              <w:rPr>
                <w:sz w:val="28"/>
                <w:szCs w:val="28"/>
              </w:rPr>
              <w:t>е</w:t>
            </w:r>
            <w:r w:rsidRPr="008D31DE">
              <w:rPr>
                <w:sz w:val="28"/>
                <w:szCs w:val="28"/>
              </w:rPr>
              <w:t>лез, отхаркива</w:t>
            </w:r>
            <w:r w:rsidRPr="008D31DE">
              <w:rPr>
                <w:sz w:val="28"/>
                <w:szCs w:val="28"/>
              </w:rPr>
              <w:t>ю</w:t>
            </w:r>
            <w:r w:rsidRPr="008D31DE">
              <w:rPr>
                <w:sz w:val="28"/>
                <w:szCs w:val="28"/>
              </w:rPr>
              <w:t>щее и желчегонное</w:t>
            </w:r>
          </w:p>
        </w:tc>
        <w:tc>
          <w:tcPr>
            <w:tcW w:w="2530" w:type="dxa"/>
            <w:tcBorders>
              <w:top w:val="single" w:sz="4" w:space="0" w:color="000000"/>
              <w:left w:val="single" w:sz="4" w:space="0" w:color="000000"/>
              <w:bottom w:val="single" w:sz="4" w:space="0" w:color="000000"/>
              <w:right w:val="single" w:sz="4" w:space="0" w:color="000000"/>
            </w:tcBorders>
          </w:tcPr>
          <w:p w:rsidR="00D40316" w:rsidRPr="008D31DE" w:rsidRDefault="00D40316">
            <w:pPr>
              <w:snapToGrid w:val="0"/>
              <w:jc w:val="both"/>
              <w:rPr>
                <w:sz w:val="28"/>
                <w:szCs w:val="28"/>
              </w:rPr>
            </w:pPr>
            <w:r w:rsidRPr="008D31DE">
              <w:rPr>
                <w:sz w:val="28"/>
                <w:szCs w:val="28"/>
              </w:rPr>
              <w:t>Настой, укропная вода, в составе ветрогонного сб</w:t>
            </w:r>
            <w:r w:rsidRPr="008D31DE">
              <w:rPr>
                <w:sz w:val="28"/>
                <w:szCs w:val="28"/>
              </w:rPr>
              <w:t>о</w:t>
            </w:r>
            <w:r w:rsidRPr="008D31DE">
              <w:rPr>
                <w:sz w:val="28"/>
                <w:szCs w:val="28"/>
              </w:rPr>
              <w:t>ра, «</w:t>
            </w:r>
            <w:proofErr w:type="spellStart"/>
            <w:r w:rsidRPr="008D31DE">
              <w:rPr>
                <w:sz w:val="28"/>
                <w:szCs w:val="28"/>
              </w:rPr>
              <w:t>Бронхикум</w:t>
            </w:r>
            <w:proofErr w:type="spellEnd"/>
            <w:r w:rsidRPr="008D31DE">
              <w:rPr>
                <w:sz w:val="28"/>
                <w:szCs w:val="28"/>
              </w:rPr>
              <w:t>», «</w:t>
            </w:r>
            <w:proofErr w:type="spellStart"/>
            <w:r w:rsidRPr="008D31DE">
              <w:rPr>
                <w:sz w:val="28"/>
                <w:szCs w:val="28"/>
              </w:rPr>
              <w:t>Холафлукс</w:t>
            </w:r>
            <w:proofErr w:type="spellEnd"/>
            <w:r w:rsidRPr="008D31DE">
              <w:rPr>
                <w:sz w:val="28"/>
                <w:szCs w:val="28"/>
              </w:rPr>
              <w:t>» и др.</w:t>
            </w:r>
          </w:p>
        </w:tc>
      </w:tr>
    </w:tbl>
    <w:p w:rsidR="00D40316" w:rsidRPr="008D31DE" w:rsidRDefault="00D40316">
      <w:pPr>
        <w:ind w:firstLine="357"/>
        <w:jc w:val="both"/>
        <w:rPr>
          <w:sz w:val="28"/>
          <w:szCs w:val="28"/>
        </w:rPr>
      </w:pPr>
    </w:p>
    <w:p w:rsidR="00D40316" w:rsidRPr="008D31DE" w:rsidRDefault="00D40316">
      <w:pPr>
        <w:jc w:val="center"/>
        <w:rPr>
          <w:b/>
          <w:sz w:val="28"/>
          <w:szCs w:val="28"/>
        </w:rPr>
      </w:pPr>
    </w:p>
    <w:p w:rsidR="00D40316" w:rsidRPr="008D31DE" w:rsidRDefault="00D40316">
      <w:pPr>
        <w:jc w:val="center"/>
        <w:rPr>
          <w:b/>
          <w:sz w:val="28"/>
          <w:szCs w:val="28"/>
        </w:rPr>
      </w:pPr>
      <w:r w:rsidRPr="008D31DE">
        <w:rPr>
          <w:b/>
          <w:sz w:val="28"/>
          <w:szCs w:val="28"/>
        </w:rPr>
        <w:t>5. ЧАСТНАЯ ФИТОТЕРАПИЯ ЗАБОЛЕВАНИЙ</w:t>
      </w:r>
    </w:p>
    <w:p w:rsidR="00D40316" w:rsidRPr="008D31DE" w:rsidRDefault="00D40316">
      <w:pPr>
        <w:jc w:val="center"/>
        <w:rPr>
          <w:b/>
          <w:sz w:val="28"/>
          <w:szCs w:val="28"/>
        </w:rPr>
      </w:pPr>
      <w:r w:rsidRPr="008D31DE">
        <w:rPr>
          <w:b/>
          <w:sz w:val="28"/>
          <w:szCs w:val="28"/>
        </w:rPr>
        <w:t>ПИЩЕВАРИТЕЛЬНОЙ СИСТЕМЫ</w:t>
      </w:r>
    </w:p>
    <w:p w:rsidR="00D40316" w:rsidRPr="008D31DE" w:rsidRDefault="00D40316">
      <w:pPr>
        <w:ind w:left="360"/>
        <w:rPr>
          <w:b/>
          <w:sz w:val="28"/>
          <w:szCs w:val="28"/>
        </w:rPr>
      </w:pPr>
    </w:p>
    <w:p w:rsidR="00D40316" w:rsidRPr="008D31DE" w:rsidRDefault="00D40316">
      <w:pPr>
        <w:ind w:firstLine="540"/>
        <w:jc w:val="center"/>
        <w:rPr>
          <w:b/>
          <w:sz w:val="28"/>
          <w:szCs w:val="28"/>
        </w:rPr>
      </w:pPr>
      <w:r w:rsidRPr="008D31DE">
        <w:rPr>
          <w:b/>
          <w:sz w:val="28"/>
          <w:szCs w:val="28"/>
        </w:rPr>
        <w:t>5.1. ЗАБОЛЕВАНИЯ ПОЛОСТИ РТА</w:t>
      </w:r>
    </w:p>
    <w:p w:rsidR="00D40316" w:rsidRPr="008D31DE" w:rsidRDefault="00D40316" w:rsidP="00D40316">
      <w:pPr>
        <w:ind w:left="360"/>
        <w:jc w:val="center"/>
        <w:rPr>
          <w:b/>
          <w:sz w:val="28"/>
          <w:szCs w:val="28"/>
        </w:rPr>
      </w:pPr>
    </w:p>
    <w:p w:rsidR="00D40316" w:rsidRPr="008D31DE" w:rsidRDefault="00D40316" w:rsidP="00D40316">
      <w:pPr>
        <w:ind w:firstLine="540"/>
        <w:jc w:val="both"/>
        <w:rPr>
          <w:sz w:val="28"/>
          <w:szCs w:val="28"/>
        </w:rPr>
      </w:pPr>
      <w:r w:rsidRPr="008D31DE">
        <w:rPr>
          <w:sz w:val="28"/>
          <w:szCs w:val="28"/>
        </w:rPr>
        <w:t>Полость рта является начальным отделом пищеварительного тракта, где пища подвергается первоначальной механической переработке, а под возде</w:t>
      </w:r>
      <w:r w:rsidRPr="008D31DE">
        <w:rPr>
          <w:sz w:val="28"/>
          <w:szCs w:val="28"/>
        </w:rPr>
        <w:t>й</w:t>
      </w:r>
      <w:r w:rsidRPr="008D31DE">
        <w:rPr>
          <w:sz w:val="28"/>
          <w:szCs w:val="28"/>
        </w:rPr>
        <w:t>ствием слюны – химической (1, 2). Слюна представляет собой пищевар</w:t>
      </w:r>
      <w:r w:rsidRPr="008D31DE">
        <w:rPr>
          <w:sz w:val="28"/>
          <w:szCs w:val="28"/>
        </w:rPr>
        <w:t>и</w:t>
      </w:r>
      <w:r w:rsidRPr="008D31DE">
        <w:rPr>
          <w:sz w:val="28"/>
          <w:szCs w:val="28"/>
        </w:rPr>
        <w:t>тельный сок слабощелочной реакции, в ней содержатся ферменты. В полости рта пища находится сравнительно короткое время (10-25 секунд), пищевар</w:t>
      </w:r>
      <w:r w:rsidRPr="008D31DE">
        <w:rPr>
          <w:sz w:val="28"/>
          <w:szCs w:val="28"/>
        </w:rPr>
        <w:t>е</w:t>
      </w:r>
      <w:r w:rsidRPr="008D31DE">
        <w:rPr>
          <w:sz w:val="28"/>
          <w:szCs w:val="28"/>
        </w:rPr>
        <w:t>ние здесь сводится в основном к образованию пищевого комка, подготовле</w:t>
      </w:r>
      <w:r w:rsidRPr="008D31DE">
        <w:rPr>
          <w:sz w:val="28"/>
          <w:szCs w:val="28"/>
        </w:rPr>
        <w:t>н</w:t>
      </w:r>
      <w:r w:rsidRPr="008D31DE">
        <w:rPr>
          <w:sz w:val="28"/>
          <w:szCs w:val="28"/>
        </w:rPr>
        <w:t>ного к проглатыванию. Чем тщательнее пережевывается пища, тем доступнее она будет для ферментов, и следовательно, быстрее и легче усвоится. Обр</w:t>
      </w:r>
      <w:r w:rsidRPr="008D31DE">
        <w:rPr>
          <w:sz w:val="28"/>
          <w:szCs w:val="28"/>
        </w:rPr>
        <w:t>а</w:t>
      </w:r>
      <w:r w:rsidRPr="008D31DE">
        <w:rPr>
          <w:sz w:val="28"/>
          <w:szCs w:val="28"/>
        </w:rPr>
        <w:t>ботка пищи во рту имеет большое значение для дальнейшего хода пищевар</w:t>
      </w:r>
      <w:r w:rsidRPr="008D31DE">
        <w:rPr>
          <w:sz w:val="28"/>
          <w:szCs w:val="28"/>
        </w:rPr>
        <w:t>и</w:t>
      </w:r>
      <w:r w:rsidRPr="008D31DE">
        <w:rPr>
          <w:sz w:val="28"/>
          <w:szCs w:val="28"/>
        </w:rPr>
        <w:t>тельного процесса, так как процесс поглощения пищи – мощный рефлекто</w:t>
      </w:r>
      <w:r w:rsidRPr="008D31DE">
        <w:rPr>
          <w:sz w:val="28"/>
          <w:szCs w:val="28"/>
        </w:rPr>
        <w:t>р</w:t>
      </w:r>
      <w:r w:rsidRPr="008D31DE">
        <w:rPr>
          <w:sz w:val="28"/>
          <w:szCs w:val="28"/>
        </w:rPr>
        <w:t>ный возбудитель деятельности всех пищеварительных органов.  Недостато</w:t>
      </w:r>
      <w:r w:rsidRPr="008D31DE">
        <w:rPr>
          <w:sz w:val="28"/>
          <w:szCs w:val="28"/>
        </w:rPr>
        <w:t>ч</w:t>
      </w:r>
      <w:r w:rsidRPr="008D31DE">
        <w:rPr>
          <w:sz w:val="28"/>
          <w:szCs w:val="28"/>
        </w:rPr>
        <w:t>ное размельчение пищи в полости рта бывает связано с нарушениями в раб</w:t>
      </w:r>
      <w:r w:rsidRPr="008D31DE">
        <w:rPr>
          <w:sz w:val="28"/>
          <w:szCs w:val="28"/>
        </w:rPr>
        <w:t>о</w:t>
      </w:r>
      <w:r w:rsidRPr="008D31DE">
        <w:rPr>
          <w:sz w:val="28"/>
          <w:szCs w:val="28"/>
        </w:rPr>
        <w:t xml:space="preserve">те жевательного аппарата. К этому аппарату относятся зубы, жевательные мышцы, мышцы языка и кости черепа, к которым прикреплены жевательные мышцы. Наиболее частой причиной понижения жевательной способности являются кариес и его осложнения, воспалительные заболевания пародонта. Понижение жевательной способности также имеет место при механических травмах </w:t>
      </w:r>
      <w:proofErr w:type="spellStart"/>
      <w:r w:rsidRPr="008D31DE">
        <w:rPr>
          <w:sz w:val="28"/>
          <w:szCs w:val="28"/>
        </w:rPr>
        <w:t>околочелюстных</w:t>
      </w:r>
      <w:proofErr w:type="spellEnd"/>
      <w:r w:rsidRPr="008D31DE">
        <w:rPr>
          <w:sz w:val="28"/>
          <w:szCs w:val="28"/>
        </w:rPr>
        <w:t xml:space="preserve"> мягких  тканей, переломах челюстей, вывихах и </w:t>
      </w:r>
      <w:r w:rsidRPr="008D31DE">
        <w:rPr>
          <w:sz w:val="28"/>
          <w:szCs w:val="28"/>
        </w:rPr>
        <w:lastRenderedPageBreak/>
        <w:t xml:space="preserve">переломах зубов, воспалении жевательной группы мышц, воспалительных заболеваниях слизистой оболочки полости рта и языка. </w:t>
      </w:r>
    </w:p>
    <w:p w:rsidR="00D40316" w:rsidRPr="008D31DE" w:rsidRDefault="00D40316" w:rsidP="00D40316">
      <w:pPr>
        <w:ind w:firstLine="540"/>
        <w:jc w:val="both"/>
        <w:rPr>
          <w:sz w:val="28"/>
          <w:szCs w:val="28"/>
        </w:rPr>
      </w:pPr>
      <w:r w:rsidRPr="008D31DE">
        <w:rPr>
          <w:sz w:val="28"/>
          <w:szCs w:val="28"/>
        </w:rPr>
        <w:tab/>
        <w:t>При плохом разжевывании пищи уменьшается рефлекторное отделение желудочного и панкреатического соков. Плохо измельченная пища травм</w:t>
      </w:r>
      <w:r w:rsidRPr="008D31DE">
        <w:rPr>
          <w:sz w:val="28"/>
          <w:szCs w:val="28"/>
        </w:rPr>
        <w:t>и</w:t>
      </w:r>
      <w:r w:rsidRPr="008D31DE">
        <w:rPr>
          <w:sz w:val="28"/>
          <w:szCs w:val="28"/>
        </w:rPr>
        <w:t>рует слизистую оболочку полости рта, пищевода, желудка. Крупные пищ</w:t>
      </w:r>
      <w:r w:rsidRPr="008D31DE">
        <w:rPr>
          <w:sz w:val="28"/>
          <w:szCs w:val="28"/>
        </w:rPr>
        <w:t>е</w:t>
      </w:r>
      <w:r w:rsidRPr="008D31DE">
        <w:rPr>
          <w:sz w:val="28"/>
          <w:szCs w:val="28"/>
        </w:rPr>
        <w:t>вые комки медленнее и хуже пропитываются желудочным соком и дольше задерживаются в желудке.</w:t>
      </w:r>
    </w:p>
    <w:p w:rsidR="00D40316" w:rsidRPr="008D31DE" w:rsidRDefault="00D40316" w:rsidP="00D40316">
      <w:pPr>
        <w:ind w:firstLine="540"/>
        <w:jc w:val="both"/>
        <w:rPr>
          <w:sz w:val="28"/>
          <w:szCs w:val="28"/>
        </w:rPr>
      </w:pPr>
      <w:r w:rsidRPr="008D31DE">
        <w:rPr>
          <w:sz w:val="28"/>
          <w:szCs w:val="28"/>
        </w:rPr>
        <w:tab/>
        <w:t>Слизистая оболочка полости рта обладает способностью всасывать ряд органических и неорганических соединений, оказывающих как лечебный, так и токсический эффект. Попадая в кровоток они разносятся по всему органи</w:t>
      </w:r>
      <w:r w:rsidRPr="008D31DE">
        <w:rPr>
          <w:sz w:val="28"/>
          <w:szCs w:val="28"/>
        </w:rPr>
        <w:t>з</w:t>
      </w:r>
      <w:r w:rsidRPr="008D31DE">
        <w:rPr>
          <w:sz w:val="28"/>
          <w:szCs w:val="28"/>
        </w:rPr>
        <w:t>му. Установлено, что уровень всасывания слизистой оболочки можно изм</w:t>
      </w:r>
      <w:r w:rsidRPr="008D31DE">
        <w:rPr>
          <w:sz w:val="28"/>
          <w:szCs w:val="28"/>
        </w:rPr>
        <w:t>е</w:t>
      </w:r>
      <w:r w:rsidRPr="008D31DE">
        <w:rPr>
          <w:sz w:val="28"/>
          <w:szCs w:val="28"/>
        </w:rPr>
        <w:t>нять. Дубильные средства уменьшают поступление веществ, а под возде</w:t>
      </w:r>
      <w:r w:rsidRPr="008D31DE">
        <w:rPr>
          <w:sz w:val="28"/>
          <w:szCs w:val="28"/>
        </w:rPr>
        <w:t>й</w:t>
      </w:r>
      <w:r w:rsidRPr="008D31DE">
        <w:rPr>
          <w:sz w:val="28"/>
          <w:szCs w:val="28"/>
        </w:rPr>
        <w:t>ствием физических факторов (ультразвук, электрофорез) поступление увел</w:t>
      </w:r>
      <w:r w:rsidRPr="008D31DE">
        <w:rPr>
          <w:sz w:val="28"/>
          <w:szCs w:val="28"/>
        </w:rPr>
        <w:t>и</w:t>
      </w:r>
      <w:r w:rsidRPr="008D31DE">
        <w:rPr>
          <w:sz w:val="28"/>
          <w:szCs w:val="28"/>
        </w:rPr>
        <w:t xml:space="preserve">чивается. </w:t>
      </w:r>
    </w:p>
    <w:p w:rsidR="00D40316" w:rsidRPr="008D31DE" w:rsidRDefault="00D40316" w:rsidP="00D40316">
      <w:pPr>
        <w:ind w:firstLine="540"/>
        <w:jc w:val="both"/>
        <w:rPr>
          <w:sz w:val="28"/>
          <w:szCs w:val="28"/>
        </w:rPr>
      </w:pPr>
      <w:r w:rsidRPr="008D31DE">
        <w:rPr>
          <w:sz w:val="28"/>
          <w:szCs w:val="28"/>
        </w:rPr>
        <w:tab/>
        <w:t>На использовании указанных свойств основано применение лечебных паст, эликсиров, ванночек и т.д.</w:t>
      </w:r>
    </w:p>
    <w:p w:rsidR="00D40316" w:rsidRPr="008D31DE" w:rsidRDefault="00D40316" w:rsidP="00D40316">
      <w:pPr>
        <w:ind w:firstLine="540"/>
        <w:jc w:val="both"/>
        <w:rPr>
          <w:sz w:val="28"/>
          <w:szCs w:val="28"/>
        </w:rPr>
      </w:pPr>
      <w:r w:rsidRPr="008D31DE">
        <w:rPr>
          <w:sz w:val="28"/>
          <w:szCs w:val="28"/>
        </w:rPr>
        <w:t>Одной из важнейших особенностей десны  является её уникальная сп</w:t>
      </w:r>
      <w:r w:rsidRPr="008D31DE">
        <w:rPr>
          <w:sz w:val="28"/>
          <w:szCs w:val="28"/>
        </w:rPr>
        <w:t>о</w:t>
      </w:r>
      <w:r w:rsidRPr="008D31DE">
        <w:rPr>
          <w:sz w:val="28"/>
          <w:szCs w:val="28"/>
        </w:rPr>
        <w:t>собность к всасыванию. Установлено, что многие вещества, как лекарстве</w:t>
      </w:r>
      <w:r w:rsidRPr="008D31DE">
        <w:rPr>
          <w:sz w:val="28"/>
          <w:szCs w:val="28"/>
        </w:rPr>
        <w:t>н</w:t>
      </w:r>
      <w:r w:rsidRPr="008D31DE">
        <w:rPr>
          <w:sz w:val="28"/>
          <w:szCs w:val="28"/>
        </w:rPr>
        <w:t>ного, так и токсичного характера очень быстро проникают в десну, глубоко в ткани пародонта и затем быстро попадают в кровоток и разносятся по орг</w:t>
      </w:r>
      <w:r w:rsidRPr="008D31DE">
        <w:rPr>
          <w:sz w:val="28"/>
          <w:szCs w:val="28"/>
        </w:rPr>
        <w:t>а</w:t>
      </w:r>
      <w:r w:rsidRPr="008D31DE">
        <w:rPr>
          <w:sz w:val="28"/>
          <w:szCs w:val="28"/>
        </w:rPr>
        <w:t>низму. Этот факт подтверждает большое значение пародонта в общем сост</w:t>
      </w:r>
      <w:r w:rsidRPr="008D31DE">
        <w:rPr>
          <w:sz w:val="28"/>
          <w:szCs w:val="28"/>
        </w:rPr>
        <w:t>о</w:t>
      </w:r>
      <w:r w:rsidRPr="008D31DE">
        <w:rPr>
          <w:sz w:val="28"/>
          <w:szCs w:val="28"/>
        </w:rPr>
        <w:t>янии организма: чем здоровее десны, тем здоровее организм и наоборот (7).</w:t>
      </w:r>
    </w:p>
    <w:p w:rsidR="00D40316" w:rsidRPr="008D31DE" w:rsidRDefault="00D40316" w:rsidP="00D40316">
      <w:pPr>
        <w:tabs>
          <w:tab w:val="left" w:pos="5475"/>
        </w:tabs>
        <w:ind w:firstLine="540"/>
        <w:jc w:val="both"/>
        <w:rPr>
          <w:sz w:val="28"/>
          <w:szCs w:val="28"/>
        </w:rPr>
      </w:pPr>
      <w:r w:rsidRPr="008D31DE">
        <w:rPr>
          <w:sz w:val="28"/>
          <w:szCs w:val="28"/>
        </w:rPr>
        <w:t>При большинстве заболеваний полости рта наблюдаются процессы во</w:t>
      </w:r>
      <w:r w:rsidRPr="008D31DE">
        <w:rPr>
          <w:sz w:val="28"/>
          <w:szCs w:val="28"/>
        </w:rPr>
        <w:t>с</w:t>
      </w:r>
      <w:r w:rsidRPr="008D31DE">
        <w:rPr>
          <w:sz w:val="28"/>
          <w:szCs w:val="28"/>
        </w:rPr>
        <w:t>паления, дистрофии или их сочетание. Ряд стоматологических болезней во</w:t>
      </w:r>
      <w:r w:rsidRPr="008D31DE">
        <w:rPr>
          <w:sz w:val="28"/>
          <w:szCs w:val="28"/>
        </w:rPr>
        <w:t>з</w:t>
      </w:r>
      <w:r w:rsidRPr="008D31DE">
        <w:rPr>
          <w:sz w:val="28"/>
          <w:szCs w:val="28"/>
        </w:rPr>
        <w:t>никает при непосредственном воздействии на слизистую оболочку патоге</w:t>
      </w:r>
      <w:r w:rsidRPr="008D31DE">
        <w:rPr>
          <w:sz w:val="28"/>
          <w:szCs w:val="28"/>
        </w:rPr>
        <w:t>н</w:t>
      </w:r>
      <w:r w:rsidRPr="008D31DE">
        <w:rPr>
          <w:sz w:val="28"/>
          <w:szCs w:val="28"/>
        </w:rPr>
        <w:t>ных факторов, некоторые развиваются на почве заболеваний нервной, энд</w:t>
      </w:r>
      <w:r w:rsidRPr="008D31DE">
        <w:rPr>
          <w:sz w:val="28"/>
          <w:szCs w:val="28"/>
        </w:rPr>
        <w:t>о</w:t>
      </w:r>
      <w:r w:rsidRPr="008D31DE">
        <w:rPr>
          <w:sz w:val="28"/>
          <w:szCs w:val="28"/>
        </w:rPr>
        <w:t>кринной, пищеварительной и других систем, а также при нарушении обмена веществ, недостаточности витаминов, микро- и макроэлементов. Знание п</w:t>
      </w:r>
      <w:r w:rsidRPr="008D31DE">
        <w:rPr>
          <w:sz w:val="28"/>
          <w:szCs w:val="28"/>
        </w:rPr>
        <w:t>а</w:t>
      </w:r>
      <w:r w:rsidRPr="008D31DE">
        <w:rPr>
          <w:sz w:val="28"/>
          <w:szCs w:val="28"/>
        </w:rPr>
        <w:t xml:space="preserve">тогенеза стоматологических заболеваний позволяет использовать </w:t>
      </w:r>
      <w:proofErr w:type="spellStart"/>
      <w:r w:rsidRPr="008D31DE">
        <w:rPr>
          <w:sz w:val="28"/>
          <w:szCs w:val="28"/>
        </w:rPr>
        <w:t>фитопр</w:t>
      </w:r>
      <w:r w:rsidRPr="008D31DE">
        <w:rPr>
          <w:sz w:val="28"/>
          <w:szCs w:val="28"/>
        </w:rPr>
        <w:t>е</w:t>
      </w:r>
      <w:r w:rsidRPr="008D31DE">
        <w:rPr>
          <w:sz w:val="28"/>
          <w:szCs w:val="28"/>
        </w:rPr>
        <w:t>параты</w:t>
      </w:r>
      <w:proofErr w:type="spellEnd"/>
      <w:r w:rsidRPr="008D31DE">
        <w:rPr>
          <w:sz w:val="28"/>
          <w:szCs w:val="28"/>
        </w:rPr>
        <w:t xml:space="preserve"> с учетом механизмов их общего и местного действия. Нередко эти свойства присущи одному растению, однако часто этого бывает недостато</w:t>
      </w:r>
      <w:r w:rsidRPr="008D31DE">
        <w:rPr>
          <w:sz w:val="28"/>
          <w:szCs w:val="28"/>
        </w:rPr>
        <w:t>ч</w:t>
      </w:r>
      <w:r w:rsidRPr="008D31DE">
        <w:rPr>
          <w:sz w:val="28"/>
          <w:szCs w:val="28"/>
        </w:rPr>
        <w:t>но в силу уже названных причин. Следовательно, кроме местного возде</w:t>
      </w:r>
      <w:r w:rsidRPr="008D31DE">
        <w:rPr>
          <w:sz w:val="28"/>
          <w:szCs w:val="28"/>
        </w:rPr>
        <w:t>й</w:t>
      </w:r>
      <w:r w:rsidRPr="008D31DE">
        <w:rPr>
          <w:sz w:val="28"/>
          <w:szCs w:val="28"/>
        </w:rPr>
        <w:t>ствия возникает необходимость применения внутрь комплексных сборов для нормализации нарушенных функций организма (9).</w:t>
      </w:r>
    </w:p>
    <w:p w:rsidR="00D40316" w:rsidRPr="008D31DE" w:rsidRDefault="00D40316" w:rsidP="00D40316">
      <w:pPr>
        <w:ind w:firstLine="540"/>
        <w:jc w:val="both"/>
        <w:rPr>
          <w:sz w:val="28"/>
          <w:szCs w:val="28"/>
        </w:rPr>
      </w:pPr>
      <w:r w:rsidRPr="008D31DE">
        <w:rPr>
          <w:b/>
          <w:sz w:val="28"/>
          <w:szCs w:val="28"/>
        </w:rPr>
        <w:t>Лечение должно быть комплексным.</w:t>
      </w:r>
      <w:r w:rsidRPr="008D31DE">
        <w:rPr>
          <w:sz w:val="28"/>
          <w:szCs w:val="28"/>
        </w:rPr>
        <w:t xml:space="preserve"> Необходимо предусмотреть м</w:t>
      </w:r>
      <w:r w:rsidRPr="008D31DE">
        <w:rPr>
          <w:sz w:val="28"/>
          <w:szCs w:val="28"/>
        </w:rPr>
        <w:t>е</w:t>
      </w:r>
      <w:r w:rsidRPr="008D31DE">
        <w:rPr>
          <w:sz w:val="28"/>
          <w:szCs w:val="28"/>
        </w:rPr>
        <w:t>тоды и средства, направленные на устранение симптомов заболевания, но</w:t>
      </w:r>
      <w:r w:rsidRPr="008D31DE">
        <w:rPr>
          <w:sz w:val="28"/>
          <w:szCs w:val="28"/>
        </w:rPr>
        <w:t>р</w:t>
      </w:r>
      <w:r w:rsidRPr="008D31DE">
        <w:rPr>
          <w:sz w:val="28"/>
          <w:szCs w:val="28"/>
        </w:rPr>
        <w:t>мализацию состояния тканей пародонта и воздействие на организм больного в целом.</w:t>
      </w:r>
    </w:p>
    <w:p w:rsidR="00D40316" w:rsidRPr="008D31DE" w:rsidRDefault="00D40316" w:rsidP="00D40316">
      <w:pPr>
        <w:ind w:firstLine="540"/>
        <w:jc w:val="both"/>
        <w:rPr>
          <w:sz w:val="28"/>
          <w:szCs w:val="28"/>
        </w:rPr>
      </w:pPr>
      <w:r w:rsidRPr="008D31DE">
        <w:rPr>
          <w:sz w:val="28"/>
          <w:szCs w:val="28"/>
        </w:rPr>
        <w:t>К восстановительному лечению следует отнести некоторые общегиги</w:t>
      </w:r>
      <w:r w:rsidRPr="008D31DE">
        <w:rPr>
          <w:sz w:val="28"/>
          <w:szCs w:val="28"/>
        </w:rPr>
        <w:t>е</w:t>
      </w:r>
      <w:r w:rsidRPr="008D31DE">
        <w:rPr>
          <w:sz w:val="28"/>
          <w:szCs w:val="28"/>
        </w:rPr>
        <w:t>нические рекомендации:</w:t>
      </w:r>
    </w:p>
    <w:p w:rsidR="00D40316" w:rsidRPr="008D31DE" w:rsidRDefault="00D40316" w:rsidP="00D40316">
      <w:pPr>
        <w:ind w:firstLine="540"/>
        <w:jc w:val="both"/>
        <w:rPr>
          <w:sz w:val="28"/>
          <w:szCs w:val="28"/>
        </w:rPr>
      </w:pPr>
      <w:r w:rsidRPr="008D31DE">
        <w:rPr>
          <w:sz w:val="28"/>
          <w:szCs w:val="28"/>
        </w:rPr>
        <w:tab/>
        <w:t>1. Режим питания – сбалансированное, рациональное питание с учетом включения белков, витаминов, ограничения углеводов, жиров. Структура пищевого рациона – очищающие зубы свойства пищи (грубая, жесткая п</w:t>
      </w:r>
      <w:r w:rsidRPr="008D31DE">
        <w:rPr>
          <w:sz w:val="28"/>
          <w:szCs w:val="28"/>
        </w:rPr>
        <w:t>и</w:t>
      </w:r>
      <w:r w:rsidRPr="008D31DE">
        <w:rPr>
          <w:sz w:val="28"/>
          <w:szCs w:val="28"/>
        </w:rPr>
        <w:t>ща), усиливающие функциональную нагрузку на челюсти.</w:t>
      </w:r>
    </w:p>
    <w:p w:rsidR="00D40316" w:rsidRPr="008D31DE" w:rsidRDefault="00D40316" w:rsidP="00D40316">
      <w:pPr>
        <w:ind w:firstLine="540"/>
        <w:rPr>
          <w:sz w:val="28"/>
          <w:szCs w:val="28"/>
        </w:rPr>
      </w:pPr>
      <w:r w:rsidRPr="008D31DE">
        <w:rPr>
          <w:sz w:val="28"/>
          <w:szCs w:val="28"/>
        </w:rPr>
        <w:tab/>
        <w:t>2. Соблюдение режима труда и отдыха.</w:t>
      </w:r>
    </w:p>
    <w:p w:rsidR="00D40316" w:rsidRPr="008D31DE" w:rsidRDefault="00D40316" w:rsidP="00D40316">
      <w:pPr>
        <w:ind w:firstLine="540"/>
        <w:rPr>
          <w:sz w:val="28"/>
          <w:szCs w:val="28"/>
        </w:rPr>
      </w:pPr>
      <w:r w:rsidRPr="008D31DE">
        <w:rPr>
          <w:sz w:val="28"/>
          <w:szCs w:val="28"/>
        </w:rPr>
        <w:lastRenderedPageBreak/>
        <w:tab/>
        <w:t>3. Гигиена полости рта.</w:t>
      </w:r>
    </w:p>
    <w:p w:rsidR="00D40316" w:rsidRPr="008D31DE" w:rsidRDefault="00D40316" w:rsidP="00D40316">
      <w:pPr>
        <w:ind w:firstLine="540"/>
        <w:jc w:val="both"/>
        <w:rPr>
          <w:sz w:val="28"/>
          <w:szCs w:val="28"/>
        </w:rPr>
      </w:pPr>
      <w:r w:rsidRPr="008D31DE">
        <w:rPr>
          <w:sz w:val="28"/>
          <w:szCs w:val="28"/>
        </w:rPr>
        <w:tab/>
        <w:t>4. Здоровый образ жизни (закаливание организма, устранение вредных привычек – алкоголь, наркотики и др.), устранение экологических вредн</w:t>
      </w:r>
      <w:r w:rsidRPr="008D31DE">
        <w:rPr>
          <w:sz w:val="28"/>
          <w:szCs w:val="28"/>
        </w:rPr>
        <w:t>о</w:t>
      </w:r>
      <w:r w:rsidRPr="008D31DE">
        <w:rPr>
          <w:sz w:val="28"/>
          <w:szCs w:val="28"/>
        </w:rPr>
        <w:t>стей.</w:t>
      </w:r>
    </w:p>
    <w:p w:rsidR="00D40316" w:rsidRPr="008D31DE" w:rsidRDefault="00D40316" w:rsidP="00D40316">
      <w:pPr>
        <w:ind w:firstLine="540"/>
        <w:jc w:val="both"/>
        <w:rPr>
          <w:sz w:val="28"/>
          <w:szCs w:val="28"/>
        </w:rPr>
      </w:pPr>
      <w:r w:rsidRPr="008D31DE">
        <w:rPr>
          <w:sz w:val="28"/>
          <w:szCs w:val="28"/>
        </w:rPr>
        <w:t xml:space="preserve">Наиболее часто лекарственные растения в стоматологии применяют в качестве </w:t>
      </w:r>
      <w:r w:rsidRPr="008D31DE">
        <w:rPr>
          <w:b/>
          <w:sz w:val="28"/>
          <w:szCs w:val="28"/>
        </w:rPr>
        <w:t>вяжущих и дубящих</w:t>
      </w:r>
      <w:r w:rsidRPr="008D31DE">
        <w:rPr>
          <w:sz w:val="28"/>
          <w:szCs w:val="28"/>
        </w:rPr>
        <w:t xml:space="preserve"> средств – настои коры дуба, ольхи, березовых почек, зверобоя, шалфея. Их действие обусловлено, в первую очередь, пр</w:t>
      </w:r>
      <w:r w:rsidRPr="008D31DE">
        <w:rPr>
          <w:sz w:val="28"/>
          <w:szCs w:val="28"/>
        </w:rPr>
        <w:t>о</w:t>
      </w:r>
      <w:r w:rsidRPr="008D31DE">
        <w:rPr>
          <w:sz w:val="28"/>
          <w:szCs w:val="28"/>
        </w:rPr>
        <w:t>цессами дегидратации  клеток, осаждением белков и образованием плотных альбуминовых пленок. Это приводит к уменьшению отечности, кровоточив</w:t>
      </w:r>
      <w:r w:rsidRPr="008D31DE">
        <w:rPr>
          <w:sz w:val="28"/>
          <w:szCs w:val="28"/>
        </w:rPr>
        <w:t>о</w:t>
      </w:r>
      <w:r w:rsidRPr="008D31DE">
        <w:rPr>
          <w:sz w:val="28"/>
          <w:szCs w:val="28"/>
        </w:rPr>
        <w:t>сти, воспаления, снижению болевой чувствительности и уменьшению обр</w:t>
      </w:r>
      <w:r w:rsidRPr="008D31DE">
        <w:rPr>
          <w:sz w:val="28"/>
          <w:szCs w:val="28"/>
        </w:rPr>
        <w:t>а</w:t>
      </w:r>
      <w:r w:rsidRPr="008D31DE">
        <w:rPr>
          <w:sz w:val="28"/>
          <w:szCs w:val="28"/>
        </w:rPr>
        <w:t>зования слизи (7).</w:t>
      </w:r>
    </w:p>
    <w:p w:rsidR="00D40316" w:rsidRPr="008D31DE" w:rsidRDefault="00D40316" w:rsidP="00D40316">
      <w:pPr>
        <w:ind w:firstLine="540"/>
        <w:jc w:val="both"/>
        <w:rPr>
          <w:sz w:val="28"/>
          <w:szCs w:val="28"/>
        </w:rPr>
      </w:pPr>
      <w:r w:rsidRPr="008D31DE">
        <w:rPr>
          <w:sz w:val="28"/>
          <w:szCs w:val="28"/>
        </w:rPr>
        <w:t xml:space="preserve">Некоторые растения находят целевое применение.  Так, мускатный орех, гвоздика, имбирь, аир, используют при лечении </w:t>
      </w:r>
      <w:r w:rsidRPr="008D31DE">
        <w:rPr>
          <w:b/>
          <w:sz w:val="28"/>
          <w:szCs w:val="28"/>
        </w:rPr>
        <w:t>кариеса.</w:t>
      </w:r>
      <w:r w:rsidRPr="008D31DE">
        <w:rPr>
          <w:sz w:val="28"/>
          <w:szCs w:val="28"/>
        </w:rPr>
        <w:t xml:space="preserve"> Зверобой, сельд</w:t>
      </w:r>
      <w:r w:rsidRPr="008D31DE">
        <w:rPr>
          <w:sz w:val="28"/>
          <w:szCs w:val="28"/>
        </w:rPr>
        <w:t>е</w:t>
      </w:r>
      <w:r w:rsidRPr="008D31DE">
        <w:rPr>
          <w:sz w:val="28"/>
          <w:szCs w:val="28"/>
        </w:rPr>
        <w:t xml:space="preserve">рей, грецкий орех, эвкалипт в качестве </w:t>
      </w:r>
      <w:proofErr w:type="spellStart"/>
      <w:r w:rsidRPr="008D31DE">
        <w:rPr>
          <w:b/>
          <w:sz w:val="28"/>
          <w:szCs w:val="28"/>
        </w:rPr>
        <w:t>фунгицидных</w:t>
      </w:r>
      <w:proofErr w:type="spellEnd"/>
      <w:r w:rsidRPr="008D31DE">
        <w:rPr>
          <w:b/>
          <w:sz w:val="28"/>
          <w:szCs w:val="28"/>
        </w:rPr>
        <w:t xml:space="preserve"> средств</w:t>
      </w:r>
      <w:r w:rsidRPr="008D31DE">
        <w:rPr>
          <w:sz w:val="28"/>
          <w:szCs w:val="28"/>
        </w:rPr>
        <w:t>. Такие  биол</w:t>
      </w:r>
      <w:r w:rsidRPr="008D31DE">
        <w:rPr>
          <w:sz w:val="28"/>
          <w:szCs w:val="28"/>
        </w:rPr>
        <w:t>о</w:t>
      </w:r>
      <w:r w:rsidRPr="008D31DE">
        <w:rPr>
          <w:sz w:val="28"/>
          <w:szCs w:val="28"/>
        </w:rPr>
        <w:t xml:space="preserve">гически   активные вещества из растений, как </w:t>
      </w:r>
      <w:proofErr w:type="spellStart"/>
      <w:r w:rsidRPr="008D31DE">
        <w:rPr>
          <w:sz w:val="28"/>
          <w:szCs w:val="28"/>
        </w:rPr>
        <w:t>флавоноиды</w:t>
      </w:r>
      <w:proofErr w:type="spellEnd"/>
      <w:r w:rsidRPr="008D31DE">
        <w:rPr>
          <w:sz w:val="28"/>
          <w:szCs w:val="28"/>
        </w:rPr>
        <w:t xml:space="preserve"> </w:t>
      </w:r>
      <w:proofErr w:type="spellStart"/>
      <w:r w:rsidRPr="008D31DE">
        <w:rPr>
          <w:sz w:val="28"/>
          <w:szCs w:val="28"/>
        </w:rPr>
        <w:t>кемпферол</w:t>
      </w:r>
      <w:proofErr w:type="spellEnd"/>
      <w:r w:rsidRPr="008D31DE">
        <w:rPr>
          <w:sz w:val="28"/>
          <w:szCs w:val="28"/>
        </w:rPr>
        <w:t xml:space="preserve">, </w:t>
      </w:r>
      <w:proofErr w:type="spellStart"/>
      <w:r w:rsidRPr="008D31DE">
        <w:rPr>
          <w:sz w:val="28"/>
          <w:szCs w:val="28"/>
        </w:rPr>
        <w:t>кве</w:t>
      </w:r>
      <w:r w:rsidRPr="008D31DE">
        <w:rPr>
          <w:sz w:val="28"/>
          <w:szCs w:val="28"/>
        </w:rPr>
        <w:t>р</w:t>
      </w:r>
      <w:r w:rsidRPr="008D31DE">
        <w:rPr>
          <w:sz w:val="28"/>
          <w:szCs w:val="28"/>
        </w:rPr>
        <w:t>цетин</w:t>
      </w:r>
      <w:proofErr w:type="spellEnd"/>
      <w:r w:rsidRPr="008D31DE">
        <w:rPr>
          <w:sz w:val="28"/>
          <w:szCs w:val="28"/>
        </w:rPr>
        <w:t xml:space="preserve">, </w:t>
      </w:r>
      <w:proofErr w:type="spellStart"/>
      <w:r w:rsidRPr="008D31DE">
        <w:rPr>
          <w:sz w:val="28"/>
          <w:szCs w:val="28"/>
        </w:rPr>
        <w:t>мирицетин</w:t>
      </w:r>
      <w:proofErr w:type="spellEnd"/>
      <w:r w:rsidRPr="008D31DE">
        <w:rPr>
          <w:sz w:val="28"/>
          <w:szCs w:val="28"/>
        </w:rPr>
        <w:t xml:space="preserve"> обладают противовоспалительным, общеукрепляющим, антимикробным действием (7). </w:t>
      </w:r>
    </w:p>
    <w:p w:rsidR="00D40316" w:rsidRPr="008D31DE" w:rsidRDefault="00D40316" w:rsidP="00D40316">
      <w:pPr>
        <w:ind w:firstLine="540"/>
        <w:jc w:val="both"/>
        <w:rPr>
          <w:sz w:val="28"/>
          <w:szCs w:val="28"/>
        </w:rPr>
      </w:pPr>
      <w:r w:rsidRPr="008D31DE">
        <w:rPr>
          <w:b/>
          <w:sz w:val="28"/>
          <w:szCs w:val="28"/>
        </w:rPr>
        <w:t>Кариес зубов</w:t>
      </w:r>
      <w:r w:rsidRPr="008D31DE">
        <w:rPr>
          <w:sz w:val="28"/>
          <w:szCs w:val="28"/>
        </w:rPr>
        <w:t xml:space="preserve"> — патологический процесс, характеризующийся прогре</w:t>
      </w:r>
      <w:r w:rsidRPr="008D31DE">
        <w:rPr>
          <w:sz w:val="28"/>
          <w:szCs w:val="28"/>
        </w:rPr>
        <w:t>с</w:t>
      </w:r>
      <w:r w:rsidRPr="008D31DE">
        <w:rPr>
          <w:sz w:val="28"/>
          <w:szCs w:val="28"/>
        </w:rPr>
        <w:t>сирующей деструкцией твердых тканей зуба (эмали и дентина) с образован</w:t>
      </w:r>
      <w:r w:rsidRPr="008D31DE">
        <w:rPr>
          <w:sz w:val="28"/>
          <w:szCs w:val="28"/>
        </w:rPr>
        <w:t>и</w:t>
      </w:r>
      <w:r w:rsidRPr="008D31DE">
        <w:rPr>
          <w:sz w:val="28"/>
          <w:szCs w:val="28"/>
        </w:rPr>
        <w:t>ем дефекта в виде полости. В патогенезе кариеса важную роль играют пр</w:t>
      </w:r>
      <w:r w:rsidRPr="008D31DE">
        <w:rPr>
          <w:sz w:val="28"/>
          <w:szCs w:val="28"/>
        </w:rPr>
        <w:t>о</w:t>
      </w:r>
      <w:r w:rsidRPr="008D31DE">
        <w:rPr>
          <w:sz w:val="28"/>
          <w:szCs w:val="28"/>
        </w:rPr>
        <w:t xml:space="preserve">цессы, возникающие на поверхности эмали, соприкасающейся с пищей и омываемой слюной. Слюна оказывает на эмаль зубов защитное действие (очищающее, буферное, антимикробное и </w:t>
      </w:r>
      <w:proofErr w:type="spellStart"/>
      <w:r w:rsidRPr="008D31DE">
        <w:rPr>
          <w:sz w:val="28"/>
          <w:szCs w:val="28"/>
        </w:rPr>
        <w:t>реминерализирующее</w:t>
      </w:r>
      <w:proofErr w:type="spellEnd"/>
      <w:r w:rsidRPr="008D31DE">
        <w:rPr>
          <w:sz w:val="28"/>
          <w:szCs w:val="28"/>
        </w:rPr>
        <w:t>) (1, 2). Сл</w:t>
      </w:r>
      <w:r w:rsidRPr="008D31DE">
        <w:rPr>
          <w:sz w:val="28"/>
          <w:szCs w:val="28"/>
        </w:rPr>
        <w:t>ю</w:t>
      </w:r>
      <w:r w:rsidRPr="008D31DE">
        <w:rPr>
          <w:sz w:val="28"/>
          <w:szCs w:val="28"/>
        </w:rPr>
        <w:t>на является источником кальция, фосфора, цинка для формирования эмали зуба (4). Нарушение слюноотделения способствует образованию на повер</w:t>
      </w:r>
      <w:r w:rsidRPr="008D31DE">
        <w:rPr>
          <w:sz w:val="28"/>
          <w:szCs w:val="28"/>
        </w:rPr>
        <w:t>х</w:t>
      </w:r>
      <w:r w:rsidRPr="008D31DE">
        <w:rPr>
          <w:sz w:val="28"/>
          <w:szCs w:val="28"/>
        </w:rPr>
        <w:t>ности эмали зубного налета. Содержащиеся в налете микроорганизмы пер</w:t>
      </w:r>
      <w:r w:rsidRPr="008D31DE">
        <w:rPr>
          <w:sz w:val="28"/>
          <w:szCs w:val="28"/>
        </w:rPr>
        <w:t>е</w:t>
      </w:r>
      <w:r w:rsidRPr="008D31DE">
        <w:rPr>
          <w:sz w:val="28"/>
          <w:szCs w:val="28"/>
        </w:rPr>
        <w:t>варивают остатки пищи (особенно углеводной) с образованием органических кислот, растворяющих минеральные соли эмали (1).</w:t>
      </w:r>
    </w:p>
    <w:p w:rsidR="00D40316" w:rsidRPr="008D31DE" w:rsidRDefault="00D40316" w:rsidP="00D40316">
      <w:pPr>
        <w:tabs>
          <w:tab w:val="left" w:pos="5475"/>
        </w:tabs>
        <w:ind w:firstLine="540"/>
        <w:jc w:val="both"/>
        <w:rPr>
          <w:sz w:val="28"/>
          <w:szCs w:val="28"/>
        </w:rPr>
      </w:pPr>
      <w:r w:rsidRPr="008D31DE">
        <w:rPr>
          <w:i/>
          <w:sz w:val="28"/>
          <w:szCs w:val="28"/>
        </w:rPr>
        <w:t xml:space="preserve">Фитотерапия </w:t>
      </w:r>
      <w:r w:rsidRPr="008D31DE">
        <w:rPr>
          <w:sz w:val="28"/>
          <w:szCs w:val="28"/>
        </w:rPr>
        <w:t>направлена на коррекцию общих заболеваний и ра</w:t>
      </w:r>
      <w:r w:rsidRPr="008D31DE">
        <w:rPr>
          <w:sz w:val="28"/>
          <w:szCs w:val="28"/>
        </w:rPr>
        <w:t>с</w:t>
      </w:r>
      <w:r w:rsidRPr="008D31DE">
        <w:rPr>
          <w:sz w:val="28"/>
          <w:szCs w:val="28"/>
        </w:rPr>
        <w:t>стройств. Это предупреждение образование зубного налета, регулярный уход за полостью рта с использованием настоев, отваров, эликсиров, зубных паст с растительными компонентами («Мятная», «Лесная», «Лесной аромат»), п</w:t>
      </w:r>
      <w:r w:rsidRPr="008D31DE">
        <w:rPr>
          <w:sz w:val="28"/>
          <w:szCs w:val="28"/>
        </w:rPr>
        <w:t>о</w:t>
      </w:r>
      <w:r w:rsidRPr="008D31DE">
        <w:rPr>
          <w:sz w:val="28"/>
          <w:szCs w:val="28"/>
        </w:rPr>
        <w:t>лосканий настоями мяты, душицы, хвоей сосны, листьев земляники, а также эликсиров, куда входят аир, эвкалипт, мята и др. травы (9).</w:t>
      </w:r>
    </w:p>
    <w:p w:rsidR="00D40316" w:rsidRPr="008D31DE" w:rsidRDefault="00D40316" w:rsidP="00D40316">
      <w:pPr>
        <w:tabs>
          <w:tab w:val="left" w:pos="5475"/>
        </w:tabs>
        <w:ind w:firstLine="540"/>
        <w:jc w:val="both"/>
        <w:rPr>
          <w:sz w:val="28"/>
          <w:szCs w:val="28"/>
        </w:rPr>
      </w:pPr>
      <w:r w:rsidRPr="008D31DE">
        <w:rPr>
          <w:sz w:val="28"/>
          <w:szCs w:val="28"/>
        </w:rPr>
        <w:t xml:space="preserve">Используют настои растений с бактерицидным действием: календулы, зверобоя, чабреца и др. Арсенал растений с подобным действием довольно большой. Для лечения глубокого кариеса используют прополис, промывание </w:t>
      </w:r>
      <w:proofErr w:type="spellStart"/>
      <w:r w:rsidRPr="008D31DE">
        <w:rPr>
          <w:sz w:val="28"/>
          <w:szCs w:val="28"/>
        </w:rPr>
        <w:t>кариесной</w:t>
      </w:r>
      <w:proofErr w:type="spellEnd"/>
      <w:r w:rsidRPr="008D31DE">
        <w:rPr>
          <w:sz w:val="28"/>
          <w:szCs w:val="28"/>
        </w:rPr>
        <w:t xml:space="preserve"> полости настоями, растворами настоек календулы, шалфея, лист</w:t>
      </w:r>
      <w:r w:rsidRPr="008D31DE">
        <w:rPr>
          <w:sz w:val="28"/>
          <w:szCs w:val="28"/>
        </w:rPr>
        <w:t>ь</w:t>
      </w:r>
      <w:r w:rsidRPr="008D31DE">
        <w:rPr>
          <w:sz w:val="28"/>
          <w:szCs w:val="28"/>
        </w:rPr>
        <w:t xml:space="preserve">ями грецкого ореха, эвкалипта, бадана и др. В качестве болеутоляющего средства при зубной боли эффективны настойка и масло душицы, настойка валерианы, препараты чистотела, дудника лесного (9). </w:t>
      </w:r>
    </w:p>
    <w:p w:rsidR="00D40316" w:rsidRPr="008D31DE" w:rsidRDefault="00D40316" w:rsidP="00D40316">
      <w:pPr>
        <w:tabs>
          <w:tab w:val="left" w:pos="5475"/>
        </w:tabs>
        <w:ind w:firstLine="540"/>
        <w:jc w:val="both"/>
        <w:rPr>
          <w:i/>
          <w:sz w:val="28"/>
          <w:szCs w:val="28"/>
        </w:rPr>
      </w:pPr>
      <w:r w:rsidRPr="008D31DE">
        <w:rPr>
          <w:i/>
          <w:sz w:val="28"/>
          <w:szCs w:val="28"/>
        </w:rPr>
        <w:t>Л. эвкалипта – 100,0.</w:t>
      </w:r>
    </w:p>
    <w:p w:rsidR="00D40316" w:rsidRPr="008D31DE" w:rsidRDefault="00D40316" w:rsidP="00D40316">
      <w:pPr>
        <w:tabs>
          <w:tab w:val="left" w:pos="5475"/>
        </w:tabs>
        <w:ind w:firstLine="540"/>
        <w:jc w:val="both"/>
        <w:rPr>
          <w:sz w:val="28"/>
          <w:szCs w:val="28"/>
        </w:rPr>
      </w:pPr>
      <w:r w:rsidRPr="008D31DE">
        <w:rPr>
          <w:sz w:val="28"/>
          <w:szCs w:val="28"/>
        </w:rPr>
        <w:t>2 столовых ложки заварить 1 стаканом кипятка, настоять, процедить. Для полоскания полости рта (1).</w:t>
      </w:r>
    </w:p>
    <w:p w:rsidR="00D40316" w:rsidRPr="008D31DE" w:rsidRDefault="00D40316" w:rsidP="00D40316">
      <w:pPr>
        <w:tabs>
          <w:tab w:val="left" w:pos="5475"/>
        </w:tabs>
        <w:ind w:firstLine="540"/>
        <w:jc w:val="both"/>
        <w:rPr>
          <w:i/>
          <w:sz w:val="28"/>
          <w:szCs w:val="28"/>
        </w:rPr>
      </w:pPr>
      <w:r w:rsidRPr="008D31DE">
        <w:rPr>
          <w:i/>
          <w:sz w:val="28"/>
          <w:szCs w:val="28"/>
        </w:rPr>
        <w:t xml:space="preserve">Настойка зверобоя – 25 мл. </w:t>
      </w:r>
    </w:p>
    <w:p w:rsidR="00D40316" w:rsidRPr="008D31DE" w:rsidRDefault="00D40316" w:rsidP="00D40316">
      <w:pPr>
        <w:tabs>
          <w:tab w:val="left" w:pos="5475"/>
        </w:tabs>
        <w:ind w:firstLine="540"/>
        <w:jc w:val="both"/>
        <w:rPr>
          <w:sz w:val="28"/>
          <w:szCs w:val="28"/>
        </w:rPr>
      </w:pPr>
      <w:r w:rsidRPr="008D31DE">
        <w:rPr>
          <w:sz w:val="28"/>
          <w:szCs w:val="28"/>
        </w:rPr>
        <w:lastRenderedPageBreak/>
        <w:t>Для смазывания десен 2-3 раза в день, а также полоскания полости рта (по 30-40 капель на 100 мл воды) и орошения кариозной полости (1).</w:t>
      </w:r>
    </w:p>
    <w:p w:rsidR="00D40316" w:rsidRPr="008D31DE" w:rsidRDefault="00D40316" w:rsidP="00D40316">
      <w:pPr>
        <w:tabs>
          <w:tab w:val="left" w:pos="5475"/>
        </w:tabs>
        <w:ind w:firstLine="540"/>
        <w:jc w:val="both"/>
        <w:rPr>
          <w:sz w:val="28"/>
          <w:szCs w:val="28"/>
        </w:rPr>
      </w:pPr>
      <w:r w:rsidRPr="008D31DE">
        <w:rPr>
          <w:sz w:val="28"/>
          <w:szCs w:val="28"/>
        </w:rPr>
        <w:t>Воспалительные заболевания пародонта – гингивит (катаральный, я</w:t>
      </w:r>
      <w:r w:rsidRPr="008D31DE">
        <w:rPr>
          <w:sz w:val="28"/>
          <w:szCs w:val="28"/>
        </w:rPr>
        <w:t>з</w:t>
      </w:r>
      <w:r w:rsidRPr="008D31DE">
        <w:rPr>
          <w:sz w:val="28"/>
          <w:szCs w:val="28"/>
        </w:rPr>
        <w:t>венный, гипертрофический) и пародонтит.</w:t>
      </w:r>
    </w:p>
    <w:p w:rsidR="00D40316" w:rsidRPr="008D31DE" w:rsidRDefault="00D40316" w:rsidP="00D40316">
      <w:pPr>
        <w:tabs>
          <w:tab w:val="left" w:pos="567"/>
        </w:tabs>
        <w:ind w:firstLine="540"/>
        <w:jc w:val="both"/>
        <w:rPr>
          <w:sz w:val="28"/>
          <w:szCs w:val="28"/>
        </w:rPr>
      </w:pPr>
      <w:r w:rsidRPr="008D31DE">
        <w:rPr>
          <w:b/>
          <w:sz w:val="28"/>
          <w:szCs w:val="28"/>
        </w:rPr>
        <w:tab/>
        <w:t>Гингивит</w:t>
      </w:r>
      <w:r w:rsidRPr="008D31DE">
        <w:rPr>
          <w:sz w:val="28"/>
          <w:szCs w:val="28"/>
        </w:rPr>
        <w:t xml:space="preserve"> – воспаление десны, обусловленное неблагоприятным во</w:t>
      </w:r>
      <w:r w:rsidRPr="008D31DE">
        <w:rPr>
          <w:sz w:val="28"/>
          <w:szCs w:val="28"/>
        </w:rPr>
        <w:t>з</w:t>
      </w:r>
      <w:r w:rsidRPr="008D31DE">
        <w:rPr>
          <w:sz w:val="28"/>
          <w:szCs w:val="28"/>
        </w:rPr>
        <w:t xml:space="preserve">действием местных и общих факторов, а </w:t>
      </w:r>
      <w:r w:rsidRPr="008D31DE">
        <w:rPr>
          <w:b/>
          <w:sz w:val="28"/>
          <w:szCs w:val="28"/>
        </w:rPr>
        <w:t>пародонтит</w:t>
      </w:r>
      <w:r w:rsidRPr="008D31DE">
        <w:rPr>
          <w:sz w:val="28"/>
          <w:szCs w:val="28"/>
        </w:rPr>
        <w:t xml:space="preserve"> – воспаление тканей пародонта, характеризующееся прогрессирующей деструкцией пародонта и кости альвеолярного отростка челюстей. </w:t>
      </w:r>
    </w:p>
    <w:p w:rsidR="00D40316" w:rsidRPr="008D31DE" w:rsidRDefault="00D40316" w:rsidP="00D40316">
      <w:pPr>
        <w:tabs>
          <w:tab w:val="left" w:pos="567"/>
        </w:tabs>
        <w:ind w:firstLine="540"/>
        <w:jc w:val="both"/>
        <w:rPr>
          <w:sz w:val="28"/>
          <w:szCs w:val="28"/>
        </w:rPr>
      </w:pPr>
      <w:r w:rsidRPr="008D31DE">
        <w:rPr>
          <w:sz w:val="28"/>
          <w:szCs w:val="28"/>
        </w:rPr>
        <w:tab/>
        <w:t>Факторы, вызывающие воспалительные заболевания пародонта делятся на общие и местные, которые находятся между собой в тесной связи.</w:t>
      </w:r>
    </w:p>
    <w:p w:rsidR="00D40316" w:rsidRPr="008D31DE" w:rsidRDefault="00D40316" w:rsidP="00D40316">
      <w:pPr>
        <w:tabs>
          <w:tab w:val="left" w:pos="567"/>
        </w:tabs>
        <w:ind w:firstLine="540"/>
        <w:jc w:val="both"/>
        <w:rPr>
          <w:sz w:val="28"/>
          <w:szCs w:val="28"/>
        </w:rPr>
      </w:pPr>
      <w:r w:rsidRPr="008D31DE">
        <w:rPr>
          <w:sz w:val="28"/>
          <w:szCs w:val="28"/>
        </w:rPr>
        <w:t xml:space="preserve"> </w:t>
      </w:r>
      <w:r w:rsidRPr="008D31DE">
        <w:rPr>
          <w:sz w:val="28"/>
          <w:szCs w:val="28"/>
        </w:rPr>
        <w:tab/>
        <w:t>Воспаления вызываются инфекционными, химическими, физическими, механическими и другими факторами. При этом большое внимание уделяе</w:t>
      </w:r>
      <w:r w:rsidRPr="008D31DE">
        <w:rPr>
          <w:sz w:val="28"/>
          <w:szCs w:val="28"/>
        </w:rPr>
        <w:t>т</w:t>
      </w:r>
      <w:r w:rsidRPr="008D31DE">
        <w:rPr>
          <w:sz w:val="28"/>
          <w:szCs w:val="28"/>
        </w:rPr>
        <w:t>ся микробному  налету, так как его значение велико в образовании зубного камня. Образованию микробного налета способствуют недостаточное сам</w:t>
      </w:r>
      <w:r w:rsidRPr="008D31DE">
        <w:rPr>
          <w:sz w:val="28"/>
          <w:szCs w:val="28"/>
        </w:rPr>
        <w:t>о</w:t>
      </w:r>
      <w:r w:rsidRPr="008D31DE">
        <w:rPr>
          <w:sz w:val="28"/>
          <w:szCs w:val="28"/>
        </w:rPr>
        <w:t>очищение зубов, неудовлетворительный уход за зубами, качественное и к</w:t>
      </w:r>
      <w:r w:rsidRPr="008D31DE">
        <w:rPr>
          <w:sz w:val="28"/>
          <w:szCs w:val="28"/>
        </w:rPr>
        <w:t>о</w:t>
      </w:r>
      <w:r w:rsidRPr="008D31DE">
        <w:rPr>
          <w:sz w:val="28"/>
          <w:szCs w:val="28"/>
        </w:rPr>
        <w:t>личественное изменения ротовой жидкости и слюны.</w:t>
      </w:r>
    </w:p>
    <w:p w:rsidR="00D40316" w:rsidRPr="008D31DE" w:rsidRDefault="00D40316" w:rsidP="00D40316">
      <w:pPr>
        <w:tabs>
          <w:tab w:val="left" w:pos="567"/>
        </w:tabs>
        <w:ind w:firstLine="540"/>
        <w:jc w:val="both"/>
        <w:rPr>
          <w:sz w:val="28"/>
          <w:szCs w:val="28"/>
        </w:rPr>
      </w:pPr>
      <w:r w:rsidRPr="008D31DE">
        <w:rPr>
          <w:sz w:val="28"/>
          <w:szCs w:val="28"/>
        </w:rPr>
        <w:tab/>
        <w:t>Другим местным факторам, приводящим к воспалению тканей пародо</w:t>
      </w:r>
      <w:r w:rsidRPr="008D31DE">
        <w:rPr>
          <w:sz w:val="28"/>
          <w:szCs w:val="28"/>
        </w:rPr>
        <w:t>н</w:t>
      </w:r>
      <w:r w:rsidRPr="008D31DE">
        <w:rPr>
          <w:sz w:val="28"/>
          <w:szCs w:val="28"/>
        </w:rPr>
        <w:t>та является неправильно наложенная пломба и некачественно изготовленная коронка, аномалии прикуса.</w:t>
      </w:r>
    </w:p>
    <w:p w:rsidR="00D40316" w:rsidRPr="008D31DE" w:rsidRDefault="00D40316" w:rsidP="00D40316">
      <w:pPr>
        <w:ind w:firstLine="540"/>
        <w:jc w:val="both"/>
        <w:rPr>
          <w:sz w:val="28"/>
          <w:szCs w:val="28"/>
        </w:rPr>
      </w:pPr>
      <w:r w:rsidRPr="008D31DE">
        <w:rPr>
          <w:sz w:val="28"/>
          <w:szCs w:val="28"/>
        </w:rPr>
        <w:tab/>
        <w:t xml:space="preserve">Среди общих факторов следует отметить эндокринные заболевания, </w:t>
      </w:r>
      <w:proofErr w:type="spellStart"/>
      <w:r w:rsidRPr="008D31DE">
        <w:rPr>
          <w:sz w:val="28"/>
          <w:szCs w:val="28"/>
        </w:rPr>
        <w:t>нервносамотические</w:t>
      </w:r>
      <w:proofErr w:type="spellEnd"/>
      <w:r w:rsidRPr="008D31DE">
        <w:rPr>
          <w:sz w:val="28"/>
          <w:szCs w:val="28"/>
        </w:rPr>
        <w:t xml:space="preserve"> болезни, патология желудочно-кишечного тракта,  г</w:t>
      </w:r>
      <w:r w:rsidRPr="008D31DE">
        <w:rPr>
          <w:sz w:val="28"/>
          <w:szCs w:val="28"/>
        </w:rPr>
        <w:t>и</w:t>
      </w:r>
      <w:r w:rsidRPr="008D31DE">
        <w:rPr>
          <w:sz w:val="28"/>
          <w:szCs w:val="28"/>
        </w:rPr>
        <w:t>повитаминоз С, изменения сердечно-сосудистой системы.</w:t>
      </w:r>
    </w:p>
    <w:p w:rsidR="00D40316" w:rsidRPr="008D31DE" w:rsidRDefault="00D40316" w:rsidP="00D40316">
      <w:pPr>
        <w:tabs>
          <w:tab w:val="left" w:pos="5475"/>
        </w:tabs>
        <w:ind w:firstLine="540"/>
        <w:jc w:val="both"/>
        <w:rPr>
          <w:sz w:val="28"/>
          <w:szCs w:val="28"/>
        </w:rPr>
      </w:pPr>
      <w:r w:rsidRPr="008D31DE">
        <w:rPr>
          <w:sz w:val="28"/>
          <w:szCs w:val="28"/>
        </w:rPr>
        <w:t>Лечение комплексное: медикаментозное, хирургическое, ортопедич</w:t>
      </w:r>
      <w:r w:rsidRPr="008D31DE">
        <w:rPr>
          <w:sz w:val="28"/>
          <w:szCs w:val="28"/>
        </w:rPr>
        <w:t>е</w:t>
      </w:r>
      <w:r w:rsidRPr="008D31DE">
        <w:rPr>
          <w:sz w:val="28"/>
          <w:szCs w:val="28"/>
        </w:rPr>
        <w:t>ское, и проводится у специалистов-стоматологов. Фитотерапия имеет целью стабилизацию процесса, устранение воспаления и дистрофии тканей. Назн</w:t>
      </w:r>
      <w:r w:rsidRPr="008D31DE">
        <w:rPr>
          <w:sz w:val="28"/>
          <w:szCs w:val="28"/>
        </w:rPr>
        <w:t>а</w:t>
      </w:r>
      <w:r w:rsidRPr="008D31DE">
        <w:rPr>
          <w:sz w:val="28"/>
          <w:szCs w:val="28"/>
        </w:rPr>
        <w:t xml:space="preserve">чаются адаптогены (женьшень, маралий, золотой корень и др.). В качестве общеукрепляющих и </w:t>
      </w:r>
      <w:proofErr w:type="spellStart"/>
      <w:r w:rsidRPr="008D31DE">
        <w:rPr>
          <w:sz w:val="28"/>
          <w:szCs w:val="28"/>
        </w:rPr>
        <w:t>патогенитических</w:t>
      </w:r>
      <w:proofErr w:type="spellEnd"/>
      <w:r w:rsidRPr="008D31DE">
        <w:rPr>
          <w:sz w:val="28"/>
          <w:szCs w:val="28"/>
        </w:rPr>
        <w:t xml:space="preserve"> средств применяют растения, бог</w:t>
      </w:r>
      <w:r w:rsidRPr="008D31DE">
        <w:rPr>
          <w:sz w:val="28"/>
          <w:szCs w:val="28"/>
        </w:rPr>
        <w:t>а</w:t>
      </w:r>
      <w:r w:rsidRPr="008D31DE">
        <w:rPr>
          <w:sz w:val="28"/>
          <w:szCs w:val="28"/>
        </w:rPr>
        <w:t>тые витаминами, особенно С, Р, РР, и микроэлементами (9). Известно, что аскорбиновая кислота и другие витамины участвуют в синтезе коллагена, в том числе пародонта. Полезны также антигистаминные средства и улучш</w:t>
      </w:r>
      <w:r w:rsidRPr="008D31DE">
        <w:rPr>
          <w:sz w:val="28"/>
          <w:szCs w:val="28"/>
        </w:rPr>
        <w:t>а</w:t>
      </w:r>
      <w:r w:rsidRPr="008D31DE">
        <w:rPr>
          <w:sz w:val="28"/>
          <w:szCs w:val="28"/>
        </w:rPr>
        <w:t>ющие микроциркуляцию в тканях. Для местного лечения назначаются сл</w:t>
      </w:r>
      <w:r w:rsidRPr="008D31DE">
        <w:rPr>
          <w:sz w:val="28"/>
          <w:szCs w:val="28"/>
        </w:rPr>
        <w:t>е</w:t>
      </w:r>
      <w:r w:rsidRPr="008D31DE">
        <w:rPr>
          <w:sz w:val="28"/>
          <w:szCs w:val="28"/>
        </w:rPr>
        <w:t>дующие фармакологические группы (9):</w:t>
      </w:r>
    </w:p>
    <w:p w:rsidR="00D40316" w:rsidRPr="008D31DE" w:rsidRDefault="00D40316" w:rsidP="00D40316">
      <w:pPr>
        <w:numPr>
          <w:ilvl w:val="0"/>
          <w:numId w:val="13"/>
        </w:numPr>
        <w:tabs>
          <w:tab w:val="clear" w:pos="1260"/>
          <w:tab w:val="num" w:pos="360"/>
          <w:tab w:val="left" w:pos="5475"/>
        </w:tabs>
        <w:ind w:left="360"/>
        <w:jc w:val="both"/>
        <w:rPr>
          <w:sz w:val="28"/>
          <w:szCs w:val="28"/>
        </w:rPr>
      </w:pPr>
      <w:r w:rsidRPr="008D31DE">
        <w:rPr>
          <w:sz w:val="28"/>
          <w:szCs w:val="28"/>
        </w:rPr>
        <w:t>болеутоляющие - корни алтея, дудника, соплодия хмеля, трава чистотела, душицы;</w:t>
      </w:r>
    </w:p>
    <w:p w:rsidR="00D40316" w:rsidRPr="008D31DE" w:rsidRDefault="00D40316" w:rsidP="00D40316">
      <w:pPr>
        <w:numPr>
          <w:ilvl w:val="0"/>
          <w:numId w:val="13"/>
        </w:numPr>
        <w:tabs>
          <w:tab w:val="clear" w:pos="1260"/>
          <w:tab w:val="num" w:pos="360"/>
          <w:tab w:val="left" w:pos="5475"/>
        </w:tabs>
        <w:ind w:left="360"/>
        <w:jc w:val="both"/>
        <w:rPr>
          <w:sz w:val="28"/>
          <w:szCs w:val="28"/>
        </w:rPr>
      </w:pPr>
      <w:r w:rsidRPr="008D31DE">
        <w:rPr>
          <w:sz w:val="28"/>
          <w:szCs w:val="28"/>
        </w:rPr>
        <w:t>антисептические, противомикробные, противовоспалительные - кора дуба, зверобой, шалфей, змеевик, лапчатка, кровохлебка, ромашка, календула;</w:t>
      </w:r>
    </w:p>
    <w:p w:rsidR="00D40316" w:rsidRPr="008D31DE" w:rsidRDefault="00D40316" w:rsidP="00D40316">
      <w:pPr>
        <w:numPr>
          <w:ilvl w:val="0"/>
          <w:numId w:val="13"/>
        </w:numPr>
        <w:tabs>
          <w:tab w:val="clear" w:pos="1260"/>
          <w:tab w:val="num" w:pos="360"/>
          <w:tab w:val="left" w:pos="5475"/>
        </w:tabs>
        <w:ind w:left="360"/>
        <w:jc w:val="both"/>
        <w:rPr>
          <w:sz w:val="28"/>
          <w:szCs w:val="28"/>
        </w:rPr>
      </w:pPr>
      <w:r w:rsidRPr="008D31DE">
        <w:rPr>
          <w:sz w:val="28"/>
          <w:szCs w:val="28"/>
        </w:rPr>
        <w:t>кровоостанавливающие - лапчатка, гравилат, кровохлебка, горцы, тысяч</w:t>
      </w:r>
      <w:r w:rsidRPr="008D31DE">
        <w:rPr>
          <w:sz w:val="28"/>
          <w:szCs w:val="28"/>
        </w:rPr>
        <w:t>е</w:t>
      </w:r>
      <w:r w:rsidRPr="008D31DE">
        <w:rPr>
          <w:sz w:val="28"/>
          <w:szCs w:val="28"/>
        </w:rPr>
        <w:t>листник;</w:t>
      </w:r>
    </w:p>
    <w:p w:rsidR="00D40316" w:rsidRPr="008D31DE" w:rsidRDefault="00D40316" w:rsidP="00D40316">
      <w:pPr>
        <w:numPr>
          <w:ilvl w:val="0"/>
          <w:numId w:val="13"/>
        </w:numPr>
        <w:tabs>
          <w:tab w:val="clear" w:pos="1260"/>
          <w:tab w:val="num" w:pos="360"/>
          <w:tab w:val="left" w:pos="5475"/>
        </w:tabs>
        <w:ind w:left="360"/>
        <w:jc w:val="both"/>
        <w:rPr>
          <w:sz w:val="28"/>
          <w:szCs w:val="28"/>
        </w:rPr>
      </w:pPr>
      <w:r w:rsidRPr="008D31DE">
        <w:rPr>
          <w:sz w:val="28"/>
          <w:szCs w:val="28"/>
        </w:rPr>
        <w:t xml:space="preserve">стимулирующие репарацию - алоэ и его препараты, календула, масла – облепиховое, шиповника, </w:t>
      </w:r>
      <w:proofErr w:type="spellStart"/>
      <w:r w:rsidRPr="008D31DE">
        <w:rPr>
          <w:sz w:val="28"/>
          <w:szCs w:val="28"/>
        </w:rPr>
        <w:t>каротолин</w:t>
      </w:r>
      <w:proofErr w:type="spellEnd"/>
      <w:r w:rsidRPr="008D31DE">
        <w:rPr>
          <w:sz w:val="28"/>
          <w:szCs w:val="28"/>
        </w:rPr>
        <w:t xml:space="preserve"> и др.;</w:t>
      </w:r>
    </w:p>
    <w:p w:rsidR="00D40316" w:rsidRPr="008D31DE" w:rsidRDefault="00D40316" w:rsidP="00D40316">
      <w:pPr>
        <w:numPr>
          <w:ilvl w:val="0"/>
          <w:numId w:val="13"/>
        </w:numPr>
        <w:tabs>
          <w:tab w:val="clear" w:pos="1260"/>
          <w:tab w:val="num" w:pos="360"/>
          <w:tab w:val="left" w:pos="5475"/>
        </w:tabs>
        <w:ind w:left="360"/>
        <w:jc w:val="both"/>
        <w:rPr>
          <w:sz w:val="28"/>
          <w:szCs w:val="28"/>
        </w:rPr>
      </w:pPr>
      <w:proofErr w:type="spellStart"/>
      <w:r w:rsidRPr="008D31DE">
        <w:rPr>
          <w:sz w:val="28"/>
          <w:szCs w:val="28"/>
        </w:rPr>
        <w:t>фунгицидные</w:t>
      </w:r>
      <w:proofErr w:type="spellEnd"/>
      <w:r w:rsidRPr="008D31DE">
        <w:rPr>
          <w:sz w:val="28"/>
          <w:szCs w:val="28"/>
        </w:rPr>
        <w:t xml:space="preserve"> (противогрибковые) - льнянка обыкновенная, листья ореха грецкого, цветки пижмы, трава чабреца, лист чистотела и эвкалипта;</w:t>
      </w:r>
    </w:p>
    <w:p w:rsidR="00D40316" w:rsidRPr="008D31DE" w:rsidRDefault="00D40316" w:rsidP="00D40316">
      <w:pPr>
        <w:numPr>
          <w:ilvl w:val="0"/>
          <w:numId w:val="13"/>
        </w:numPr>
        <w:tabs>
          <w:tab w:val="clear" w:pos="1260"/>
          <w:tab w:val="num" w:pos="360"/>
          <w:tab w:val="left" w:pos="5475"/>
        </w:tabs>
        <w:ind w:left="360"/>
        <w:jc w:val="both"/>
        <w:rPr>
          <w:sz w:val="28"/>
          <w:szCs w:val="28"/>
        </w:rPr>
      </w:pPr>
      <w:proofErr w:type="spellStart"/>
      <w:r w:rsidRPr="008D31DE">
        <w:rPr>
          <w:sz w:val="28"/>
          <w:szCs w:val="28"/>
        </w:rPr>
        <w:t>антигистаминны</w:t>
      </w:r>
      <w:proofErr w:type="spellEnd"/>
      <w:r w:rsidRPr="008D31DE">
        <w:rPr>
          <w:sz w:val="28"/>
          <w:szCs w:val="28"/>
        </w:rPr>
        <w:t xml:space="preserve"> - листья и почки березы, чеснок, трава душицы, полыни, чабреца, яснотка белая и др.;</w:t>
      </w:r>
    </w:p>
    <w:p w:rsidR="00D40316" w:rsidRPr="008D31DE" w:rsidRDefault="00D40316" w:rsidP="00D40316">
      <w:pPr>
        <w:numPr>
          <w:ilvl w:val="0"/>
          <w:numId w:val="13"/>
        </w:numPr>
        <w:tabs>
          <w:tab w:val="clear" w:pos="1260"/>
          <w:tab w:val="num" w:pos="360"/>
          <w:tab w:val="left" w:pos="5475"/>
        </w:tabs>
        <w:ind w:left="360"/>
        <w:jc w:val="both"/>
        <w:rPr>
          <w:sz w:val="28"/>
          <w:szCs w:val="28"/>
        </w:rPr>
      </w:pPr>
      <w:r w:rsidRPr="008D31DE">
        <w:rPr>
          <w:sz w:val="28"/>
          <w:szCs w:val="28"/>
        </w:rPr>
        <w:lastRenderedPageBreak/>
        <w:t>дезодорирующие (устраняющие неприятный запах) – трава мяты,  корень аира, лапчатки, солодки, трава чабреца в виде настоев, спиртовых (водо</w:t>
      </w:r>
      <w:r w:rsidRPr="008D31DE">
        <w:rPr>
          <w:sz w:val="28"/>
          <w:szCs w:val="28"/>
        </w:rPr>
        <w:t>ч</w:t>
      </w:r>
      <w:r w:rsidRPr="008D31DE">
        <w:rPr>
          <w:sz w:val="28"/>
          <w:szCs w:val="28"/>
        </w:rPr>
        <w:t xml:space="preserve">ных) настоек, масел. </w:t>
      </w:r>
    </w:p>
    <w:p w:rsidR="00D40316" w:rsidRPr="008D31DE" w:rsidRDefault="00D40316" w:rsidP="00D40316">
      <w:pPr>
        <w:tabs>
          <w:tab w:val="left" w:pos="5475"/>
        </w:tabs>
        <w:ind w:firstLine="540"/>
        <w:jc w:val="both"/>
        <w:rPr>
          <w:sz w:val="28"/>
          <w:szCs w:val="28"/>
        </w:rPr>
      </w:pPr>
      <w:r w:rsidRPr="008D31DE">
        <w:rPr>
          <w:b/>
          <w:sz w:val="28"/>
          <w:szCs w:val="28"/>
        </w:rPr>
        <w:t>Стоматиты</w:t>
      </w:r>
      <w:r w:rsidRPr="008D31DE">
        <w:rPr>
          <w:sz w:val="28"/>
          <w:szCs w:val="28"/>
        </w:rPr>
        <w:t xml:space="preserve"> - заболевания слизистой оболочки ротовой полости (3). Признаки: гиперемия, отек, чувство жара и боли, образование эрозий и язв. Стоматит - собирательное понятие и причиной его могут быть многие заб</w:t>
      </w:r>
      <w:r w:rsidRPr="008D31DE">
        <w:rPr>
          <w:sz w:val="28"/>
          <w:szCs w:val="28"/>
        </w:rPr>
        <w:t>о</w:t>
      </w:r>
      <w:r w:rsidRPr="008D31DE">
        <w:rPr>
          <w:sz w:val="28"/>
          <w:szCs w:val="28"/>
        </w:rPr>
        <w:t>левания желудка, кишечника, печени, крови, сердечно-сосудистой системы, эндокринной и нервной системы, а также отражением воздействия факторов окружающей среды на полость рта (4). В связи с этим понятно, что не может быть единой схемы профилактики и лечения стоматитов. По этиологической  классификации различают: травматический стоматит, инфекционный стом</w:t>
      </w:r>
      <w:r w:rsidRPr="008D31DE">
        <w:rPr>
          <w:sz w:val="28"/>
          <w:szCs w:val="28"/>
        </w:rPr>
        <w:t>а</w:t>
      </w:r>
      <w:r w:rsidRPr="008D31DE">
        <w:rPr>
          <w:sz w:val="28"/>
          <w:szCs w:val="28"/>
        </w:rPr>
        <w:t>тит и симптоматический стоматит.</w:t>
      </w:r>
    </w:p>
    <w:p w:rsidR="00D40316" w:rsidRPr="008D31DE" w:rsidRDefault="00D40316" w:rsidP="00D40316">
      <w:pPr>
        <w:ind w:firstLine="540"/>
        <w:jc w:val="both"/>
        <w:rPr>
          <w:sz w:val="28"/>
          <w:szCs w:val="28"/>
        </w:rPr>
      </w:pPr>
      <w:r w:rsidRPr="008D31DE">
        <w:rPr>
          <w:sz w:val="28"/>
          <w:szCs w:val="28"/>
        </w:rPr>
        <w:t>Известно, что заболевания желудочно-кишечного тракта приводят к ра</w:t>
      </w:r>
      <w:r w:rsidRPr="008D31DE">
        <w:rPr>
          <w:sz w:val="28"/>
          <w:szCs w:val="28"/>
        </w:rPr>
        <w:t>з</w:t>
      </w:r>
      <w:r w:rsidRPr="008D31DE">
        <w:rPr>
          <w:sz w:val="28"/>
          <w:szCs w:val="28"/>
        </w:rPr>
        <w:t>витию стоматитов, которые не поддаются лечению до тех пор, пока не уга</w:t>
      </w:r>
      <w:r w:rsidRPr="008D31DE">
        <w:rPr>
          <w:sz w:val="28"/>
          <w:szCs w:val="28"/>
        </w:rPr>
        <w:t>с</w:t>
      </w:r>
      <w:r w:rsidRPr="008D31DE">
        <w:rPr>
          <w:sz w:val="28"/>
          <w:szCs w:val="28"/>
        </w:rPr>
        <w:t>нет основное заболевание. В экспериментах было  показано наличие сло</w:t>
      </w:r>
      <w:r w:rsidRPr="008D31DE">
        <w:rPr>
          <w:sz w:val="28"/>
          <w:szCs w:val="28"/>
        </w:rPr>
        <w:t>ж</w:t>
      </w:r>
      <w:r w:rsidRPr="008D31DE">
        <w:rPr>
          <w:sz w:val="28"/>
          <w:szCs w:val="28"/>
        </w:rPr>
        <w:t>ных нейрогуморальных и нейротрофических механизмов, отвечающих за нарушение нормальной функции слизистой оболочки полости рта при мн</w:t>
      </w:r>
      <w:r w:rsidRPr="008D31DE">
        <w:rPr>
          <w:sz w:val="28"/>
          <w:szCs w:val="28"/>
        </w:rPr>
        <w:t>о</w:t>
      </w:r>
      <w:r w:rsidRPr="008D31DE">
        <w:rPr>
          <w:sz w:val="28"/>
          <w:szCs w:val="28"/>
        </w:rPr>
        <w:t>гих заболеваниях желудочно-кишечного тракта и других органов (4). Сло</w:t>
      </w:r>
      <w:r w:rsidRPr="008D31DE">
        <w:rPr>
          <w:sz w:val="28"/>
          <w:szCs w:val="28"/>
        </w:rPr>
        <w:t>ж</w:t>
      </w:r>
      <w:r w:rsidRPr="008D31DE">
        <w:rPr>
          <w:sz w:val="28"/>
          <w:szCs w:val="28"/>
        </w:rPr>
        <w:t>ность определения конкретной клинической разновидности стоматита опр</w:t>
      </w:r>
      <w:r w:rsidRPr="008D31DE">
        <w:rPr>
          <w:sz w:val="28"/>
          <w:szCs w:val="28"/>
        </w:rPr>
        <w:t>е</w:t>
      </w:r>
      <w:r w:rsidRPr="008D31DE">
        <w:rPr>
          <w:sz w:val="28"/>
          <w:szCs w:val="28"/>
        </w:rPr>
        <w:t xml:space="preserve">деляется не только разнообразием причин и проявлений заболевания, но и быстрой изменчивостью симптомов. </w:t>
      </w:r>
    </w:p>
    <w:p w:rsidR="00D40316" w:rsidRPr="008D31DE" w:rsidRDefault="00D40316" w:rsidP="00D40316">
      <w:pPr>
        <w:ind w:firstLine="540"/>
        <w:jc w:val="both"/>
        <w:rPr>
          <w:sz w:val="28"/>
          <w:szCs w:val="28"/>
        </w:rPr>
      </w:pPr>
      <w:r w:rsidRPr="008D31DE">
        <w:rPr>
          <w:sz w:val="28"/>
          <w:szCs w:val="28"/>
        </w:rPr>
        <w:t>Местное лечение стоматита осуществляется с помощью травяных наст</w:t>
      </w:r>
      <w:r w:rsidRPr="008D31DE">
        <w:rPr>
          <w:sz w:val="28"/>
          <w:szCs w:val="28"/>
        </w:rPr>
        <w:t>о</w:t>
      </w:r>
      <w:r w:rsidRPr="008D31DE">
        <w:rPr>
          <w:sz w:val="28"/>
          <w:szCs w:val="28"/>
        </w:rPr>
        <w:t xml:space="preserve">ек, которые способствуют </w:t>
      </w:r>
      <w:proofErr w:type="spellStart"/>
      <w:r w:rsidRPr="008D31DE">
        <w:rPr>
          <w:sz w:val="28"/>
          <w:szCs w:val="28"/>
        </w:rPr>
        <w:t>залечиванию</w:t>
      </w:r>
      <w:proofErr w:type="spellEnd"/>
      <w:r w:rsidRPr="008D31DE">
        <w:rPr>
          <w:sz w:val="28"/>
          <w:szCs w:val="28"/>
        </w:rPr>
        <w:t xml:space="preserve"> язвочек и уменьшают воспаление слизистой. Наиболее эффективной является настойка мирры.  Она имеет не только вяжущее и заживляющее свойства, но обладает также и противогри</w:t>
      </w:r>
      <w:r w:rsidRPr="008D31DE">
        <w:rPr>
          <w:sz w:val="28"/>
          <w:szCs w:val="28"/>
        </w:rPr>
        <w:t>б</w:t>
      </w:r>
      <w:r w:rsidRPr="008D31DE">
        <w:rPr>
          <w:sz w:val="28"/>
          <w:szCs w:val="28"/>
        </w:rPr>
        <w:t>ковым действием; одной из причин стоматита являются грибковые инфе</w:t>
      </w:r>
      <w:r w:rsidRPr="008D31DE">
        <w:rPr>
          <w:sz w:val="28"/>
          <w:szCs w:val="28"/>
        </w:rPr>
        <w:t>к</w:t>
      </w:r>
      <w:r w:rsidRPr="008D31DE">
        <w:rPr>
          <w:sz w:val="28"/>
          <w:szCs w:val="28"/>
        </w:rPr>
        <w:t xml:space="preserve">ции, например </w:t>
      </w:r>
      <w:proofErr w:type="spellStart"/>
      <w:r w:rsidRPr="008D31DE">
        <w:rPr>
          <w:i/>
          <w:sz w:val="28"/>
          <w:szCs w:val="28"/>
        </w:rPr>
        <w:t>Candida</w:t>
      </w:r>
      <w:proofErr w:type="spellEnd"/>
      <w:r w:rsidRPr="008D31DE">
        <w:rPr>
          <w:i/>
          <w:sz w:val="28"/>
          <w:szCs w:val="28"/>
        </w:rPr>
        <w:t xml:space="preserve"> </w:t>
      </w:r>
      <w:proofErr w:type="spellStart"/>
      <w:r w:rsidRPr="008D31DE">
        <w:rPr>
          <w:i/>
          <w:sz w:val="28"/>
          <w:szCs w:val="28"/>
        </w:rPr>
        <w:t>albicans</w:t>
      </w:r>
      <w:proofErr w:type="spellEnd"/>
      <w:r w:rsidRPr="008D31DE">
        <w:rPr>
          <w:sz w:val="28"/>
          <w:szCs w:val="28"/>
        </w:rPr>
        <w:t xml:space="preserve"> (возбудитель молочницы). Настойку мирры можно делать самостоятельно (в небольших количествах), растворяя эфирное масло в спирте: добавляйте 5 капель масла в 5 мл (1 ч. л.) спиртового напитка (например, водки, бренди, коньяка). Полученную смесь следует осторожно прикладывать точно к язвочкам; можно так же развести 2,5 мл (0,5 ч. л.) этой смеси в небольшом количестве воды для полоскания рта. Для улучшения вкуса можно добавить 1 каплю </w:t>
      </w:r>
      <w:proofErr w:type="spellStart"/>
      <w:r w:rsidRPr="008D31DE">
        <w:rPr>
          <w:sz w:val="28"/>
          <w:szCs w:val="28"/>
        </w:rPr>
        <w:t>фенхелевого</w:t>
      </w:r>
      <w:proofErr w:type="spellEnd"/>
      <w:r w:rsidRPr="008D31DE">
        <w:rPr>
          <w:sz w:val="28"/>
          <w:szCs w:val="28"/>
        </w:rPr>
        <w:t xml:space="preserve"> масла, растворив его полностью (8). Используются также настойки ноготков, шалфея и чабреца. Если стом</w:t>
      </w:r>
      <w:r w:rsidRPr="008D31DE">
        <w:rPr>
          <w:sz w:val="28"/>
          <w:szCs w:val="28"/>
        </w:rPr>
        <w:t>а</w:t>
      </w:r>
      <w:r w:rsidRPr="008D31DE">
        <w:rPr>
          <w:sz w:val="28"/>
          <w:szCs w:val="28"/>
        </w:rPr>
        <w:t xml:space="preserve">тит упорно держится или повторяется, обязательно обратитесь к врачу. </w:t>
      </w:r>
    </w:p>
    <w:p w:rsidR="00D40316" w:rsidRPr="008D31DE" w:rsidRDefault="00D40316" w:rsidP="00D40316">
      <w:pPr>
        <w:tabs>
          <w:tab w:val="left" w:pos="5475"/>
        </w:tabs>
        <w:ind w:firstLine="540"/>
        <w:jc w:val="both"/>
        <w:rPr>
          <w:sz w:val="28"/>
          <w:szCs w:val="28"/>
        </w:rPr>
      </w:pPr>
      <w:r w:rsidRPr="008D31DE">
        <w:rPr>
          <w:b/>
          <w:i/>
          <w:sz w:val="28"/>
          <w:szCs w:val="28"/>
        </w:rPr>
        <w:t>Фитотерапия</w:t>
      </w:r>
      <w:r w:rsidRPr="008D31DE">
        <w:rPr>
          <w:i/>
          <w:sz w:val="28"/>
          <w:szCs w:val="28"/>
        </w:rPr>
        <w:t xml:space="preserve">. </w:t>
      </w:r>
      <w:r w:rsidRPr="008D31DE">
        <w:rPr>
          <w:sz w:val="28"/>
          <w:szCs w:val="28"/>
        </w:rPr>
        <w:t>В ранней стадии назначают растения с противовоспал</w:t>
      </w:r>
      <w:r w:rsidRPr="008D31DE">
        <w:rPr>
          <w:sz w:val="28"/>
          <w:szCs w:val="28"/>
        </w:rPr>
        <w:t>и</w:t>
      </w:r>
      <w:r w:rsidRPr="008D31DE">
        <w:rPr>
          <w:sz w:val="28"/>
          <w:szCs w:val="28"/>
        </w:rPr>
        <w:t>тельным, антимикробным, антигистаминным действиями. Особенно эффе</w:t>
      </w:r>
      <w:r w:rsidRPr="008D31DE">
        <w:rPr>
          <w:sz w:val="28"/>
          <w:szCs w:val="28"/>
        </w:rPr>
        <w:t>к</w:t>
      </w:r>
      <w:r w:rsidRPr="008D31DE">
        <w:rPr>
          <w:sz w:val="28"/>
          <w:szCs w:val="28"/>
        </w:rPr>
        <w:t>тивны кора дуба, зверобой, шалфей, змеевик, лапчатка, кровохлебка, рома</w:t>
      </w:r>
      <w:r w:rsidRPr="008D31DE">
        <w:rPr>
          <w:sz w:val="28"/>
          <w:szCs w:val="28"/>
        </w:rPr>
        <w:t>ш</w:t>
      </w:r>
      <w:r w:rsidRPr="008D31DE">
        <w:rPr>
          <w:sz w:val="28"/>
          <w:szCs w:val="28"/>
        </w:rPr>
        <w:t>ка, календула, которые используют индивидуально или в несложных сборах (2 - 3 растения). Настои, отвары, спиртовые (водочные) настойки этих раст</w:t>
      </w:r>
      <w:r w:rsidRPr="008D31DE">
        <w:rPr>
          <w:sz w:val="28"/>
          <w:szCs w:val="28"/>
        </w:rPr>
        <w:t>е</w:t>
      </w:r>
      <w:r w:rsidRPr="008D31DE">
        <w:rPr>
          <w:sz w:val="28"/>
          <w:szCs w:val="28"/>
        </w:rPr>
        <w:t>ний применяют в виде полосканий, ванночек, смазываний. Процедуры след</w:t>
      </w:r>
      <w:r w:rsidRPr="008D31DE">
        <w:rPr>
          <w:sz w:val="28"/>
          <w:szCs w:val="28"/>
        </w:rPr>
        <w:t>у</w:t>
      </w:r>
      <w:r w:rsidRPr="008D31DE">
        <w:rPr>
          <w:sz w:val="28"/>
          <w:szCs w:val="28"/>
        </w:rPr>
        <w:t>ет выполнять не менее 5 - 6 раз в день. Настои трав обычно готовят в конце</w:t>
      </w:r>
      <w:r w:rsidRPr="008D31DE">
        <w:rPr>
          <w:sz w:val="28"/>
          <w:szCs w:val="28"/>
        </w:rPr>
        <w:t>н</w:t>
      </w:r>
      <w:r w:rsidRPr="008D31DE">
        <w:rPr>
          <w:sz w:val="28"/>
          <w:szCs w:val="28"/>
        </w:rPr>
        <w:t xml:space="preserve">трации 10:200 - 20:300. </w:t>
      </w:r>
    </w:p>
    <w:p w:rsidR="00D40316" w:rsidRPr="008D31DE" w:rsidRDefault="00D40316" w:rsidP="00D40316">
      <w:pPr>
        <w:tabs>
          <w:tab w:val="left" w:pos="5475"/>
        </w:tabs>
        <w:ind w:firstLine="540"/>
        <w:jc w:val="both"/>
        <w:rPr>
          <w:i/>
          <w:sz w:val="28"/>
          <w:szCs w:val="28"/>
        </w:rPr>
      </w:pPr>
      <w:r w:rsidRPr="008D31DE">
        <w:rPr>
          <w:i/>
          <w:sz w:val="28"/>
          <w:szCs w:val="28"/>
        </w:rPr>
        <w:t>цветки ромашки - 20,0,</w:t>
      </w:r>
    </w:p>
    <w:p w:rsidR="00D40316" w:rsidRPr="008D31DE" w:rsidRDefault="00D40316" w:rsidP="00D40316">
      <w:pPr>
        <w:tabs>
          <w:tab w:val="left" w:pos="5475"/>
        </w:tabs>
        <w:ind w:firstLine="540"/>
        <w:jc w:val="both"/>
        <w:rPr>
          <w:i/>
          <w:sz w:val="28"/>
          <w:szCs w:val="28"/>
        </w:rPr>
      </w:pPr>
      <w:r w:rsidRPr="008D31DE">
        <w:rPr>
          <w:i/>
          <w:sz w:val="28"/>
          <w:szCs w:val="28"/>
        </w:rPr>
        <w:t>цветки календулы – 20,0.</w:t>
      </w:r>
    </w:p>
    <w:p w:rsidR="00D40316" w:rsidRPr="008D31DE" w:rsidRDefault="00D40316" w:rsidP="00D40316">
      <w:pPr>
        <w:tabs>
          <w:tab w:val="left" w:pos="5475"/>
        </w:tabs>
        <w:ind w:firstLine="360"/>
        <w:jc w:val="both"/>
        <w:rPr>
          <w:sz w:val="28"/>
          <w:szCs w:val="28"/>
        </w:rPr>
      </w:pPr>
      <w:r w:rsidRPr="008D31DE">
        <w:rPr>
          <w:sz w:val="28"/>
          <w:szCs w:val="28"/>
        </w:rPr>
        <w:lastRenderedPageBreak/>
        <w:t>Настоем  в разведении 15:300 полощут рот 5 - 6 раз в день в теплом виде (1).</w:t>
      </w:r>
    </w:p>
    <w:p w:rsidR="00D40316" w:rsidRPr="008D31DE" w:rsidRDefault="00D40316" w:rsidP="00D40316">
      <w:pPr>
        <w:tabs>
          <w:tab w:val="left" w:pos="5475"/>
        </w:tabs>
        <w:ind w:firstLine="540"/>
        <w:jc w:val="both"/>
        <w:rPr>
          <w:sz w:val="28"/>
          <w:szCs w:val="28"/>
        </w:rPr>
      </w:pPr>
      <w:r w:rsidRPr="008D31DE">
        <w:rPr>
          <w:sz w:val="28"/>
          <w:szCs w:val="28"/>
        </w:rPr>
        <w:t>Для улучшения микроциркуляции и обменно-трофических процессов используют растения, богатые витаминами С, Р, Е. В стадии репарации п</w:t>
      </w:r>
      <w:r w:rsidRPr="008D31DE">
        <w:rPr>
          <w:sz w:val="28"/>
          <w:szCs w:val="28"/>
        </w:rPr>
        <w:t>о</w:t>
      </w:r>
      <w:r w:rsidRPr="008D31DE">
        <w:rPr>
          <w:sz w:val="28"/>
          <w:szCs w:val="28"/>
        </w:rPr>
        <w:t>лезны растения с обволакивающим, вяжущим действиями. Они образуют коллоидные пленки с белками, уплотняют эпителиальный слой, тормозят я</w:t>
      </w:r>
      <w:r w:rsidRPr="008D31DE">
        <w:rPr>
          <w:sz w:val="28"/>
          <w:szCs w:val="28"/>
        </w:rPr>
        <w:t>в</w:t>
      </w:r>
      <w:r w:rsidRPr="008D31DE">
        <w:rPr>
          <w:sz w:val="28"/>
          <w:szCs w:val="28"/>
        </w:rPr>
        <w:t xml:space="preserve">ления экссудации, улучшают регенерацию. Для улучшения заживления назначают аппликации масла облепихи, </w:t>
      </w:r>
      <w:proofErr w:type="spellStart"/>
      <w:r w:rsidRPr="008D31DE">
        <w:rPr>
          <w:sz w:val="28"/>
          <w:szCs w:val="28"/>
        </w:rPr>
        <w:t>каротолин</w:t>
      </w:r>
      <w:proofErr w:type="spellEnd"/>
      <w:r w:rsidRPr="008D31DE">
        <w:rPr>
          <w:sz w:val="28"/>
          <w:szCs w:val="28"/>
        </w:rPr>
        <w:t>, растительные антибиот</w:t>
      </w:r>
      <w:r w:rsidRPr="008D31DE">
        <w:rPr>
          <w:sz w:val="28"/>
          <w:szCs w:val="28"/>
        </w:rPr>
        <w:t>и</w:t>
      </w:r>
      <w:r w:rsidRPr="008D31DE">
        <w:rPr>
          <w:sz w:val="28"/>
          <w:szCs w:val="28"/>
        </w:rPr>
        <w:t>ки (</w:t>
      </w:r>
      <w:proofErr w:type="spellStart"/>
      <w:r w:rsidRPr="008D31DE">
        <w:rPr>
          <w:sz w:val="28"/>
          <w:szCs w:val="28"/>
        </w:rPr>
        <w:t>новоимаин</w:t>
      </w:r>
      <w:proofErr w:type="spellEnd"/>
      <w:r w:rsidRPr="008D31DE">
        <w:rPr>
          <w:sz w:val="28"/>
          <w:szCs w:val="28"/>
        </w:rPr>
        <w:t xml:space="preserve">, </w:t>
      </w:r>
      <w:proofErr w:type="spellStart"/>
      <w:r w:rsidRPr="008D31DE">
        <w:rPr>
          <w:sz w:val="28"/>
          <w:szCs w:val="28"/>
        </w:rPr>
        <w:t>сальвин</w:t>
      </w:r>
      <w:proofErr w:type="spellEnd"/>
      <w:r w:rsidRPr="008D31DE">
        <w:rPr>
          <w:sz w:val="28"/>
          <w:szCs w:val="28"/>
        </w:rPr>
        <w:t xml:space="preserve">), сок </w:t>
      </w:r>
      <w:proofErr w:type="spellStart"/>
      <w:r w:rsidRPr="008D31DE">
        <w:rPr>
          <w:sz w:val="28"/>
          <w:szCs w:val="28"/>
        </w:rPr>
        <w:t>калонхоэ</w:t>
      </w:r>
      <w:proofErr w:type="spellEnd"/>
      <w:r w:rsidRPr="008D31DE">
        <w:rPr>
          <w:sz w:val="28"/>
          <w:szCs w:val="28"/>
        </w:rPr>
        <w:t xml:space="preserve">, препарат </w:t>
      </w:r>
      <w:proofErr w:type="spellStart"/>
      <w:r w:rsidRPr="008D31DE">
        <w:rPr>
          <w:sz w:val="28"/>
          <w:szCs w:val="28"/>
        </w:rPr>
        <w:t>ромазулан</w:t>
      </w:r>
      <w:proofErr w:type="spellEnd"/>
      <w:r w:rsidRPr="008D31DE">
        <w:rPr>
          <w:sz w:val="28"/>
          <w:szCs w:val="28"/>
        </w:rPr>
        <w:t xml:space="preserve"> (9). </w:t>
      </w:r>
    </w:p>
    <w:p w:rsidR="00D40316" w:rsidRPr="008D31DE" w:rsidRDefault="00D40316" w:rsidP="00D40316">
      <w:pPr>
        <w:tabs>
          <w:tab w:val="left" w:pos="5475"/>
        </w:tabs>
        <w:ind w:firstLine="540"/>
        <w:jc w:val="both"/>
        <w:rPr>
          <w:sz w:val="28"/>
          <w:szCs w:val="28"/>
        </w:rPr>
      </w:pPr>
      <w:r w:rsidRPr="008D31DE">
        <w:rPr>
          <w:sz w:val="28"/>
          <w:szCs w:val="28"/>
        </w:rPr>
        <w:t>При наличии общих расстройств и заболеваний следует использовать комплексные сборы.</w:t>
      </w:r>
    </w:p>
    <w:p w:rsidR="00D40316" w:rsidRPr="008D31DE" w:rsidRDefault="00D40316" w:rsidP="00D40316">
      <w:pPr>
        <w:tabs>
          <w:tab w:val="left" w:pos="5475"/>
        </w:tabs>
        <w:ind w:firstLine="540"/>
        <w:jc w:val="both"/>
        <w:rPr>
          <w:sz w:val="28"/>
          <w:szCs w:val="28"/>
        </w:rPr>
      </w:pPr>
      <w:r w:rsidRPr="008D31DE">
        <w:rPr>
          <w:sz w:val="28"/>
          <w:szCs w:val="28"/>
        </w:rPr>
        <w:t xml:space="preserve"> При </w:t>
      </w:r>
      <w:r w:rsidRPr="008D31DE">
        <w:rPr>
          <w:i/>
          <w:sz w:val="28"/>
          <w:szCs w:val="28"/>
        </w:rPr>
        <w:t>язвенных стоматитах</w:t>
      </w:r>
      <w:r w:rsidRPr="008D31DE">
        <w:rPr>
          <w:sz w:val="28"/>
          <w:szCs w:val="28"/>
        </w:rPr>
        <w:t xml:space="preserve"> применяются растения, обладающие ант</w:t>
      </w:r>
      <w:r w:rsidRPr="008D31DE">
        <w:rPr>
          <w:sz w:val="28"/>
          <w:szCs w:val="28"/>
        </w:rPr>
        <w:t>и</w:t>
      </w:r>
      <w:r w:rsidRPr="008D31DE">
        <w:rPr>
          <w:sz w:val="28"/>
          <w:szCs w:val="28"/>
        </w:rPr>
        <w:t>микробным и противовоспалительным действием, такие как кора дуба, зв</w:t>
      </w:r>
      <w:r w:rsidRPr="008D31DE">
        <w:rPr>
          <w:sz w:val="28"/>
          <w:szCs w:val="28"/>
        </w:rPr>
        <w:t>е</w:t>
      </w:r>
      <w:r w:rsidRPr="008D31DE">
        <w:rPr>
          <w:sz w:val="28"/>
          <w:szCs w:val="28"/>
        </w:rPr>
        <w:t>робой, шалфей, змеевик, лапчатка, кровохлебка, ромашка, календула. Слиз</w:t>
      </w:r>
      <w:r w:rsidRPr="008D31DE">
        <w:rPr>
          <w:sz w:val="28"/>
          <w:szCs w:val="28"/>
        </w:rPr>
        <w:t>и</w:t>
      </w:r>
      <w:r w:rsidRPr="008D31DE">
        <w:rPr>
          <w:sz w:val="28"/>
          <w:szCs w:val="28"/>
        </w:rPr>
        <w:t xml:space="preserve">стую обрабатывают препаратами зверобоя, календулы, </w:t>
      </w:r>
      <w:proofErr w:type="spellStart"/>
      <w:r w:rsidRPr="008D31DE">
        <w:rPr>
          <w:sz w:val="28"/>
          <w:szCs w:val="28"/>
        </w:rPr>
        <w:t>уснината</w:t>
      </w:r>
      <w:proofErr w:type="spellEnd"/>
      <w:r w:rsidRPr="008D31DE">
        <w:rPr>
          <w:sz w:val="28"/>
          <w:szCs w:val="28"/>
        </w:rPr>
        <w:t xml:space="preserve"> натрия (п</w:t>
      </w:r>
      <w:r w:rsidRPr="008D31DE">
        <w:rPr>
          <w:sz w:val="28"/>
          <w:szCs w:val="28"/>
        </w:rPr>
        <w:t>о</w:t>
      </w:r>
      <w:r w:rsidRPr="008D31DE">
        <w:rPr>
          <w:sz w:val="28"/>
          <w:szCs w:val="28"/>
        </w:rPr>
        <w:t xml:space="preserve">лучают из </w:t>
      </w:r>
      <w:proofErr w:type="spellStart"/>
      <w:r w:rsidRPr="008D31DE">
        <w:rPr>
          <w:sz w:val="28"/>
          <w:szCs w:val="28"/>
        </w:rPr>
        <w:t>цетрарии</w:t>
      </w:r>
      <w:proofErr w:type="spellEnd"/>
      <w:r w:rsidRPr="008D31DE">
        <w:rPr>
          <w:sz w:val="28"/>
          <w:szCs w:val="28"/>
        </w:rPr>
        <w:t xml:space="preserve">, «исландского мха»), </w:t>
      </w:r>
      <w:proofErr w:type="spellStart"/>
      <w:r w:rsidRPr="008D31DE">
        <w:rPr>
          <w:sz w:val="28"/>
          <w:szCs w:val="28"/>
        </w:rPr>
        <w:t>лютенурина</w:t>
      </w:r>
      <w:proofErr w:type="spellEnd"/>
      <w:r w:rsidRPr="008D31DE">
        <w:rPr>
          <w:sz w:val="28"/>
          <w:szCs w:val="28"/>
        </w:rPr>
        <w:t>. Проводят обезбол</w:t>
      </w:r>
      <w:r w:rsidRPr="008D31DE">
        <w:rPr>
          <w:sz w:val="28"/>
          <w:szCs w:val="28"/>
        </w:rPr>
        <w:t>и</w:t>
      </w:r>
      <w:r w:rsidRPr="008D31DE">
        <w:rPr>
          <w:sz w:val="28"/>
          <w:szCs w:val="28"/>
        </w:rPr>
        <w:t xml:space="preserve">вающие и стимулирующие заживление ран мероприятия с помощью сока </w:t>
      </w:r>
      <w:proofErr w:type="spellStart"/>
      <w:r w:rsidRPr="008D31DE">
        <w:rPr>
          <w:sz w:val="28"/>
          <w:szCs w:val="28"/>
        </w:rPr>
        <w:t>к</w:t>
      </w:r>
      <w:r w:rsidRPr="008D31DE">
        <w:rPr>
          <w:sz w:val="28"/>
          <w:szCs w:val="28"/>
        </w:rPr>
        <w:t>а</w:t>
      </w:r>
      <w:r w:rsidRPr="008D31DE">
        <w:rPr>
          <w:sz w:val="28"/>
          <w:szCs w:val="28"/>
        </w:rPr>
        <w:t>лонхоэ</w:t>
      </w:r>
      <w:proofErr w:type="spellEnd"/>
      <w:r w:rsidRPr="008D31DE">
        <w:rPr>
          <w:sz w:val="28"/>
          <w:szCs w:val="28"/>
        </w:rPr>
        <w:t>, сока листьев алоэ, препаратов грецкого ореха (9).</w:t>
      </w:r>
    </w:p>
    <w:p w:rsidR="00D40316" w:rsidRPr="008D31DE" w:rsidRDefault="00D40316" w:rsidP="00D40316">
      <w:pPr>
        <w:tabs>
          <w:tab w:val="left" w:pos="5475"/>
        </w:tabs>
        <w:ind w:firstLine="540"/>
        <w:jc w:val="both"/>
        <w:rPr>
          <w:sz w:val="28"/>
          <w:szCs w:val="28"/>
        </w:rPr>
      </w:pPr>
      <w:r w:rsidRPr="008D31DE">
        <w:rPr>
          <w:b/>
          <w:sz w:val="28"/>
          <w:szCs w:val="28"/>
        </w:rPr>
        <w:t xml:space="preserve"> Стоматит хронический катаральный</w:t>
      </w:r>
      <w:r w:rsidRPr="008D31DE">
        <w:rPr>
          <w:sz w:val="28"/>
          <w:szCs w:val="28"/>
        </w:rPr>
        <w:t xml:space="preserve"> характеризуется длительным течением – месяцы и более. Преобладают явления экссудации. Стоматит м</w:t>
      </w:r>
      <w:r w:rsidRPr="008D31DE">
        <w:rPr>
          <w:sz w:val="28"/>
          <w:szCs w:val="28"/>
        </w:rPr>
        <w:t>о</w:t>
      </w:r>
      <w:r w:rsidRPr="008D31DE">
        <w:rPr>
          <w:sz w:val="28"/>
          <w:szCs w:val="28"/>
        </w:rPr>
        <w:t>жет быть ограниченным или с вовлечением всей слизистой (9).</w:t>
      </w:r>
    </w:p>
    <w:p w:rsidR="00D40316" w:rsidRPr="008D31DE" w:rsidRDefault="00D40316" w:rsidP="00D40316">
      <w:pPr>
        <w:tabs>
          <w:tab w:val="left" w:pos="5475"/>
        </w:tabs>
        <w:ind w:firstLine="540"/>
        <w:jc w:val="both"/>
        <w:rPr>
          <w:sz w:val="28"/>
          <w:szCs w:val="28"/>
        </w:rPr>
      </w:pPr>
      <w:r w:rsidRPr="008D31DE">
        <w:rPr>
          <w:b/>
          <w:i/>
          <w:sz w:val="28"/>
          <w:szCs w:val="28"/>
        </w:rPr>
        <w:t>Фитотерапия.</w:t>
      </w:r>
      <w:r w:rsidRPr="008D31DE">
        <w:rPr>
          <w:i/>
          <w:sz w:val="28"/>
          <w:szCs w:val="28"/>
        </w:rPr>
        <w:t xml:space="preserve"> </w:t>
      </w:r>
      <w:r w:rsidRPr="008D31DE">
        <w:rPr>
          <w:sz w:val="28"/>
          <w:szCs w:val="28"/>
        </w:rPr>
        <w:t>Кроме вышеназванных антимикробных и противовосп</w:t>
      </w:r>
      <w:r w:rsidRPr="008D31DE">
        <w:rPr>
          <w:sz w:val="28"/>
          <w:szCs w:val="28"/>
        </w:rPr>
        <w:t>а</w:t>
      </w:r>
      <w:r w:rsidRPr="008D31DE">
        <w:rPr>
          <w:sz w:val="28"/>
          <w:szCs w:val="28"/>
        </w:rPr>
        <w:t>лительных групп растений, назначаются поливитаминные травы в связи с дефицитом витаминов С и Р в слизистой оболочке полости рта. Это лист зе</w:t>
      </w:r>
      <w:r w:rsidRPr="008D31DE">
        <w:rPr>
          <w:sz w:val="28"/>
          <w:szCs w:val="28"/>
        </w:rPr>
        <w:t>м</w:t>
      </w:r>
      <w:r w:rsidRPr="008D31DE">
        <w:rPr>
          <w:sz w:val="28"/>
          <w:szCs w:val="28"/>
        </w:rPr>
        <w:t>ляники лесной, плоды и листья шиповника и смородины и др.. Отек тканей и проницаемость сосудов снижаются под влиянием растений, обладающих в</w:t>
      </w:r>
      <w:r w:rsidRPr="008D31DE">
        <w:rPr>
          <w:sz w:val="28"/>
          <w:szCs w:val="28"/>
        </w:rPr>
        <w:t>я</w:t>
      </w:r>
      <w:r w:rsidRPr="008D31DE">
        <w:rPr>
          <w:sz w:val="28"/>
          <w:szCs w:val="28"/>
        </w:rPr>
        <w:t>жущим и дубящим свойством: коры дуба, ивы белой, цветков ромашки, мальвы, листьев черники и др. Препараты применяют внутрь и в виде ирр</w:t>
      </w:r>
      <w:r w:rsidRPr="008D31DE">
        <w:rPr>
          <w:sz w:val="28"/>
          <w:szCs w:val="28"/>
        </w:rPr>
        <w:t>и</w:t>
      </w:r>
      <w:r w:rsidRPr="008D31DE">
        <w:rPr>
          <w:sz w:val="28"/>
          <w:szCs w:val="28"/>
        </w:rPr>
        <w:t>гаций (3-5 мин.), аппликаций (7-10 мин. 3 раза в день), полосканий (5-6 раз) или ротовых ванночек. При кровоточивости назначают кровохлебку, тысяч</w:t>
      </w:r>
      <w:r w:rsidRPr="008D31DE">
        <w:rPr>
          <w:sz w:val="28"/>
          <w:szCs w:val="28"/>
        </w:rPr>
        <w:t>е</w:t>
      </w:r>
      <w:r w:rsidRPr="008D31DE">
        <w:rPr>
          <w:sz w:val="28"/>
          <w:szCs w:val="28"/>
        </w:rPr>
        <w:t xml:space="preserve">листник и др. (9). </w:t>
      </w:r>
    </w:p>
    <w:p w:rsidR="00D40316" w:rsidRPr="008D31DE" w:rsidRDefault="00D40316" w:rsidP="00D40316">
      <w:pPr>
        <w:tabs>
          <w:tab w:val="left" w:pos="5475"/>
        </w:tabs>
        <w:ind w:firstLine="540"/>
        <w:jc w:val="both"/>
        <w:rPr>
          <w:i/>
          <w:sz w:val="28"/>
          <w:szCs w:val="28"/>
        </w:rPr>
      </w:pPr>
      <w:r w:rsidRPr="008D31DE">
        <w:rPr>
          <w:i/>
          <w:sz w:val="28"/>
          <w:szCs w:val="28"/>
        </w:rPr>
        <w:t>Корни  кровохлебки – 15,0.</w:t>
      </w:r>
    </w:p>
    <w:p w:rsidR="00D40316" w:rsidRPr="008D31DE" w:rsidRDefault="00D40316" w:rsidP="00D40316">
      <w:pPr>
        <w:tabs>
          <w:tab w:val="left" w:pos="5475"/>
        </w:tabs>
        <w:ind w:firstLine="540"/>
        <w:jc w:val="both"/>
        <w:rPr>
          <w:sz w:val="28"/>
          <w:szCs w:val="28"/>
        </w:rPr>
      </w:pPr>
      <w:r w:rsidRPr="008D31DE">
        <w:rPr>
          <w:sz w:val="28"/>
          <w:szCs w:val="28"/>
        </w:rPr>
        <w:t xml:space="preserve">Приготовить </w:t>
      </w:r>
      <w:smartTag w:uri="urn:schemas-microsoft-com:office:smarttags" w:element="metricconverter">
        <w:smartTagPr>
          <w:attr w:name="ProductID" w:val="0,2 л"/>
        </w:smartTagPr>
        <w:r w:rsidRPr="008D31DE">
          <w:rPr>
            <w:sz w:val="28"/>
            <w:szCs w:val="28"/>
          </w:rPr>
          <w:t>0,2 л</w:t>
        </w:r>
      </w:smartTag>
      <w:r w:rsidRPr="008D31DE">
        <w:rPr>
          <w:sz w:val="28"/>
          <w:szCs w:val="28"/>
        </w:rPr>
        <w:t xml:space="preserve"> отвара для полоскания при кровоточивости десен (1).</w:t>
      </w:r>
    </w:p>
    <w:p w:rsidR="00D40316" w:rsidRPr="008D31DE" w:rsidRDefault="00D40316" w:rsidP="00D40316">
      <w:pPr>
        <w:tabs>
          <w:tab w:val="left" w:pos="5475"/>
        </w:tabs>
        <w:ind w:firstLine="540"/>
        <w:jc w:val="both"/>
        <w:rPr>
          <w:sz w:val="28"/>
          <w:szCs w:val="28"/>
        </w:rPr>
      </w:pPr>
      <w:r w:rsidRPr="008D31DE">
        <w:rPr>
          <w:b/>
          <w:sz w:val="28"/>
          <w:szCs w:val="28"/>
        </w:rPr>
        <w:t xml:space="preserve"> Стоматит эрозивный</w:t>
      </w:r>
      <w:r w:rsidRPr="008D31DE">
        <w:rPr>
          <w:sz w:val="28"/>
          <w:szCs w:val="28"/>
        </w:rPr>
        <w:t xml:space="preserve"> обычно вызывается стрептококками, стафил</w:t>
      </w:r>
      <w:r w:rsidRPr="008D31DE">
        <w:rPr>
          <w:sz w:val="28"/>
          <w:szCs w:val="28"/>
        </w:rPr>
        <w:t>о</w:t>
      </w:r>
      <w:r w:rsidRPr="008D31DE">
        <w:rPr>
          <w:sz w:val="28"/>
          <w:szCs w:val="28"/>
        </w:rPr>
        <w:t>кокками; возникает у тяжелобольных (заболевания крови и др.). Основным поражением слизистой являются эрозии.</w:t>
      </w:r>
    </w:p>
    <w:p w:rsidR="00D40316" w:rsidRPr="008D31DE" w:rsidRDefault="00D40316" w:rsidP="00D40316">
      <w:pPr>
        <w:tabs>
          <w:tab w:val="left" w:pos="5475"/>
        </w:tabs>
        <w:ind w:firstLine="540"/>
        <w:jc w:val="both"/>
        <w:rPr>
          <w:sz w:val="28"/>
          <w:szCs w:val="28"/>
        </w:rPr>
      </w:pPr>
      <w:r w:rsidRPr="008D31DE">
        <w:rPr>
          <w:b/>
          <w:i/>
          <w:sz w:val="28"/>
          <w:szCs w:val="28"/>
        </w:rPr>
        <w:t>Фитотерапия.</w:t>
      </w:r>
      <w:r w:rsidRPr="008D31DE">
        <w:rPr>
          <w:i/>
          <w:sz w:val="28"/>
          <w:szCs w:val="28"/>
        </w:rPr>
        <w:t xml:space="preserve"> </w:t>
      </w:r>
      <w:r w:rsidRPr="008D31DE">
        <w:rPr>
          <w:sz w:val="28"/>
          <w:szCs w:val="28"/>
        </w:rPr>
        <w:t xml:space="preserve">В зависимости от периода развития процесса применяют противомикробные, обволакивающие, </w:t>
      </w:r>
      <w:proofErr w:type="spellStart"/>
      <w:r w:rsidRPr="008D31DE">
        <w:rPr>
          <w:sz w:val="28"/>
          <w:szCs w:val="28"/>
        </w:rPr>
        <w:t>кератопластические</w:t>
      </w:r>
      <w:proofErr w:type="spellEnd"/>
      <w:r w:rsidRPr="008D31DE">
        <w:rPr>
          <w:sz w:val="28"/>
          <w:szCs w:val="28"/>
        </w:rPr>
        <w:t xml:space="preserve"> группы. К п</w:t>
      </w:r>
      <w:r w:rsidRPr="008D31DE">
        <w:rPr>
          <w:sz w:val="28"/>
          <w:szCs w:val="28"/>
        </w:rPr>
        <w:t>о</w:t>
      </w:r>
      <w:r w:rsidRPr="008D31DE">
        <w:rPr>
          <w:sz w:val="28"/>
          <w:szCs w:val="28"/>
        </w:rPr>
        <w:t xml:space="preserve">следним относятся масла – облепиховое, шиповника, персиковое, </w:t>
      </w:r>
      <w:proofErr w:type="spellStart"/>
      <w:r w:rsidRPr="008D31DE">
        <w:rPr>
          <w:sz w:val="28"/>
          <w:szCs w:val="28"/>
        </w:rPr>
        <w:t>каротолин</w:t>
      </w:r>
      <w:proofErr w:type="spellEnd"/>
      <w:r w:rsidRPr="008D31DE">
        <w:rPr>
          <w:sz w:val="28"/>
          <w:szCs w:val="28"/>
        </w:rPr>
        <w:t xml:space="preserve">, настои листьев шалфея, </w:t>
      </w:r>
      <w:proofErr w:type="spellStart"/>
      <w:r w:rsidRPr="008D31DE">
        <w:rPr>
          <w:sz w:val="28"/>
          <w:szCs w:val="28"/>
        </w:rPr>
        <w:t>хлорофиллипт</w:t>
      </w:r>
      <w:proofErr w:type="spellEnd"/>
      <w:r w:rsidRPr="008D31DE">
        <w:rPr>
          <w:sz w:val="28"/>
          <w:szCs w:val="28"/>
        </w:rPr>
        <w:t xml:space="preserve"> и </w:t>
      </w:r>
      <w:proofErr w:type="spellStart"/>
      <w:r w:rsidRPr="008D31DE">
        <w:rPr>
          <w:sz w:val="28"/>
          <w:szCs w:val="28"/>
        </w:rPr>
        <w:t>др</w:t>
      </w:r>
      <w:proofErr w:type="spellEnd"/>
      <w:r w:rsidRPr="008D31DE">
        <w:rPr>
          <w:sz w:val="28"/>
          <w:szCs w:val="28"/>
        </w:rPr>
        <w:t xml:space="preserve"> (9). Назначается питье поливит</w:t>
      </w:r>
      <w:r w:rsidRPr="008D31DE">
        <w:rPr>
          <w:sz w:val="28"/>
          <w:szCs w:val="28"/>
        </w:rPr>
        <w:t>а</w:t>
      </w:r>
      <w:r w:rsidRPr="008D31DE">
        <w:rPr>
          <w:sz w:val="28"/>
          <w:szCs w:val="28"/>
        </w:rPr>
        <w:t>минных настоев шиповника, красной рябины, смородины. Для купирования болевого синдрома назначаются препараты душицы, мяты, череды, бузины, дягиля, валерианы, ивы белой (9).</w:t>
      </w:r>
    </w:p>
    <w:p w:rsidR="00D40316" w:rsidRPr="008D31DE" w:rsidRDefault="00D40316" w:rsidP="00D40316">
      <w:pPr>
        <w:tabs>
          <w:tab w:val="left" w:pos="720"/>
        </w:tabs>
        <w:ind w:right="-5" w:firstLine="720"/>
        <w:jc w:val="both"/>
        <w:rPr>
          <w:i/>
          <w:sz w:val="28"/>
          <w:szCs w:val="28"/>
        </w:rPr>
      </w:pPr>
      <w:r w:rsidRPr="008D31DE">
        <w:rPr>
          <w:i/>
          <w:sz w:val="28"/>
          <w:szCs w:val="28"/>
        </w:rPr>
        <w:t>листья мяты перечной – 2 части,</w:t>
      </w:r>
    </w:p>
    <w:p w:rsidR="00D40316" w:rsidRPr="008D31DE" w:rsidRDefault="00D40316" w:rsidP="00D40316">
      <w:pPr>
        <w:tabs>
          <w:tab w:val="left" w:pos="720"/>
        </w:tabs>
        <w:ind w:right="-5" w:firstLine="720"/>
        <w:jc w:val="both"/>
        <w:rPr>
          <w:i/>
          <w:sz w:val="28"/>
          <w:szCs w:val="28"/>
        </w:rPr>
      </w:pPr>
      <w:r w:rsidRPr="008D31DE">
        <w:rPr>
          <w:i/>
          <w:sz w:val="28"/>
          <w:szCs w:val="28"/>
        </w:rPr>
        <w:t xml:space="preserve"> листья  душицы обыкновенной – 2 части,</w:t>
      </w:r>
    </w:p>
    <w:p w:rsidR="00D40316" w:rsidRPr="008D31DE" w:rsidRDefault="00D40316" w:rsidP="00D40316">
      <w:pPr>
        <w:tabs>
          <w:tab w:val="left" w:pos="720"/>
        </w:tabs>
        <w:ind w:right="-5" w:firstLine="720"/>
        <w:jc w:val="both"/>
        <w:rPr>
          <w:i/>
          <w:sz w:val="28"/>
          <w:szCs w:val="28"/>
        </w:rPr>
      </w:pPr>
      <w:r w:rsidRPr="008D31DE">
        <w:rPr>
          <w:i/>
          <w:sz w:val="28"/>
          <w:szCs w:val="28"/>
        </w:rPr>
        <w:lastRenderedPageBreak/>
        <w:t>листья вахты трехлистной - 2 части,</w:t>
      </w:r>
    </w:p>
    <w:p w:rsidR="00D40316" w:rsidRPr="008D31DE" w:rsidRDefault="00D40316" w:rsidP="00D40316">
      <w:pPr>
        <w:tabs>
          <w:tab w:val="left" w:pos="720"/>
        </w:tabs>
        <w:ind w:right="-5" w:firstLine="720"/>
        <w:jc w:val="both"/>
        <w:rPr>
          <w:i/>
          <w:sz w:val="28"/>
          <w:szCs w:val="28"/>
        </w:rPr>
      </w:pPr>
      <w:r w:rsidRPr="008D31DE">
        <w:rPr>
          <w:i/>
          <w:sz w:val="28"/>
          <w:szCs w:val="28"/>
        </w:rPr>
        <w:t xml:space="preserve"> корни  валерианы - 1 часть,</w:t>
      </w:r>
    </w:p>
    <w:p w:rsidR="00D40316" w:rsidRPr="008D31DE" w:rsidRDefault="00D40316" w:rsidP="00D40316">
      <w:pPr>
        <w:tabs>
          <w:tab w:val="left" w:pos="5475"/>
        </w:tabs>
        <w:ind w:right="-5" w:firstLine="720"/>
        <w:jc w:val="both"/>
        <w:rPr>
          <w:i/>
          <w:sz w:val="28"/>
          <w:szCs w:val="28"/>
        </w:rPr>
      </w:pPr>
      <w:r w:rsidRPr="008D31DE">
        <w:rPr>
          <w:i/>
          <w:sz w:val="28"/>
          <w:szCs w:val="28"/>
        </w:rPr>
        <w:t>соплодия хмеля - 1 часть.</w:t>
      </w:r>
    </w:p>
    <w:p w:rsidR="00D40316" w:rsidRPr="008D31DE" w:rsidRDefault="00D40316" w:rsidP="00D40316">
      <w:pPr>
        <w:tabs>
          <w:tab w:val="left" w:pos="5475"/>
        </w:tabs>
        <w:ind w:firstLine="540"/>
        <w:jc w:val="both"/>
        <w:rPr>
          <w:sz w:val="28"/>
          <w:szCs w:val="28"/>
        </w:rPr>
      </w:pPr>
      <w:r w:rsidRPr="008D31DE">
        <w:rPr>
          <w:sz w:val="28"/>
          <w:szCs w:val="28"/>
        </w:rPr>
        <w:t xml:space="preserve">Настой из 2 столовых ложек сбора на </w:t>
      </w:r>
      <w:smartTag w:uri="urn:schemas-microsoft-com:office:smarttags" w:element="metricconverter">
        <w:smartTagPr>
          <w:attr w:name="ProductID" w:val="0,4 л"/>
        </w:smartTagPr>
        <w:r w:rsidRPr="008D31DE">
          <w:rPr>
            <w:sz w:val="28"/>
            <w:szCs w:val="28"/>
          </w:rPr>
          <w:t>0,4 л</w:t>
        </w:r>
      </w:smartTag>
      <w:r w:rsidRPr="008D31DE">
        <w:rPr>
          <w:sz w:val="28"/>
          <w:szCs w:val="28"/>
        </w:rPr>
        <w:t xml:space="preserve"> воды применяют внутрь по 100 мл 3-4 раза в день и для полоскания рта (1). </w:t>
      </w:r>
    </w:p>
    <w:p w:rsidR="00D40316" w:rsidRPr="008D31DE" w:rsidRDefault="00D40316" w:rsidP="00D40316">
      <w:pPr>
        <w:ind w:firstLine="540"/>
        <w:jc w:val="both"/>
        <w:rPr>
          <w:sz w:val="28"/>
          <w:szCs w:val="28"/>
        </w:rPr>
      </w:pPr>
      <w:r w:rsidRPr="008D31DE">
        <w:rPr>
          <w:sz w:val="28"/>
          <w:szCs w:val="28"/>
        </w:rPr>
        <w:t xml:space="preserve">Для многих инфекционных заболеваний характерна </w:t>
      </w:r>
      <w:proofErr w:type="spellStart"/>
      <w:r w:rsidRPr="008D31DE">
        <w:rPr>
          <w:i/>
          <w:sz w:val="28"/>
          <w:szCs w:val="28"/>
        </w:rPr>
        <w:t>обложенность</w:t>
      </w:r>
      <w:proofErr w:type="spellEnd"/>
      <w:r w:rsidRPr="008D31DE">
        <w:rPr>
          <w:i/>
          <w:sz w:val="28"/>
          <w:szCs w:val="28"/>
        </w:rPr>
        <w:t xml:space="preserve"> яз</w:t>
      </w:r>
      <w:r w:rsidRPr="008D31DE">
        <w:rPr>
          <w:i/>
          <w:sz w:val="28"/>
          <w:szCs w:val="28"/>
        </w:rPr>
        <w:t>ы</w:t>
      </w:r>
      <w:r w:rsidRPr="008D31DE">
        <w:rPr>
          <w:i/>
          <w:sz w:val="28"/>
          <w:szCs w:val="28"/>
        </w:rPr>
        <w:t>ка</w:t>
      </w:r>
      <w:r w:rsidRPr="008D31DE">
        <w:rPr>
          <w:sz w:val="28"/>
          <w:szCs w:val="28"/>
        </w:rPr>
        <w:t>. Заболевания желудочно-кишечного тракта часто могут давать единстве</w:t>
      </w:r>
      <w:r w:rsidRPr="008D31DE">
        <w:rPr>
          <w:sz w:val="28"/>
          <w:szCs w:val="28"/>
        </w:rPr>
        <w:t>н</w:t>
      </w:r>
      <w:r w:rsidRPr="008D31DE">
        <w:rPr>
          <w:sz w:val="28"/>
          <w:szCs w:val="28"/>
        </w:rPr>
        <w:t>ное свое проявление в виде изменения языка. Так, постоянный налет на яз</w:t>
      </w:r>
      <w:r w:rsidRPr="008D31DE">
        <w:rPr>
          <w:sz w:val="28"/>
          <w:szCs w:val="28"/>
        </w:rPr>
        <w:t>ы</w:t>
      </w:r>
      <w:r w:rsidRPr="008D31DE">
        <w:rPr>
          <w:sz w:val="28"/>
          <w:szCs w:val="28"/>
        </w:rPr>
        <w:t>ке возникает при обострении болезней желудка или кишечника. При стих</w:t>
      </w:r>
      <w:r w:rsidRPr="008D31DE">
        <w:rPr>
          <w:sz w:val="28"/>
          <w:szCs w:val="28"/>
        </w:rPr>
        <w:t>а</w:t>
      </w:r>
      <w:r w:rsidRPr="008D31DE">
        <w:rPr>
          <w:sz w:val="28"/>
          <w:szCs w:val="28"/>
        </w:rPr>
        <w:t>нии воспаления, т.е. в период ремиссии основного заболевания (гастрита, э</w:t>
      </w:r>
      <w:r w:rsidRPr="008D31DE">
        <w:rPr>
          <w:sz w:val="28"/>
          <w:szCs w:val="28"/>
        </w:rPr>
        <w:t>н</w:t>
      </w:r>
      <w:r w:rsidRPr="008D31DE">
        <w:rPr>
          <w:sz w:val="28"/>
          <w:szCs w:val="28"/>
        </w:rPr>
        <w:t>терита, колита) налет исчезает или значительно уменьшается. Специфическ</w:t>
      </w:r>
      <w:r w:rsidRPr="008D31DE">
        <w:rPr>
          <w:sz w:val="28"/>
          <w:szCs w:val="28"/>
        </w:rPr>
        <w:t>о</w:t>
      </w:r>
      <w:r w:rsidRPr="008D31DE">
        <w:rPr>
          <w:sz w:val="28"/>
          <w:szCs w:val="28"/>
        </w:rPr>
        <w:t xml:space="preserve">го лечения налета на языке обычно не требуется. </w:t>
      </w:r>
    </w:p>
    <w:p w:rsidR="00D40316" w:rsidRPr="008D31DE" w:rsidRDefault="00D40316" w:rsidP="00D40316">
      <w:pPr>
        <w:ind w:firstLine="540"/>
        <w:jc w:val="both"/>
        <w:rPr>
          <w:sz w:val="28"/>
          <w:szCs w:val="28"/>
        </w:rPr>
      </w:pPr>
      <w:r w:rsidRPr="008D31DE">
        <w:rPr>
          <w:sz w:val="28"/>
          <w:szCs w:val="28"/>
        </w:rPr>
        <w:t>Заболевания сердечно-сосудистой системы с недостаточностью кров</w:t>
      </w:r>
      <w:r w:rsidRPr="008D31DE">
        <w:rPr>
          <w:sz w:val="28"/>
          <w:szCs w:val="28"/>
        </w:rPr>
        <w:t>о</w:t>
      </w:r>
      <w:r w:rsidRPr="008D31DE">
        <w:rPr>
          <w:sz w:val="28"/>
          <w:szCs w:val="28"/>
        </w:rPr>
        <w:t>обращения (сердечно-сосудистая недостаточность) характеризуются циан</w:t>
      </w:r>
      <w:r w:rsidRPr="008D31DE">
        <w:rPr>
          <w:sz w:val="28"/>
          <w:szCs w:val="28"/>
        </w:rPr>
        <w:t>о</w:t>
      </w:r>
      <w:r w:rsidRPr="008D31DE">
        <w:rPr>
          <w:sz w:val="28"/>
          <w:szCs w:val="28"/>
        </w:rPr>
        <w:t>зом (</w:t>
      </w:r>
      <w:proofErr w:type="spellStart"/>
      <w:r w:rsidRPr="008D31DE">
        <w:rPr>
          <w:sz w:val="28"/>
          <w:szCs w:val="28"/>
        </w:rPr>
        <w:t>синюшностью</w:t>
      </w:r>
      <w:proofErr w:type="spellEnd"/>
      <w:r w:rsidRPr="008D31DE">
        <w:rPr>
          <w:sz w:val="28"/>
          <w:szCs w:val="28"/>
        </w:rPr>
        <w:t xml:space="preserve">) губ, языка, слизистой полости рта и иногда дают чувство жжения в полости рта. Тяжелая недостаточность кровообращения может привести к развитию эрозий и даже язв в полости рта, что требует местного лечения на фоне лечения основного заболевания. </w:t>
      </w:r>
    </w:p>
    <w:p w:rsidR="00D40316" w:rsidRPr="008D31DE" w:rsidRDefault="00D40316" w:rsidP="00D40316">
      <w:pPr>
        <w:pStyle w:val="a7"/>
        <w:ind w:firstLine="708"/>
        <w:jc w:val="both"/>
        <w:rPr>
          <w:sz w:val="28"/>
          <w:szCs w:val="28"/>
        </w:rPr>
      </w:pPr>
      <w:r w:rsidRPr="008D31DE">
        <w:rPr>
          <w:sz w:val="28"/>
          <w:szCs w:val="28"/>
        </w:rPr>
        <w:t>Заболевания крови (лейкоз, анемия, тромбоцитопения и некоторые другие) также могут сопровождаться изменениями слизистой оболочки пол</w:t>
      </w:r>
      <w:r w:rsidRPr="008D31DE">
        <w:rPr>
          <w:sz w:val="28"/>
          <w:szCs w:val="28"/>
        </w:rPr>
        <w:t>о</w:t>
      </w:r>
      <w:r w:rsidRPr="008D31DE">
        <w:rPr>
          <w:sz w:val="28"/>
          <w:szCs w:val="28"/>
        </w:rPr>
        <w:t>сти рта, среди которых наиболее частыми бывают такие симптомы, как кр</w:t>
      </w:r>
      <w:r w:rsidRPr="008D31DE">
        <w:rPr>
          <w:sz w:val="28"/>
          <w:szCs w:val="28"/>
        </w:rPr>
        <w:t>о</w:t>
      </w:r>
      <w:r w:rsidRPr="008D31DE">
        <w:rPr>
          <w:sz w:val="28"/>
          <w:szCs w:val="28"/>
        </w:rPr>
        <w:t xml:space="preserve">воточивость и кровоизлияния. </w:t>
      </w:r>
    </w:p>
    <w:p w:rsidR="00D40316" w:rsidRPr="00B54804" w:rsidRDefault="00D40316" w:rsidP="00B54804">
      <w:pPr>
        <w:pStyle w:val="a7"/>
        <w:ind w:firstLine="708"/>
        <w:jc w:val="both"/>
        <w:rPr>
          <w:bCs/>
          <w:sz w:val="28"/>
          <w:szCs w:val="28"/>
        </w:rPr>
      </w:pPr>
      <w:r w:rsidRPr="008D31DE">
        <w:rPr>
          <w:sz w:val="28"/>
          <w:szCs w:val="28"/>
        </w:rPr>
        <w:t xml:space="preserve">На кафедре фармакогнозии и </w:t>
      </w:r>
      <w:proofErr w:type="spellStart"/>
      <w:r w:rsidRPr="008D31DE">
        <w:rPr>
          <w:sz w:val="28"/>
          <w:szCs w:val="28"/>
        </w:rPr>
        <w:t>фармтехнологии</w:t>
      </w:r>
      <w:proofErr w:type="spellEnd"/>
      <w:r w:rsidRPr="008D31DE">
        <w:rPr>
          <w:sz w:val="28"/>
          <w:szCs w:val="28"/>
        </w:rPr>
        <w:t xml:space="preserve"> БГМУ </w:t>
      </w:r>
      <w:proofErr w:type="spellStart"/>
      <w:r w:rsidRPr="008D31DE">
        <w:rPr>
          <w:sz w:val="28"/>
          <w:szCs w:val="28"/>
        </w:rPr>
        <w:t>Пупыкиной</w:t>
      </w:r>
      <w:proofErr w:type="spellEnd"/>
      <w:r w:rsidRPr="008D31DE">
        <w:rPr>
          <w:sz w:val="28"/>
          <w:szCs w:val="28"/>
        </w:rPr>
        <w:t xml:space="preserve"> К.А., Лиходедом В.А. с соавторами разработаны стоматологические карандаши на основе масляного растительного экстракта для профилактики и комплексн</w:t>
      </w:r>
      <w:r w:rsidRPr="008D31DE">
        <w:rPr>
          <w:sz w:val="28"/>
          <w:szCs w:val="28"/>
        </w:rPr>
        <w:t>о</w:t>
      </w:r>
      <w:r w:rsidRPr="008D31DE">
        <w:rPr>
          <w:sz w:val="28"/>
          <w:szCs w:val="28"/>
        </w:rPr>
        <w:t>го лечения воспалительных заболеваний полости рта как первичного звена пищеварительного тракта, э</w:t>
      </w:r>
      <w:r w:rsidRPr="008D31DE">
        <w:rPr>
          <w:bCs/>
          <w:sz w:val="28"/>
          <w:szCs w:val="28"/>
        </w:rPr>
        <w:t>ффективность местного применения, которых</w:t>
      </w:r>
      <w:r w:rsidRPr="008D31DE">
        <w:rPr>
          <w:sz w:val="28"/>
          <w:szCs w:val="28"/>
        </w:rPr>
        <w:t xml:space="preserve"> под</w:t>
      </w:r>
      <w:r w:rsidRPr="008D31DE">
        <w:rPr>
          <w:bCs/>
          <w:sz w:val="28"/>
          <w:szCs w:val="28"/>
        </w:rPr>
        <w:t>тверждена микробиологическими исследованиями.</w:t>
      </w:r>
    </w:p>
    <w:p w:rsidR="00D40316" w:rsidRPr="008D31DE" w:rsidRDefault="00D40316" w:rsidP="009A7252">
      <w:pPr>
        <w:numPr>
          <w:ilvl w:val="1"/>
          <w:numId w:val="9"/>
        </w:numPr>
        <w:jc w:val="center"/>
        <w:rPr>
          <w:b/>
          <w:caps/>
          <w:sz w:val="28"/>
          <w:szCs w:val="28"/>
        </w:rPr>
      </w:pPr>
      <w:r w:rsidRPr="008D31DE">
        <w:rPr>
          <w:b/>
          <w:caps/>
          <w:sz w:val="28"/>
          <w:szCs w:val="28"/>
        </w:rPr>
        <w:t>хронические гастриты</w:t>
      </w:r>
    </w:p>
    <w:p w:rsidR="009A7252" w:rsidRPr="008D31DE" w:rsidRDefault="009A7252" w:rsidP="009A7252">
      <w:pPr>
        <w:ind w:left="1080"/>
        <w:rPr>
          <w:b/>
          <w:caps/>
          <w:sz w:val="28"/>
          <w:szCs w:val="28"/>
        </w:rPr>
      </w:pPr>
    </w:p>
    <w:p w:rsidR="00D40316" w:rsidRPr="008D31DE" w:rsidRDefault="00D40316">
      <w:pPr>
        <w:ind w:firstLine="709"/>
        <w:jc w:val="both"/>
        <w:rPr>
          <w:sz w:val="28"/>
          <w:szCs w:val="28"/>
        </w:rPr>
      </w:pPr>
      <w:r w:rsidRPr="008D31DE">
        <w:rPr>
          <w:sz w:val="28"/>
          <w:szCs w:val="28"/>
        </w:rPr>
        <w:t>Это, пожалуй, наиболее распространенная нозология среди заболев</w:t>
      </w:r>
      <w:r w:rsidRPr="008D31DE">
        <w:rPr>
          <w:sz w:val="28"/>
          <w:szCs w:val="28"/>
        </w:rPr>
        <w:t>а</w:t>
      </w:r>
      <w:r w:rsidRPr="008D31DE">
        <w:rPr>
          <w:sz w:val="28"/>
          <w:szCs w:val="28"/>
        </w:rPr>
        <w:t>ний желудочно-кишечного тракта. Хронический гастрит с клиническими проявлениями встречается у 10 – 20% взрослого населения. При гистолог</w:t>
      </w:r>
      <w:r w:rsidRPr="008D31DE">
        <w:rPr>
          <w:sz w:val="28"/>
          <w:szCs w:val="28"/>
        </w:rPr>
        <w:t>и</w:t>
      </w:r>
      <w:r w:rsidRPr="008D31DE">
        <w:rPr>
          <w:sz w:val="28"/>
          <w:szCs w:val="28"/>
        </w:rPr>
        <w:t>ческом изучении в группах взрослого населения слизистой оболочки желу</w:t>
      </w:r>
      <w:r w:rsidRPr="008D31DE">
        <w:rPr>
          <w:sz w:val="28"/>
          <w:szCs w:val="28"/>
        </w:rPr>
        <w:t>д</w:t>
      </w:r>
      <w:r w:rsidRPr="008D31DE">
        <w:rPr>
          <w:sz w:val="28"/>
          <w:szCs w:val="28"/>
        </w:rPr>
        <w:t>ка, полученной методом аспирационной биопсии, признаки хронического г</w:t>
      </w:r>
      <w:r w:rsidRPr="008D31DE">
        <w:rPr>
          <w:sz w:val="28"/>
          <w:szCs w:val="28"/>
        </w:rPr>
        <w:t>а</w:t>
      </w:r>
      <w:r w:rsidRPr="008D31DE">
        <w:rPr>
          <w:sz w:val="28"/>
          <w:szCs w:val="28"/>
        </w:rPr>
        <w:t xml:space="preserve">стрита выявляются у 40 – 60% пациентов и более. </w:t>
      </w:r>
    </w:p>
    <w:p w:rsidR="00D40316" w:rsidRPr="008D31DE" w:rsidRDefault="00D40316">
      <w:pPr>
        <w:ind w:firstLine="709"/>
        <w:jc w:val="both"/>
        <w:rPr>
          <w:sz w:val="28"/>
          <w:szCs w:val="28"/>
        </w:rPr>
      </w:pPr>
      <w:r w:rsidRPr="008D31DE">
        <w:rPr>
          <w:sz w:val="28"/>
          <w:szCs w:val="28"/>
        </w:rPr>
        <w:t>Хронический гастрит – это заболевание, для которого характерно наличие хронического воспаления слизистой оболочки желудка с развитием в той или иной степени ее атрофии. При любом варианте хронического г</w:t>
      </w:r>
      <w:r w:rsidRPr="008D31DE">
        <w:rPr>
          <w:sz w:val="28"/>
          <w:szCs w:val="28"/>
        </w:rPr>
        <w:t>а</w:t>
      </w:r>
      <w:r w:rsidRPr="008D31DE">
        <w:rPr>
          <w:sz w:val="28"/>
          <w:szCs w:val="28"/>
        </w:rPr>
        <w:t xml:space="preserve">стрита, даже если на первом этапе имеет место повышенная или нормальная секреция желудочного сока, исходом длительного хронического воспаления в слизистой оболочке желудка всегда будет атрофия слизистой и снижение секреции. </w:t>
      </w:r>
    </w:p>
    <w:p w:rsidR="00D40316" w:rsidRPr="008D31DE" w:rsidRDefault="00D40316">
      <w:pPr>
        <w:ind w:firstLine="709"/>
        <w:jc w:val="both"/>
        <w:rPr>
          <w:sz w:val="28"/>
          <w:szCs w:val="28"/>
        </w:rPr>
      </w:pPr>
      <w:r w:rsidRPr="008D31DE">
        <w:rPr>
          <w:b/>
          <w:sz w:val="28"/>
          <w:szCs w:val="28"/>
        </w:rPr>
        <w:lastRenderedPageBreak/>
        <w:t>Клиническая картина</w:t>
      </w:r>
      <w:r w:rsidRPr="008D31DE">
        <w:rPr>
          <w:sz w:val="28"/>
          <w:szCs w:val="28"/>
        </w:rPr>
        <w:t xml:space="preserve"> разных типов хронических гастритов практ</w:t>
      </w:r>
      <w:r w:rsidRPr="008D31DE">
        <w:rPr>
          <w:sz w:val="28"/>
          <w:szCs w:val="28"/>
        </w:rPr>
        <w:t>и</w:t>
      </w:r>
      <w:r w:rsidRPr="008D31DE">
        <w:rPr>
          <w:sz w:val="28"/>
          <w:szCs w:val="28"/>
        </w:rPr>
        <w:t xml:space="preserve">чески однотипна, с теми или иными вариациями. Для всех характерны боли в </w:t>
      </w:r>
      <w:proofErr w:type="spellStart"/>
      <w:r w:rsidRPr="008D31DE">
        <w:rPr>
          <w:sz w:val="28"/>
          <w:szCs w:val="28"/>
        </w:rPr>
        <w:t>эпигастральной</w:t>
      </w:r>
      <w:proofErr w:type="spellEnd"/>
      <w:r w:rsidRPr="008D31DE">
        <w:rPr>
          <w:sz w:val="28"/>
          <w:szCs w:val="28"/>
        </w:rPr>
        <w:t xml:space="preserve"> области, связанные с приемом пищи (через некоторое время после еды или наоборот «голодные»), чувство переполнения желудка, быс</w:t>
      </w:r>
      <w:r w:rsidRPr="008D31DE">
        <w:rPr>
          <w:sz w:val="28"/>
          <w:szCs w:val="28"/>
        </w:rPr>
        <w:t>т</w:t>
      </w:r>
      <w:r w:rsidRPr="008D31DE">
        <w:rPr>
          <w:sz w:val="28"/>
          <w:szCs w:val="28"/>
        </w:rPr>
        <w:t>рая насыщаемость, тошнота по утрам, иногда рвота. Зато по этиологии и х</w:t>
      </w:r>
      <w:r w:rsidRPr="008D31DE">
        <w:rPr>
          <w:sz w:val="28"/>
          <w:szCs w:val="28"/>
        </w:rPr>
        <w:t>а</w:t>
      </w:r>
      <w:r w:rsidRPr="008D31DE">
        <w:rPr>
          <w:sz w:val="28"/>
          <w:szCs w:val="28"/>
        </w:rPr>
        <w:t xml:space="preserve">рактеру патологического процесса (определяется </w:t>
      </w:r>
      <w:proofErr w:type="spellStart"/>
      <w:r w:rsidRPr="008D31DE">
        <w:rPr>
          <w:sz w:val="28"/>
          <w:szCs w:val="28"/>
        </w:rPr>
        <w:t>эндоскопически</w:t>
      </w:r>
      <w:proofErr w:type="spellEnd"/>
      <w:r w:rsidRPr="008D31DE">
        <w:rPr>
          <w:sz w:val="28"/>
          <w:szCs w:val="28"/>
        </w:rPr>
        <w:t xml:space="preserve"> и по р</w:t>
      </w:r>
      <w:r w:rsidRPr="008D31DE">
        <w:rPr>
          <w:sz w:val="28"/>
          <w:szCs w:val="28"/>
        </w:rPr>
        <w:t>е</w:t>
      </w:r>
      <w:r w:rsidRPr="008D31DE">
        <w:rPr>
          <w:sz w:val="28"/>
          <w:szCs w:val="28"/>
        </w:rPr>
        <w:t>зультатам биопсии) в слизистой оболочке желудка типы хронических гастр</w:t>
      </w:r>
      <w:r w:rsidRPr="008D31DE">
        <w:rPr>
          <w:sz w:val="28"/>
          <w:szCs w:val="28"/>
        </w:rPr>
        <w:t>и</w:t>
      </w:r>
      <w:r w:rsidRPr="008D31DE">
        <w:rPr>
          <w:sz w:val="28"/>
          <w:szCs w:val="28"/>
        </w:rPr>
        <w:t>тов различаются значительно.</w:t>
      </w:r>
    </w:p>
    <w:p w:rsidR="00D40316" w:rsidRPr="008D31DE" w:rsidRDefault="00D40316">
      <w:pPr>
        <w:ind w:firstLine="709"/>
        <w:jc w:val="both"/>
        <w:rPr>
          <w:sz w:val="28"/>
          <w:szCs w:val="28"/>
        </w:rPr>
      </w:pPr>
      <w:r w:rsidRPr="008D31DE">
        <w:rPr>
          <w:b/>
          <w:color w:val="000000"/>
          <w:sz w:val="28"/>
          <w:szCs w:val="28"/>
        </w:rPr>
        <w:t>В период обострения гастрита</w:t>
      </w:r>
      <w:r w:rsidRPr="008D31DE">
        <w:rPr>
          <w:color w:val="000000"/>
          <w:sz w:val="28"/>
          <w:szCs w:val="28"/>
        </w:rPr>
        <w:t xml:space="preserve"> показана диета № 5а, химически и м</w:t>
      </w:r>
      <w:r w:rsidRPr="008D31DE">
        <w:rPr>
          <w:color w:val="000000"/>
          <w:sz w:val="28"/>
          <w:szCs w:val="28"/>
        </w:rPr>
        <w:t>е</w:t>
      </w:r>
      <w:r w:rsidRPr="008D31DE">
        <w:rPr>
          <w:color w:val="000000"/>
          <w:sz w:val="28"/>
          <w:szCs w:val="28"/>
        </w:rPr>
        <w:t>ханически щадящая пища (супы слизистые, кисель из некислых сортов ягод, настой плодов шиповника, овощное пюре, нежирный бульон, отварное мясо, протертый творог, нежирные сорта рыбы, сухари, каши не на цельном мол</w:t>
      </w:r>
      <w:r w:rsidRPr="008D31DE">
        <w:rPr>
          <w:color w:val="000000"/>
          <w:sz w:val="28"/>
          <w:szCs w:val="28"/>
        </w:rPr>
        <w:t>о</w:t>
      </w:r>
      <w:r w:rsidRPr="008D31DE">
        <w:rPr>
          <w:color w:val="000000"/>
          <w:sz w:val="28"/>
          <w:szCs w:val="28"/>
        </w:rPr>
        <w:t xml:space="preserve">ке). </w:t>
      </w:r>
      <w:r w:rsidRPr="008D31DE">
        <w:rPr>
          <w:sz w:val="28"/>
          <w:szCs w:val="28"/>
        </w:rPr>
        <w:t>Д</w:t>
      </w:r>
      <w:r w:rsidRPr="008D31DE">
        <w:rPr>
          <w:color w:val="000000"/>
          <w:sz w:val="28"/>
          <w:szCs w:val="28"/>
        </w:rPr>
        <w:t xml:space="preserve">иету назначают на 7-10 дней. Питание 4-6-разовое </w:t>
      </w:r>
      <w:r w:rsidRPr="008D31DE">
        <w:rPr>
          <w:sz w:val="28"/>
          <w:szCs w:val="28"/>
        </w:rPr>
        <w:t>в теплом виде, пр</w:t>
      </w:r>
      <w:r w:rsidRPr="008D31DE">
        <w:rPr>
          <w:sz w:val="28"/>
          <w:szCs w:val="28"/>
        </w:rPr>
        <w:t>и</w:t>
      </w:r>
      <w:r w:rsidRPr="008D31DE">
        <w:rPr>
          <w:sz w:val="28"/>
          <w:szCs w:val="28"/>
        </w:rPr>
        <w:t>чем желательно, чтобы все блюда были протертыми. Из рациона исключаю</w:t>
      </w:r>
      <w:r w:rsidRPr="008D31DE">
        <w:rPr>
          <w:sz w:val="28"/>
          <w:szCs w:val="28"/>
        </w:rPr>
        <w:t>т</w:t>
      </w:r>
      <w:r w:rsidRPr="008D31DE">
        <w:rPr>
          <w:sz w:val="28"/>
          <w:szCs w:val="28"/>
        </w:rPr>
        <w:t xml:space="preserve">ся все жирные, жареные и острые продукты, сырые фрукты и овощи. </w:t>
      </w:r>
    </w:p>
    <w:p w:rsidR="00D40316" w:rsidRPr="008D31DE" w:rsidRDefault="00D40316">
      <w:pPr>
        <w:ind w:firstLine="709"/>
        <w:jc w:val="both"/>
        <w:rPr>
          <w:sz w:val="28"/>
          <w:szCs w:val="28"/>
        </w:rPr>
      </w:pPr>
      <w:r w:rsidRPr="008D31DE">
        <w:rPr>
          <w:b/>
          <w:sz w:val="28"/>
          <w:szCs w:val="28"/>
        </w:rPr>
        <w:t xml:space="preserve">Фитотерапия. </w:t>
      </w:r>
      <w:r w:rsidRPr="008D31DE">
        <w:rPr>
          <w:sz w:val="28"/>
          <w:szCs w:val="28"/>
        </w:rPr>
        <w:t>Назначение фитотерапии проводится с учетом совр</w:t>
      </w:r>
      <w:r w:rsidRPr="008D31DE">
        <w:rPr>
          <w:sz w:val="28"/>
          <w:szCs w:val="28"/>
        </w:rPr>
        <w:t>е</w:t>
      </w:r>
      <w:r w:rsidRPr="008D31DE">
        <w:rPr>
          <w:sz w:val="28"/>
          <w:szCs w:val="28"/>
        </w:rPr>
        <w:t xml:space="preserve">менных представлений о болезни, фазе течения, клинико-морфологической картине заболевания, особенностей секреторной и моторно-эвакуационной функции желудка, состояния других органов и систем. </w:t>
      </w:r>
    </w:p>
    <w:p w:rsidR="00D40316" w:rsidRPr="008D31DE" w:rsidRDefault="00D40316">
      <w:pPr>
        <w:ind w:firstLine="709"/>
        <w:jc w:val="both"/>
        <w:rPr>
          <w:sz w:val="28"/>
          <w:szCs w:val="28"/>
        </w:rPr>
      </w:pPr>
      <w:r w:rsidRPr="008D31DE">
        <w:rPr>
          <w:color w:val="000000"/>
          <w:sz w:val="28"/>
          <w:szCs w:val="28"/>
        </w:rPr>
        <w:t>О</w:t>
      </w:r>
      <w:r w:rsidRPr="008D31DE">
        <w:rPr>
          <w:sz w:val="28"/>
          <w:szCs w:val="28"/>
        </w:rPr>
        <w:t xml:space="preserve">снову фитотерапии </w:t>
      </w:r>
      <w:r w:rsidRPr="008D31DE">
        <w:rPr>
          <w:b/>
          <w:sz w:val="28"/>
          <w:szCs w:val="28"/>
        </w:rPr>
        <w:t>в стадии обострения</w:t>
      </w:r>
      <w:r w:rsidRPr="008D31DE">
        <w:rPr>
          <w:sz w:val="28"/>
          <w:szCs w:val="28"/>
        </w:rPr>
        <w:t xml:space="preserve"> хронического гастрита с</w:t>
      </w:r>
      <w:r w:rsidRPr="008D31DE">
        <w:rPr>
          <w:sz w:val="28"/>
          <w:szCs w:val="28"/>
        </w:rPr>
        <w:t>о</w:t>
      </w:r>
      <w:r w:rsidRPr="008D31DE">
        <w:rPr>
          <w:sz w:val="28"/>
          <w:szCs w:val="28"/>
        </w:rPr>
        <w:t>ставляют растения, понижающие кислотность желудочного сока, облада</w:t>
      </w:r>
      <w:r w:rsidRPr="008D31DE">
        <w:rPr>
          <w:sz w:val="28"/>
          <w:szCs w:val="28"/>
        </w:rPr>
        <w:t>ю</w:t>
      </w:r>
      <w:r w:rsidRPr="008D31DE">
        <w:rPr>
          <w:sz w:val="28"/>
          <w:szCs w:val="28"/>
        </w:rPr>
        <w:t>щие противовоспалительным и обезболивающим эффектом. Они могут в</w:t>
      </w:r>
      <w:r w:rsidRPr="008D31DE">
        <w:rPr>
          <w:sz w:val="28"/>
          <w:szCs w:val="28"/>
        </w:rPr>
        <w:t>ы</w:t>
      </w:r>
      <w:r w:rsidRPr="008D31DE">
        <w:rPr>
          <w:sz w:val="28"/>
          <w:szCs w:val="28"/>
        </w:rPr>
        <w:t>ступать как основной компонент лечения (лучше в виде растительного сб</w:t>
      </w:r>
      <w:r w:rsidRPr="008D31DE">
        <w:rPr>
          <w:sz w:val="28"/>
          <w:szCs w:val="28"/>
        </w:rPr>
        <w:t>о</w:t>
      </w:r>
      <w:r w:rsidRPr="008D31DE">
        <w:rPr>
          <w:sz w:val="28"/>
          <w:szCs w:val="28"/>
        </w:rPr>
        <w:t xml:space="preserve">ра), так и в дополнение к медикаментозным средствам (предпочтительно в виде </w:t>
      </w:r>
      <w:proofErr w:type="spellStart"/>
      <w:r w:rsidRPr="008D31DE">
        <w:rPr>
          <w:sz w:val="28"/>
          <w:szCs w:val="28"/>
        </w:rPr>
        <w:t>монотрав</w:t>
      </w:r>
      <w:proofErr w:type="spellEnd"/>
      <w:r w:rsidRPr="008D31DE">
        <w:rPr>
          <w:sz w:val="28"/>
          <w:szCs w:val="28"/>
        </w:rPr>
        <w:t xml:space="preserve">). </w:t>
      </w:r>
    </w:p>
    <w:p w:rsidR="00D40316" w:rsidRPr="008D31DE" w:rsidRDefault="00D40316">
      <w:pPr>
        <w:ind w:firstLine="709"/>
        <w:rPr>
          <w:b/>
          <w:sz w:val="28"/>
          <w:szCs w:val="28"/>
        </w:rPr>
      </w:pPr>
      <w:r w:rsidRPr="008D31DE">
        <w:rPr>
          <w:b/>
          <w:sz w:val="28"/>
          <w:szCs w:val="28"/>
        </w:rPr>
        <w:t xml:space="preserve">Понижают кислотность желудочного сока: </w:t>
      </w:r>
    </w:p>
    <w:p w:rsidR="00D40316" w:rsidRPr="008D31DE" w:rsidRDefault="00D40316">
      <w:pPr>
        <w:ind w:firstLine="709"/>
        <w:jc w:val="both"/>
        <w:rPr>
          <w:sz w:val="28"/>
          <w:szCs w:val="28"/>
        </w:rPr>
      </w:pPr>
      <w:r w:rsidRPr="008D31DE">
        <w:rPr>
          <w:i/>
          <w:sz w:val="28"/>
          <w:szCs w:val="28"/>
        </w:rPr>
        <w:t>● растения, содержащие полисахариды –</w:t>
      </w:r>
      <w:r w:rsidRPr="008D31DE">
        <w:rPr>
          <w:sz w:val="28"/>
          <w:szCs w:val="28"/>
        </w:rPr>
        <w:t xml:space="preserve"> корни алтея, семена льна, корневища с корнями девясила, цветки липы, корни лопуха (отвары);</w:t>
      </w:r>
    </w:p>
    <w:p w:rsidR="00D40316" w:rsidRPr="008D31DE" w:rsidRDefault="00D40316">
      <w:pPr>
        <w:ind w:firstLine="709"/>
        <w:jc w:val="both"/>
        <w:rPr>
          <w:sz w:val="28"/>
          <w:szCs w:val="28"/>
        </w:rPr>
      </w:pPr>
      <w:r w:rsidRPr="008D31DE">
        <w:rPr>
          <w:i/>
          <w:sz w:val="28"/>
          <w:szCs w:val="28"/>
        </w:rPr>
        <w:t>● растения, содержащие эфирные масла –</w:t>
      </w:r>
      <w:r w:rsidRPr="008D31DE">
        <w:rPr>
          <w:sz w:val="28"/>
          <w:szCs w:val="28"/>
        </w:rPr>
        <w:t xml:space="preserve"> цветки ромашки, листья б</w:t>
      </w:r>
      <w:r w:rsidRPr="008D31DE">
        <w:rPr>
          <w:sz w:val="28"/>
          <w:szCs w:val="28"/>
        </w:rPr>
        <w:t>е</w:t>
      </w:r>
      <w:r w:rsidRPr="008D31DE">
        <w:rPr>
          <w:sz w:val="28"/>
          <w:szCs w:val="28"/>
        </w:rPr>
        <w:t>резы, мяты, корневища с корнями валерианы, трава полыни обыкновенной (чернобыльника) (настои, отвары);</w:t>
      </w:r>
    </w:p>
    <w:p w:rsidR="00D40316" w:rsidRPr="008D31DE" w:rsidRDefault="00D40316">
      <w:pPr>
        <w:ind w:firstLine="709"/>
        <w:jc w:val="both"/>
        <w:rPr>
          <w:sz w:val="28"/>
          <w:szCs w:val="28"/>
        </w:rPr>
      </w:pPr>
      <w:r w:rsidRPr="008D31DE">
        <w:rPr>
          <w:i/>
          <w:sz w:val="28"/>
          <w:szCs w:val="28"/>
        </w:rPr>
        <w:t xml:space="preserve">● растения, содержащие </w:t>
      </w:r>
      <w:proofErr w:type="spellStart"/>
      <w:r w:rsidRPr="008D31DE">
        <w:rPr>
          <w:i/>
          <w:sz w:val="28"/>
          <w:szCs w:val="28"/>
        </w:rPr>
        <w:t>флавоноиды</w:t>
      </w:r>
      <w:proofErr w:type="spellEnd"/>
      <w:r w:rsidRPr="008D31DE">
        <w:rPr>
          <w:i/>
          <w:sz w:val="28"/>
          <w:szCs w:val="28"/>
        </w:rPr>
        <w:t xml:space="preserve"> -</w:t>
      </w:r>
      <w:r w:rsidRPr="008D31DE">
        <w:rPr>
          <w:sz w:val="28"/>
          <w:szCs w:val="28"/>
        </w:rPr>
        <w:t xml:space="preserve"> корневища с корнями синюхи голубой, трава сушеницы, корни солодки, трава зверобоя (настои, отвары);</w:t>
      </w:r>
    </w:p>
    <w:p w:rsidR="00D40316" w:rsidRPr="008D31DE" w:rsidRDefault="00D40316">
      <w:pPr>
        <w:ind w:firstLine="709"/>
        <w:jc w:val="both"/>
        <w:rPr>
          <w:sz w:val="28"/>
          <w:szCs w:val="28"/>
        </w:rPr>
      </w:pPr>
      <w:r w:rsidRPr="008D31DE">
        <w:rPr>
          <w:b/>
          <w:sz w:val="28"/>
          <w:szCs w:val="28"/>
        </w:rPr>
        <w:t xml:space="preserve"> Для снятия болевого синдрома и спазма гладкомышечных вол</w:t>
      </w:r>
      <w:r w:rsidRPr="008D31DE">
        <w:rPr>
          <w:b/>
          <w:sz w:val="28"/>
          <w:szCs w:val="28"/>
        </w:rPr>
        <w:t>о</w:t>
      </w:r>
      <w:r w:rsidRPr="008D31DE">
        <w:rPr>
          <w:b/>
          <w:sz w:val="28"/>
          <w:szCs w:val="28"/>
        </w:rPr>
        <w:t>кон органов ЖКТ</w:t>
      </w:r>
      <w:r w:rsidRPr="008D31DE">
        <w:rPr>
          <w:sz w:val="28"/>
          <w:szCs w:val="28"/>
        </w:rPr>
        <w:t xml:space="preserve"> применяются </w:t>
      </w:r>
      <w:r w:rsidRPr="008D31DE">
        <w:rPr>
          <w:i/>
          <w:sz w:val="28"/>
          <w:szCs w:val="28"/>
        </w:rPr>
        <w:t>растения, содержащие эфирные масла</w:t>
      </w:r>
      <w:r w:rsidRPr="008D31DE">
        <w:rPr>
          <w:sz w:val="28"/>
          <w:szCs w:val="28"/>
        </w:rPr>
        <w:t xml:space="preserve"> – корневище с корнями валерианы, листья мяты, трава пустырника,  цветки ромашки, корни солодки, плоды тмина, фенхеля, укропа.</w:t>
      </w:r>
      <w:r w:rsidRPr="008D31DE">
        <w:rPr>
          <w:i/>
          <w:sz w:val="28"/>
          <w:szCs w:val="28"/>
        </w:rPr>
        <w:t xml:space="preserve"> </w:t>
      </w:r>
      <w:r w:rsidRPr="008D31DE">
        <w:rPr>
          <w:sz w:val="28"/>
          <w:szCs w:val="28"/>
        </w:rPr>
        <w:t>Эффективно пр</w:t>
      </w:r>
      <w:r w:rsidRPr="008D31DE">
        <w:rPr>
          <w:sz w:val="28"/>
          <w:szCs w:val="28"/>
        </w:rPr>
        <w:t>и</w:t>
      </w:r>
      <w:r w:rsidRPr="008D31DE">
        <w:rPr>
          <w:sz w:val="28"/>
          <w:szCs w:val="28"/>
        </w:rPr>
        <w:t>менение препаратов на основе алкалоидов. Но, мы намеренно не рассматр</w:t>
      </w:r>
      <w:r w:rsidRPr="008D31DE">
        <w:rPr>
          <w:sz w:val="28"/>
          <w:szCs w:val="28"/>
        </w:rPr>
        <w:t>и</w:t>
      </w:r>
      <w:r w:rsidRPr="008D31DE">
        <w:rPr>
          <w:sz w:val="28"/>
          <w:szCs w:val="28"/>
        </w:rPr>
        <w:t xml:space="preserve">ваем группу сильнодействующих </w:t>
      </w:r>
      <w:proofErr w:type="spellStart"/>
      <w:r w:rsidRPr="008D31DE">
        <w:rPr>
          <w:sz w:val="28"/>
          <w:szCs w:val="28"/>
        </w:rPr>
        <w:t>алкалоидсодержащих</w:t>
      </w:r>
      <w:proofErr w:type="spellEnd"/>
      <w:r w:rsidRPr="008D31DE">
        <w:rPr>
          <w:sz w:val="28"/>
          <w:szCs w:val="28"/>
        </w:rPr>
        <w:t xml:space="preserve"> растений, в виду весьма вариабельного содержания в них действующих веществ, дозировать эти растения очень трудно и небезопасно, поэтому лучше пользоваться уже готовыми препаратами из этих лекарственных растений, например, из кр</w:t>
      </w:r>
      <w:r w:rsidRPr="008D31DE">
        <w:rPr>
          <w:sz w:val="28"/>
          <w:szCs w:val="28"/>
        </w:rPr>
        <w:t>а</w:t>
      </w:r>
      <w:r w:rsidRPr="008D31DE">
        <w:rPr>
          <w:sz w:val="28"/>
          <w:szCs w:val="28"/>
        </w:rPr>
        <w:t>савки обыкновенной получают экстракт и на его основе многочисленные комбинированные препараты, рекомендуемые при заболеваниях желудочно-кишечного тракта (</w:t>
      </w:r>
      <w:proofErr w:type="spellStart"/>
      <w:r w:rsidRPr="008D31DE">
        <w:rPr>
          <w:sz w:val="28"/>
          <w:szCs w:val="28"/>
        </w:rPr>
        <w:t>бекарбон</w:t>
      </w:r>
      <w:proofErr w:type="spellEnd"/>
      <w:r w:rsidRPr="008D31DE">
        <w:rPr>
          <w:sz w:val="28"/>
          <w:szCs w:val="28"/>
        </w:rPr>
        <w:t xml:space="preserve">, бесалол, </w:t>
      </w:r>
      <w:proofErr w:type="spellStart"/>
      <w:r w:rsidRPr="008D31DE">
        <w:rPr>
          <w:sz w:val="28"/>
          <w:szCs w:val="28"/>
        </w:rPr>
        <w:t>бепасал</w:t>
      </w:r>
      <w:proofErr w:type="spellEnd"/>
      <w:r w:rsidRPr="008D31DE">
        <w:rPr>
          <w:sz w:val="28"/>
          <w:szCs w:val="28"/>
        </w:rPr>
        <w:t xml:space="preserve">, </w:t>
      </w:r>
      <w:proofErr w:type="spellStart"/>
      <w:r w:rsidRPr="008D31DE">
        <w:rPr>
          <w:sz w:val="28"/>
          <w:szCs w:val="28"/>
        </w:rPr>
        <w:t>беллалгин</w:t>
      </w:r>
      <w:proofErr w:type="spellEnd"/>
      <w:r w:rsidRPr="008D31DE">
        <w:rPr>
          <w:sz w:val="28"/>
          <w:szCs w:val="28"/>
        </w:rPr>
        <w:t>).</w:t>
      </w:r>
    </w:p>
    <w:p w:rsidR="00D40316" w:rsidRPr="008D31DE" w:rsidRDefault="00D40316">
      <w:pPr>
        <w:ind w:firstLine="709"/>
        <w:jc w:val="both"/>
        <w:rPr>
          <w:sz w:val="28"/>
          <w:szCs w:val="28"/>
        </w:rPr>
      </w:pPr>
      <w:r w:rsidRPr="008D31DE">
        <w:rPr>
          <w:sz w:val="28"/>
          <w:szCs w:val="28"/>
        </w:rPr>
        <w:lastRenderedPageBreak/>
        <w:t xml:space="preserve">При выраженных клинических проявлениях обязательным является назначение </w:t>
      </w:r>
      <w:r w:rsidRPr="008D31DE">
        <w:rPr>
          <w:b/>
          <w:sz w:val="28"/>
          <w:szCs w:val="28"/>
        </w:rPr>
        <w:t>растений, обладающих обволакивающим, мягчительным и противовоспалительным действием</w:t>
      </w:r>
      <w:r w:rsidRPr="008D31DE">
        <w:rPr>
          <w:sz w:val="28"/>
          <w:szCs w:val="28"/>
        </w:rPr>
        <w:t xml:space="preserve">. Наиболее для этих целей подходят корни алтея и семена льна. Они достаточно быстро снимают </w:t>
      </w:r>
      <w:proofErr w:type="spellStart"/>
      <w:r w:rsidRPr="008D31DE">
        <w:rPr>
          <w:sz w:val="28"/>
          <w:szCs w:val="28"/>
        </w:rPr>
        <w:t>эпигастральные</w:t>
      </w:r>
      <w:proofErr w:type="spellEnd"/>
      <w:r w:rsidRPr="008D31DE">
        <w:rPr>
          <w:sz w:val="28"/>
          <w:szCs w:val="28"/>
        </w:rPr>
        <w:t xml:space="preserve"> боли, субъективно улучшают самочувствие больных,  назначаются в допо</w:t>
      </w:r>
      <w:r w:rsidRPr="008D31DE">
        <w:rPr>
          <w:sz w:val="28"/>
          <w:szCs w:val="28"/>
        </w:rPr>
        <w:t>л</w:t>
      </w:r>
      <w:r w:rsidRPr="008D31DE">
        <w:rPr>
          <w:sz w:val="28"/>
          <w:szCs w:val="28"/>
        </w:rPr>
        <w:t xml:space="preserve">нение к основным лечебным средствам и могут применяться при обострении хронического гастрита любого типа. </w:t>
      </w:r>
    </w:p>
    <w:p w:rsidR="00D40316" w:rsidRPr="008D31DE" w:rsidRDefault="00D40316">
      <w:pPr>
        <w:ind w:firstLine="709"/>
        <w:jc w:val="both"/>
        <w:rPr>
          <w:i/>
          <w:sz w:val="28"/>
          <w:szCs w:val="28"/>
          <w:u w:val="single"/>
        </w:rPr>
      </w:pPr>
      <w:r w:rsidRPr="008D31DE">
        <w:rPr>
          <w:i/>
          <w:sz w:val="28"/>
          <w:szCs w:val="28"/>
          <w:u w:val="single"/>
        </w:rPr>
        <w:t>Корни алтея лекарственного</w:t>
      </w:r>
    </w:p>
    <w:p w:rsidR="00D40316" w:rsidRPr="008D31DE" w:rsidRDefault="00D40316">
      <w:pPr>
        <w:ind w:firstLine="709"/>
        <w:jc w:val="both"/>
        <w:rPr>
          <w:sz w:val="28"/>
          <w:szCs w:val="28"/>
        </w:rPr>
      </w:pPr>
      <w:r w:rsidRPr="008D31DE">
        <w:rPr>
          <w:i/>
          <w:sz w:val="28"/>
          <w:szCs w:val="28"/>
        </w:rPr>
        <w:t xml:space="preserve">1 </w:t>
      </w:r>
      <w:proofErr w:type="spellStart"/>
      <w:r w:rsidRPr="008D31DE">
        <w:rPr>
          <w:i/>
          <w:sz w:val="28"/>
          <w:szCs w:val="28"/>
        </w:rPr>
        <w:t>ст.л</w:t>
      </w:r>
      <w:proofErr w:type="spellEnd"/>
      <w:r w:rsidRPr="008D31DE">
        <w:rPr>
          <w:i/>
          <w:sz w:val="28"/>
          <w:szCs w:val="28"/>
        </w:rPr>
        <w:t xml:space="preserve">. корней залить 1 стаканом кипяченой воды, настоять 6-8 часов. Принимать по 2 </w:t>
      </w:r>
      <w:proofErr w:type="spellStart"/>
      <w:r w:rsidRPr="008D31DE">
        <w:rPr>
          <w:i/>
          <w:sz w:val="28"/>
          <w:szCs w:val="28"/>
        </w:rPr>
        <w:t>ст.л</w:t>
      </w:r>
      <w:proofErr w:type="spellEnd"/>
      <w:r w:rsidRPr="008D31DE">
        <w:rPr>
          <w:i/>
          <w:sz w:val="28"/>
          <w:szCs w:val="28"/>
        </w:rPr>
        <w:t>. до и после еды через 1-2 часа (после фазы активного пищеварения), обязательно перед сном.</w:t>
      </w:r>
      <w:r w:rsidRPr="008D31DE">
        <w:rPr>
          <w:sz w:val="28"/>
          <w:szCs w:val="28"/>
        </w:rPr>
        <w:t xml:space="preserve"> Аналогично готовится настой из с</w:t>
      </w:r>
      <w:r w:rsidRPr="008D31DE">
        <w:rPr>
          <w:sz w:val="28"/>
          <w:szCs w:val="28"/>
        </w:rPr>
        <w:t>е</w:t>
      </w:r>
      <w:r w:rsidRPr="008D31DE">
        <w:rPr>
          <w:sz w:val="28"/>
          <w:szCs w:val="28"/>
        </w:rPr>
        <w:t xml:space="preserve">мени льна. </w:t>
      </w:r>
    </w:p>
    <w:p w:rsidR="00D40316" w:rsidRPr="008D31DE" w:rsidRDefault="00D40316">
      <w:pPr>
        <w:ind w:firstLine="709"/>
        <w:jc w:val="both"/>
        <w:rPr>
          <w:sz w:val="28"/>
          <w:szCs w:val="28"/>
        </w:rPr>
      </w:pPr>
      <w:r w:rsidRPr="008D31DE">
        <w:rPr>
          <w:sz w:val="28"/>
          <w:szCs w:val="28"/>
        </w:rPr>
        <w:t>При выраженном воспалении слизистой оболочки желудка и эрози</w:t>
      </w:r>
      <w:r w:rsidRPr="008D31DE">
        <w:rPr>
          <w:sz w:val="28"/>
          <w:szCs w:val="28"/>
        </w:rPr>
        <w:t>в</w:t>
      </w:r>
      <w:r w:rsidRPr="008D31DE">
        <w:rPr>
          <w:sz w:val="28"/>
          <w:szCs w:val="28"/>
        </w:rPr>
        <w:t xml:space="preserve">ных процессах эффективно применение растений с </w:t>
      </w:r>
      <w:r w:rsidRPr="008D31DE">
        <w:rPr>
          <w:b/>
          <w:sz w:val="28"/>
          <w:szCs w:val="28"/>
        </w:rPr>
        <w:t>вяжущими</w:t>
      </w:r>
      <w:r w:rsidRPr="008D31DE">
        <w:rPr>
          <w:sz w:val="28"/>
          <w:szCs w:val="28"/>
        </w:rPr>
        <w:t xml:space="preserve"> </w:t>
      </w:r>
      <w:r w:rsidRPr="008D31DE">
        <w:rPr>
          <w:b/>
          <w:sz w:val="28"/>
          <w:szCs w:val="28"/>
        </w:rPr>
        <w:t xml:space="preserve">свойствами. </w:t>
      </w:r>
      <w:r w:rsidRPr="008D31DE">
        <w:rPr>
          <w:sz w:val="28"/>
          <w:szCs w:val="28"/>
        </w:rPr>
        <w:t xml:space="preserve">Традиционно к этой группе относят </w:t>
      </w:r>
      <w:r w:rsidRPr="008D31DE">
        <w:rPr>
          <w:i/>
          <w:sz w:val="28"/>
          <w:szCs w:val="28"/>
        </w:rPr>
        <w:t>растения, содержащие дубильные вещ</w:t>
      </w:r>
      <w:r w:rsidRPr="008D31DE">
        <w:rPr>
          <w:i/>
          <w:sz w:val="28"/>
          <w:szCs w:val="28"/>
        </w:rPr>
        <w:t>е</w:t>
      </w:r>
      <w:r w:rsidRPr="008D31DE">
        <w:rPr>
          <w:i/>
          <w:sz w:val="28"/>
          <w:szCs w:val="28"/>
        </w:rPr>
        <w:t>ства</w:t>
      </w:r>
      <w:r w:rsidRPr="008D31DE">
        <w:rPr>
          <w:sz w:val="28"/>
          <w:szCs w:val="28"/>
        </w:rPr>
        <w:t xml:space="preserve"> – кора дуба, корневище лапчатки, корневище горца змеиного, бадана, кровохлебки, ольховые. Они имеют свои особенности  применения: курс л</w:t>
      </w:r>
      <w:r w:rsidRPr="008D31DE">
        <w:rPr>
          <w:sz w:val="28"/>
          <w:szCs w:val="28"/>
        </w:rPr>
        <w:t>е</w:t>
      </w:r>
      <w:r w:rsidRPr="008D31DE">
        <w:rPr>
          <w:sz w:val="28"/>
          <w:szCs w:val="28"/>
        </w:rPr>
        <w:t>чения этими лекарственными растениями не должен составлять более 10 – 14 дней во избежание отрицательного воздействия на слизистую кишечника, нежелательно их применение в составе сборов (из-за осаждения других де</w:t>
      </w:r>
      <w:r w:rsidRPr="008D31DE">
        <w:rPr>
          <w:sz w:val="28"/>
          <w:szCs w:val="28"/>
        </w:rPr>
        <w:t>й</w:t>
      </w:r>
      <w:r w:rsidRPr="008D31DE">
        <w:rPr>
          <w:sz w:val="28"/>
          <w:szCs w:val="28"/>
        </w:rPr>
        <w:t>ствующих веществ), не рекомендуется их использование при хронических запорах. Кора дуба содержит наибольшее количество танина и других дуб</w:t>
      </w:r>
      <w:r w:rsidRPr="008D31DE">
        <w:rPr>
          <w:sz w:val="28"/>
          <w:szCs w:val="28"/>
        </w:rPr>
        <w:t>я</w:t>
      </w:r>
      <w:r w:rsidRPr="008D31DE">
        <w:rPr>
          <w:sz w:val="28"/>
          <w:szCs w:val="28"/>
        </w:rPr>
        <w:t>щих веществ, поэтому мы не рекомендуем применение внутрь в данном сл</w:t>
      </w:r>
      <w:r w:rsidRPr="008D31DE">
        <w:rPr>
          <w:sz w:val="28"/>
          <w:szCs w:val="28"/>
        </w:rPr>
        <w:t>у</w:t>
      </w:r>
      <w:r w:rsidRPr="008D31DE">
        <w:rPr>
          <w:sz w:val="28"/>
          <w:szCs w:val="28"/>
        </w:rPr>
        <w:t>чае. Для лечения заболеваний пищеварительной системы в арсенале врача есть немало других, более щадящих и «мягких» растений с вяжущим эффе</w:t>
      </w:r>
      <w:r w:rsidRPr="008D31DE">
        <w:rPr>
          <w:sz w:val="28"/>
          <w:szCs w:val="28"/>
        </w:rPr>
        <w:t>к</w:t>
      </w:r>
      <w:r w:rsidRPr="008D31DE">
        <w:rPr>
          <w:sz w:val="28"/>
          <w:szCs w:val="28"/>
        </w:rPr>
        <w:t>том, например, трава зверобоя.</w:t>
      </w:r>
    </w:p>
    <w:p w:rsidR="00D40316" w:rsidRPr="008D31DE" w:rsidRDefault="00D40316">
      <w:pPr>
        <w:ind w:firstLine="709"/>
        <w:jc w:val="both"/>
        <w:rPr>
          <w:sz w:val="28"/>
          <w:szCs w:val="28"/>
        </w:rPr>
      </w:pPr>
      <w:r w:rsidRPr="008D31DE">
        <w:rPr>
          <w:sz w:val="28"/>
          <w:szCs w:val="28"/>
        </w:rPr>
        <w:t>В фазе обострения можно рекомендовать следующие сборы:</w:t>
      </w:r>
    </w:p>
    <w:p w:rsidR="00D40316" w:rsidRPr="008D31DE" w:rsidRDefault="00D40316">
      <w:pPr>
        <w:ind w:firstLine="708"/>
        <w:jc w:val="both"/>
        <w:rPr>
          <w:i/>
          <w:color w:val="000000"/>
          <w:sz w:val="28"/>
          <w:szCs w:val="28"/>
        </w:rPr>
      </w:pPr>
      <w:r w:rsidRPr="008D31DE">
        <w:rPr>
          <w:i/>
          <w:color w:val="000000"/>
          <w:sz w:val="28"/>
          <w:szCs w:val="28"/>
        </w:rPr>
        <w:t xml:space="preserve">Трава зверобоя </w:t>
      </w:r>
      <w:smartTag w:uri="urn:schemas-microsoft-com:office:smarttags" w:element="metricconverter">
        <w:smartTagPr>
          <w:attr w:name="ProductID" w:val="10,0 г"/>
        </w:smartTagPr>
        <w:r w:rsidRPr="008D31DE">
          <w:rPr>
            <w:i/>
            <w:color w:val="000000"/>
            <w:sz w:val="28"/>
            <w:szCs w:val="28"/>
          </w:rPr>
          <w:t>10,0 г</w:t>
        </w:r>
      </w:smartTag>
    </w:p>
    <w:p w:rsidR="00D40316" w:rsidRPr="008D31DE" w:rsidRDefault="00D40316">
      <w:pPr>
        <w:ind w:firstLine="708"/>
        <w:jc w:val="both"/>
        <w:rPr>
          <w:i/>
          <w:color w:val="000000"/>
          <w:sz w:val="28"/>
          <w:szCs w:val="28"/>
        </w:rPr>
      </w:pPr>
      <w:r w:rsidRPr="008D31DE">
        <w:rPr>
          <w:i/>
          <w:color w:val="000000"/>
          <w:sz w:val="28"/>
          <w:szCs w:val="28"/>
        </w:rPr>
        <w:t xml:space="preserve">Цветки календулы </w:t>
      </w:r>
      <w:smartTag w:uri="urn:schemas-microsoft-com:office:smarttags" w:element="metricconverter">
        <w:smartTagPr>
          <w:attr w:name="ProductID" w:val="30,0 г"/>
        </w:smartTagPr>
        <w:r w:rsidRPr="008D31DE">
          <w:rPr>
            <w:i/>
            <w:color w:val="000000"/>
            <w:sz w:val="28"/>
            <w:szCs w:val="28"/>
          </w:rPr>
          <w:t>30,0 г</w:t>
        </w:r>
      </w:smartTag>
    </w:p>
    <w:p w:rsidR="00D40316" w:rsidRPr="008D31DE" w:rsidRDefault="00D40316">
      <w:pPr>
        <w:ind w:firstLine="708"/>
        <w:jc w:val="both"/>
        <w:rPr>
          <w:i/>
          <w:color w:val="000000"/>
          <w:sz w:val="28"/>
          <w:szCs w:val="28"/>
        </w:rPr>
      </w:pPr>
      <w:r w:rsidRPr="008D31DE">
        <w:rPr>
          <w:i/>
          <w:color w:val="000000"/>
          <w:sz w:val="28"/>
          <w:szCs w:val="28"/>
        </w:rPr>
        <w:t xml:space="preserve">Цветки ромашки аптечной </w:t>
      </w:r>
      <w:smartTag w:uri="urn:schemas-microsoft-com:office:smarttags" w:element="metricconverter">
        <w:smartTagPr>
          <w:attr w:name="ProductID" w:val="40,0 г"/>
        </w:smartTagPr>
        <w:r w:rsidRPr="008D31DE">
          <w:rPr>
            <w:i/>
            <w:color w:val="000000"/>
            <w:sz w:val="28"/>
            <w:szCs w:val="28"/>
          </w:rPr>
          <w:t>40,0 г</w:t>
        </w:r>
      </w:smartTag>
    </w:p>
    <w:p w:rsidR="00D40316" w:rsidRPr="008D31DE" w:rsidRDefault="00D40316">
      <w:pPr>
        <w:ind w:firstLine="708"/>
        <w:jc w:val="both"/>
        <w:rPr>
          <w:i/>
          <w:color w:val="000000"/>
          <w:sz w:val="28"/>
          <w:szCs w:val="28"/>
          <w:u w:val="single"/>
        </w:rPr>
      </w:pPr>
      <w:r w:rsidRPr="008D31DE">
        <w:rPr>
          <w:i/>
          <w:color w:val="000000"/>
          <w:sz w:val="28"/>
          <w:szCs w:val="28"/>
          <w:u w:val="single"/>
        </w:rPr>
        <w:t xml:space="preserve">Трава тысячелистника </w:t>
      </w:r>
      <w:smartTag w:uri="urn:schemas-microsoft-com:office:smarttags" w:element="metricconverter">
        <w:smartTagPr>
          <w:attr w:name="ProductID" w:val="20,0 г"/>
        </w:smartTagPr>
        <w:r w:rsidRPr="008D31DE">
          <w:rPr>
            <w:i/>
            <w:color w:val="000000"/>
            <w:sz w:val="28"/>
            <w:szCs w:val="28"/>
            <w:u w:val="single"/>
          </w:rPr>
          <w:t>20,0 г</w:t>
        </w:r>
      </w:smartTag>
      <w:r w:rsidRPr="008D31DE">
        <w:rPr>
          <w:i/>
          <w:color w:val="000000"/>
          <w:sz w:val="28"/>
          <w:szCs w:val="28"/>
          <w:u w:val="single"/>
        </w:rPr>
        <w:t>.</w:t>
      </w:r>
    </w:p>
    <w:p w:rsidR="00D40316" w:rsidRPr="008D31DE" w:rsidRDefault="00D40316">
      <w:pPr>
        <w:ind w:firstLine="709"/>
        <w:jc w:val="both"/>
        <w:rPr>
          <w:i/>
          <w:color w:val="000000"/>
          <w:sz w:val="28"/>
          <w:szCs w:val="28"/>
        </w:rPr>
      </w:pPr>
      <w:r w:rsidRPr="008D31DE">
        <w:rPr>
          <w:i/>
          <w:color w:val="000000"/>
          <w:sz w:val="28"/>
          <w:szCs w:val="28"/>
        </w:rPr>
        <w:t xml:space="preserve">1  </w:t>
      </w:r>
      <w:proofErr w:type="spellStart"/>
      <w:r w:rsidRPr="008D31DE">
        <w:rPr>
          <w:i/>
          <w:color w:val="000000"/>
          <w:sz w:val="28"/>
          <w:szCs w:val="28"/>
        </w:rPr>
        <w:t>ст.л</w:t>
      </w:r>
      <w:proofErr w:type="spellEnd"/>
      <w:r w:rsidRPr="008D31DE">
        <w:rPr>
          <w:i/>
          <w:color w:val="000000"/>
          <w:sz w:val="28"/>
          <w:szCs w:val="28"/>
        </w:rPr>
        <w:t xml:space="preserve">. сбора залить 2 стаканами кипятка </w:t>
      </w:r>
      <w:r w:rsidRPr="008D31DE">
        <w:rPr>
          <w:i/>
          <w:sz w:val="28"/>
          <w:szCs w:val="28"/>
        </w:rPr>
        <w:t xml:space="preserve">тепло укрыть, настоять 30 – 40 минут, процедить. Принимать в теплом виде по 1/2 стакана 4-5 раз в день. </w:t>
      </w:r>
      <w:r w:rsidRPr="008D31DE">
        <w:rPr>
          <w:color w:val="000000"/>
          <w:sz w:val="28"/>
          <w:szCs w:val="28"/>
        </w:rPr>
        <w:t xml:space="preserve"> </w:t>
      </w:r>
      <w:r w:rsidRPr="008D31DE">
        <w:rPr>
          <w:i/>
          <w:color w:val="000000"/>
          <w:sz w:val="28"/>
          <w:szCs w:val="28"/>
        </w:rPr>
        <w:t>При остром гастрите аллергической природы в сборы могут быть добавлены "антиаллергические" растения: корень солодки, трава череды.</w:t>
      </w:r>
    </w:p>
    <w:p w:rsidR="00D40316" w:rsidRPr="008D31DE" w:rsidRDefault="00D40316">
      <w:pPr>
        <w:ind w:firstLine="708"/>
        <w:jc w:val="both"/>
        <w:rPr>
          <w:i/>
          <w:color w:val="000000"/>
          <w:sz w:val="28"/>
          <w:szCs w:val="28"/>
        </w:rPr>
      </w:pPr>
      <w:r w:rsidRPr="008D31DE">
        <w:rPr>
          <w:i/>
          <w:color w:val="000000"/>
          <w:sz w:val="28"/>
          <w:szCs w:val="28"/>
        </w:rPr>
        <w:t xml:space="preserve">Листья мяты перечной </w:t>
      </w:r>
      <w:smartTag w:uri="urn:schemas-microsoft-com:office:smarttags" w:element="metricconverter">
        <w:smartTagPr>
          <w:attr w:name="ProductID" w:val="20,0 г"/>
        </w:smartTagPr>
        <w:r w:rsidRPr="008D31DE">
          <w:rPr>
            <w:i/>
            <w:color w:val="000000"/>
            <w:sz w:val="28"/>
            <w:szCs w:val="28"/>
          </w:rPr>
          <w:t>20,0 г</w:t>
        </w:r>
      </w:smartTag>
      <w:r w:rsidRPr="008D31DE">
        <w:rPr>
          <w:i/>
          <w:color w:val="000000"/>
          <w:sz w:val="28"/>
          <w:szCs w:val="28"/>
        </w:rPr>
        <w:t xml:space="preserve">, </w:t>
      </w:r>
    </w:p>
    <w:p w:rsidR="00D40316" w:rsidRPr="008D31DE" w:rsidRDefault="00D40316">
      <w:pPr>
        <w:ind w:firstLine="709"/>
        <w:jc w:val="both"/>
        <w:rPr>
          <w:i/>
          <w:color w:val="000000"/>
          <w:sz w:val="28"/>
          <w:szCs w:val="28"/>
        </w:rPr>
      </w:pPr>
      <w:r w:rsidRPr="008D31DE">
        <w:rPr>
          <w:i/>
          <w:color w:val="000000"/>
          <w:sz w:val="28"/>
          <w:szCs w:val="28"/>
        </w:rPr>
        <w:t xml:space="preserve">Трава тысячелистника </w:t>
      </w:r>
      <w:smartTag w:uri="urn:schemas-microsoft-com:office:smarttags" w:element="metricconverter">
        <w:smartTagPr>
          <w:attr w:name="ProductID" w:val="20,0 г"/>
        </w:smartTagPr>
        <w:r w:rsidRPr="008D31DE">
          <w:rPr>
            <w:i/>
            <w:color w:val="000000"/>
            <w:sz w:val="28"/>
            <w:szCs w:val="28"/>
          </w:rPr>
          <w:t>20,0 г</w:t>
        </w:r>
      </w:smartTag>
    </w:p>
    <w:p w:rsidR="00D40316" w:rsidRPr="008D31DE" w:rsidRDefault="00D40316">
      <w:pPr>
        <w:ind w:firstLine="709"/>
        <w:jc w:val="both"/>
        <w:rPr>
          <w:i/>
          <w:color w:val="000000"/>
          <w:sz w:val="28"/>
          <w:szCs w:val="28"/>
        </w:rPr>
      </w:pPr>
      <w:r w:rsidRPr="008D31DE">
        <w:rPr>
          <w:i/>
          <w:color w:val="000000"/>
          <w:sz w:val="28"/>
          <w:szCs w:val="28"/>
        </w:rPr>
        <w:t xml:space="preserve">Цветки ромашки аптечной </w:t>
      </w:r>
      <w:smartTag w:uri="urn:schemas-microsoft-com:office:smarttags" w:element="metricconverter">
        <w:smartTagPr>
          <w:attr w:name="ProductID" w:val="40,0 г"/>
        </w:smartTagPr>
        <w:r w:rsidRPr="008D31DE">
          <w:rPr>
            <w:i/>
            <w:color w:val="000000"/>
            <w:sz w:val="28"/>
            <w:szCs w:val="28"/>
          </w:rPr>
          <w:t>40,0 г</w:t>
        </w:r>
      </w:smartTag>
    </w:p>
    <w:p w:rsidR="00D40316" w:rsidRPr="008D31DE" w:rsidRDefault="00D40316">
      <w:pPr>
        <w:ind w:firstLine="708"/>
        <w:jc w:val="both"/>
        <w:rPr>
          <w:i/>
          <w:color w:val="000000"/>
          <w:sz w:val="28"/>
          <w:szCs w:val="28"/>
          <w:u w:val="single"/>
        </w:rPr>
      </w:pPr>
      <w:r w:rsidRPr="008D31DE">
        <w:rPr>
          <w:i/>
          <w:color w:val="000000"/>
          <w:sz w:val="28"/>
          <w:szCs w:val="28"/>
          <w:u w:val="single"/>
        </w:rPr>
        <w:t xml:space="preserve">Корень солодки </w:t>
      </w:r>
      <w:smartTag w:uri="urn:schemas-microsoft-com:office:smarttags" w:element="metricconverter">
        <w:smartTagPr>
          <w:attr w:name="ProductID" w:val="20,0 г"/>
        </w:smartTagPr>
        <w:r w:rsidRPr="008D31DE">
          <w:rPr>
            <w:i/>
            <w:color w:val="000000"/>
            <w:sz w:val="28"/>
            <w:szCs w:val="28"/>
            <w:u w:val="single"/>
          </w:rPr>
          <w:t>20,0 г</w:t>
        </w:r>
      </w:smartTag>
      <w:r w:rsidRPr="008D31DE">
        <w:rPr>
          <w:i/>
          <w:color w:val="000000"/>
          <w:sz w:val="28"/>
          <w:szCs w:val="28"/>
          <w:u w:val="single"/>
        </w:rPr>
        <w:t>.</w:t>
      </w:r>
    </w:p>
    <w:p w:rsidR="00D40316" w:rsidRPr="008D31DE" w:rsidRDefault="00D40316">
      <w:pPr>
        <w:ind w:firstLine="709"/>
        <w:jc w:val="both"/>
        <w:rPr>
          <w:i/>
          <w:color w:val="000000"/>
          <w:sz w:val="28"/>
          <w:szCs w:val="28"/>
        </w:rPr>
      </w:pPr>
      <w:r w:rsidRPr="008D31DE">
        <w:rPr>
          <w:i/>
          <w:color w:val="000000"/>
          <w:sz w:val="28"/>
          <w:szCs w:val="28"/>
        </w:rPr>
        <w:t>Способ приготовления и применения такой же, как и у предыдущего сбора.</w:t>
      </w:r>
    </w:p>
    <w:p w:rsidR="00D40316" w:rsidRPr="008D31DE" w:rsidRDefault="00D40316">
      <w:pPr>
        <w:ind w:firstLine="709"/>
        <w:jc w:val="both"/>
        <w:rPr>
          <w:sz w:val="28"/>
          <w:szCs w:val="28"/>
        </w:rPr>
      </w:pPr>
      <w:r w:rsidRPr="008D31DE">
        <w:rPr>
          <w:sz w:val="28"/>
          <w:szCs w:val="28"/>
        </w:rPr>
        <w:t>Один из примеров растительного сбора, традиционно используемого при острых гастритах в народной медицине Украины:</w:t>
      </w:r>
    </w:p>
    <w:p w:rsidR="00D40316" w:rsidRPr="008D31DE" w:rsidRDefault="00D40316">
      <w:pPr>
        <w:ind w:firstLine="709"/>
        <w:jc w:val="both"/>
        <w:rPr>
          <w:i/>
          <w:sz w:val="28"/>
          <w:szCs w:val="28"/>
        </w:rPr>
      </w:pPr>
      <w:r w:rsidRPr="008D31DE">
        <w:rPr>
          <w:i/>
          <w:sz w:val="28"/>
          <w:szCs w:val="28"/>
        </w:rPr>
        <w:t xml:space="preserve">Трава </w:t>
      </w:r>
      <w:proofErr w:type="spellStart"/>
      <w:r w:rsidRPr="008D31DE">
        <w:rPr>
          <w:i/>
          <w:sz w:val="28"/>
          <w:szCs w:val="28"/>
        </w:rPr>
        <w:t>репешка</w:t>
      </w:r>
      <w:proofErr w:type="spellEnd"/>
      <w:r w:rsidRPr="008D31DE">
        <w:rPr>
          <w:i/>
          <w:sz w:val="28"/>
          <w:szCs w:val="28"/>
        </w:rPr>
        <w:t xml:space="preserve"> </w:t>
      </w:r>
      <w:smartTag w:uri="urn:schemas-microsoft-com:office:smarttags" w:element="metricconverter">
        <w:smartTagPr>
          <w:attr w:name="ProductID" w:val="50,0 г"/>
        </w:smartTagPr>
        <w:r w:rsidRPr="008D31DE">
          <w:rPr>
            <w:i/>
            <w:sz w:val="28"/>
            <w:szCs w:val="28"/>
          </w:rPr>
          <w:t>50,0 г</w:t>
        </w:r>
      </w:smartTag>
    </w:p>
    <w:p w:rsidR="00D40316" w:rsidRPr="008D31DE" w:rsidRDefault="00D40316">
      <w:pPr>
        <w:ind w:firstLine="709"/>
        <w:jc w:val="both"/>
        <w:rPr>
          <w:i/>
          <w:sz w:val="28"/>
          <w:szCs w:val="28"/>
        </w:rPr>
      </w:pPr>
      <w:r w:rsidRPr="008D31DE">
        <w:rPr>
          <w:i/>
          <w:sz w:val="28"/>
          <w:szCs w:val="28"/>
        </w:rPr>
        <w:t xml:space="preserve">Трава зверобоя </w:t>
      </w:r>
      <w:smartTag w:uri="urn:schemas-microsoft-com:office:smarttags" w:element="metricconverter">
        <w:smartTagPr>
          <w:attr w:name="ProductID" w:val="50,0 г"/>
        </w:smartTagPr>
        <w:r w:rsidRPr="008D31DE">
          <w:rPr>
            <w:i/>
            <w:sz w:val="28"/>
            <w:szCs w:val="28"/>
          </w:rPr>
          <w:t>50,0 г</w:t>
        </w:r>
      </w:smartTag>
    </w:p>
    <w:p w:rsidR="00D40316" w:rsidRPr="008D31DE" w:rsidRDefault="00D40316">
      <w:pPr>
        <w:ind w:firstLine="709"/>
        <w:jc w:val="both"/>
        <w:rPr>
          <w:i/>
          <w:sz w:val="28"/>
          <w:szCs w:val="28"/>
        </w:rPr>
      </w:pPr>
      <w:r w:rsidRPr="008D31DE">
        <w:rPr>
          <w:i/>
          <w:sz w:val="28"/>
          <w:szCs w:val="28"/>
        </w:rPr>
        <w:lastRenderedPageBreak/>
        <w:t xml:space="preserve">Трава тысячелистника </w:t>
      </w:r>
      <w:smartTag w:uri="urn:schemas-microsoft-com:office:smarttags" w:element="metricconverter">
        <w:smartTagPr>
          <w:attr w:name="ProductID" w:val="30,0 г"/>
        </w:smartTagPr>
        <w:r w:rsidRPr="008D31DE">
          <w:rPr>
            <w:i/>
            <w:sz w:val="28"/>
            <w:szCs w:val="28"/>
          </w:rPr>
          <w:t>30,0 г</w:t>
        </w:r>
      </w:smartTag>
    </w:p>
    <w:p w:rsidR="00D40316" w:rsidRPr="008D31DE" w:rsidRDefault="00D40316">
      <w:pPr>
        <w:ind w:firstLine="709"/>
        <w:jc w:val="both"/>
        <w:rPr>
          <w:i/>
          <w:sz w:val="28"/>
          <w:szCs w:val="28"/>
          <w:u w:val="single"/>
        </w:rPr>
      </w:pPr>
      <w:r w:rsidRPr="008D31DE">
        <w:rPr>
          <w:i/>
          <w:sz w:val="28"/>
          <w:szCs w:val="28"/>
          <w:u w:val="single"/>
        </w:rPr>
        <w:t xml:space="preserve">Цветки ромашки </w:t>
      </w:r>
      <w:smartTag w:uri="urn:schemas-microsoft-com:office:smarttags" w:element="metricconverter">
        <w:smartTagPr>
          <w:attr w:name="ProductID" w:val="30,0 г"/>
        </w:smartTagPr>
        <w:r w:rsidRPr="008D31DE">
          <w:rPr>
            <w:i/>
            <w:sz w:val="28"/>
            <w:szCs w:val="28"/>
            <w:u w:val="single"/>
          </w:rPr>
          <w:t>30,0 г</w:t>
        </w:r>
      </w:smartTag>
    </w:p>
    <w:p w:rsidR="00D40316" w:rsidRPr="008D31DE" w:rsidRDefault="00D40316">
      <w:pPr>
        <w:ind w:firstLine="709"/>
        <w:jc w:val="both"/>
        <w:rPr>
          <w:i/>
          <w:sz w:val="28"/>
          <w:szCs w:val="28"/>
        </w:rPr>
      </w:pPr>
      <w:r w:rsidRPr="008D31DE">
        <w:rPr>
          <w:i/>
          <w:sz w:val="28"/>
          <w:szCs w:val="28"/>
        </w:rPr>
        <w:t xml:space="preserve">2 – 4 </w:t>
      </w:r>
      <w:proofErr w:type="spellStart"/>
      <w:r w:rsidRPr="008D31DE">
        <w:rPr>
          <w:i/>
          <w:sz w:val="28"/>
          <w:szCs w:val="28"/>
        </w:rPr>
        <w:t>ст.л</w:t>
      </w:r>
      <w:proofErr w:type="spellEnd"/>
      <w:r w:rsidRPr="008D31DE">
        <w:rPr>
          <w:i/>
          <w:sz w:val="28"/>
          <w:szCs w:val="28"/>
        </w:rPr>
        <w:t xml:space="preserve">. сбора залить </w:t>
      </w:r>
      <w:smartTag w:uri="urn:schemas-microsoft-com:office:smarttags" w:element="metricconverter">
        <w:smartTagPr>
          <w:attr w:name="ProductID" w:val="1,0 л"/>
        </w:smartTagPr>
        <w:r w:rsidRPr="008D31DE">
          <w:rPr>
            <w:i/>
            <w:sz w:val="28"/>
            <w:szCs w:val="28"/>
          </w:rPr>
          <w:t>1,0 л</w:t>
        </w:r>
      </w:smartTag>
      <w:r w:rsidRPr="008D31DE">
        <w:rPr>
          <w:i/>
          <w:sz w:val="28"/>
          <w:szCs w:val="28"/>
        </w:rPr>
        <w:t xml:space="preserve"> кипятка, тепло укрыть, настоять 30 – 40 минут, процедить. Пить в теплом виде по 1/2 стакана за 20 минут до еды и через 1 час после еды. </w:t>
      </w:r>
    </w:p>
    <w:p w:rsidR="00D40316" w:rsidRPr="008D31DE" w:rsidRDefault="00D40316">
      <w:pPr>
        <w:ind w:firstLine="709"/>
        <w:jc w:val="both"/>
        <w:rPr>
          <w:sz w:val="28"/>
          <w:szCs w:val="28"/>
        </w:rPr>
      </w:pPr>
      <w:r w:rsidRPr="008D31DE">
        <w:rPr>
          <w:sz w:val="28"/>
          <w:szCs w:val="28"/>
        </w:rPr>
        <w:t>Другим вариантом может служить сбор, который мы наиболее часто используем в своей практике:</w:t>
      </w:r>
    </w:p>
    <w:p w:rsidR="00D40316" w:rsidRPr="008D31DE" w:rsidRDefault="00D40316">
      <w:pPr>
        <w:ind w:firstLine="709"/>
        <w:jc w:val="both"/>
        <w:rPr>
          <w:i/>
          <w:sz w:val="28"/>
          <w:szCs w:val="28"/>
        </w:rPr>
      </w:pPr>
      <w:r w:rsidRPr="008D31DE">
        <w:rPr>
          <w:i/>
          <w:sz w:val="28"/>
          <w:szCs w:val="28"/>
        </w:rPr>
        <w:t xml:space="preserve">Плоды фенхеля </w:t>
      </w:r>
      <w:smartTag w:uri="urn:schemas-microsoft-com:office:smarttags" w:element="metricconverter">
        <w:smartTagPr>
          <w:attr w:name="ProductID" w:val="50,0 г"/>
        </w:smartTagPr>
        <w:r w:rsidRPr="008D31DE">
          <w:rPr>
            <w:i/>
            <w:sz w:val="28"/>
            <w:szCs w:val="28"/>
          </w:rPr>
          <w:t>50,0 г</w:t>
        </w:r>
      </w:smartTag>
    </w:p>
    <w:p w:rsidR="00D40316" w:rsidRPr="008D31DE" w:rsidRDefault="00D40316">
      <w:pPr>
        <w:ind w:firstLine="709"/>
        <w:jc w:val="both"/>
        <w:rPr>
          <w:i/>
          <w:sz w:val="28"/>
          <w:szCs w:val="28"/>
        </w:rPr>
      </w:pPr>
      <w:r w:rsidRPr="008D31DE">
        <w:rPr>
          <w:i/>
          <w:sz w:val="28"/>
          <w:szCs w:val="28"/>
        </w:rPr>
        <w:t xml:space="preserve">Трава зверобоя </w:t>
      </w:r>
      <w:smartTag w:uri="urn:schemas-microsoft-com:office:smarttags" w:element="metricconverter">
        <w:smartTagPr>
          <w:attr w:name="ProductID" w:val="50,0 г"/>
        </w:smartTagPr>
        <w:r w:rsidRPr="008D31DE">
          <w:rPr>
            <w:i/>
            <w:sz w:val="28"/>
            <w:szCs w:val="28"/>
          </w:rPr>
          <w:t>50,0 г</w:t>
        </w:r>
      </w:smartTag>
    </w:p>
    <w:p w:rsidR="00D40316" w:rsidRPr="008D31DE" w:rsidRDefault="00D40316">
      <w:pPr>
        <w:ind w:firstLine="709"/>
        <w:jc w:val="both"/>
        <w:rPr>
          <w:i/>
          <w:sz w:val="28"/>
          <w:szCs w:val="28"/>
        </w:rPr>
      </w:pPr>
      <w:r w:rsidRPr="008D31DE">
        <w:rPr>
          <w:i/>
          <w:sz w:val="28"/>
          <w:szCs w:val="28"/>
        </w:rPr>
        <w:t xml:space="preserve">Трава тысячелистника </w:t>
      </w:r>
      <w:smartTag w:uri="urn:schemas-microsoft-com:office:smarttags" w:element="metricconverter">
        <w:smartTagPr>
          <w:attr w:name="ProductID" w:val="20,0 г"/>
        </w:smartTagPr>
        <w:r w:rsidRPr="008D31DE">
          <w:rPr>
            <w:i/>
            <w:sz w:val="28"/>
            <w:szCs w:val="28"/>
          </w:rPr>
          <w:t>20,0 г</w:t>
        </w:r>
      </w:smartTag>
    </w:p>
    <w:p w:rsidR="00D40316" w:rsidRPr="008D31DE" w:rsidRDefault="00D40316">
      <w:pPr>
        <w:ind w:firstLine="709"/>
        <w:jc w:val="both"/>
        <w:rPr>
          <w:i/>
          <w:sz w:val="28"/>
          <w:szCs w:val="28"/>
        </w:rPr>
      </w:pPr>
      <w:r w:rsidRPr="008D31DE">
        <w:rPr>
          <w:i/>
          <w:sz w:val="28"/>
          <w:szCs w:val="28"/>
        </w:rPr>
        <w:t xml:space="preserve">Цветки липы </w:t>
      </w:r>
      <w:smartTag w:uri="urn:schemas-microsoft-com:office:smarttags" w:element="metricconverter">
        <w:smartTagPr>
          <w:attr w:name="ProductID" w:val="30,0 г"/>
        </w:smartTagPr>
        <w:r w:rsidRPr="008D31DE">
          <w:rPr>
            <w:i/>
            <w:sz w:val="28"/>
            <w:szCs w:val="28"/>
          </w:rPr>
          <w:t>30,0 г</w:t>
        </w:r>
      </w:smartTag>
    </w:p>
    <w:p w:rsidR="00D40316" w:rsidRPr="008D31DE" w:rsidRDefault="00D40316">
      <w:pPr>
        <w:ind w:firstLine="709"/>
        <w:jc w:val="both"/>
        <w:rPr>
          <w:i/>
          <w:sz w:val="28"/>
          <w:szCs w:val="28"/>
        </w:rPr>
      </w:pPr>
      <w:r w:rsidRPr="008D31DE">
        <w:rPr>
          <w:i/>
          <w:sz w:val="28"/>
          <w:szCs w:val="28"/>
          <w:u w:val="single"/>
        </w:rPr>
        <w:t xml:space="preserve">Листья иван-чая </w:t>
      </w:r>
      <w:smartTag w:uri="urn:schemas-microsoft-com:office:smarttags" w:element="metricconverter">
        <w:smartTagPr>
          <w:attr w:name="ProductID" w:val="50,0 г"/>
        </w:smartTagPr>
        <w:r w:rsidRPr="008D31DE">
          <w:rPr>
            <w:i/>
            <w:sz w:val="28"/>
            <w:szCs w:val="28"/>
            <w:u w:val="single"/>
          </w:rPr>
          <w:t>50,0</w:t>
        </w:r>
        <w:r w:rsidRPr="008D31DE">
          <w:rPr>
            <w:i/>
            <w:sz w:val="28"/>
            <w:szCs w:val="28"/>
          </w:rPr>
          <w:t xml:space="preserve"> г</w:t>
        </w:r>
      </w:smartTag>
    </w:p>
    <w:p w:rsidR="00D40316" w:rsidRPr="008D31DE" w:rsidRDefault="00D40316">
      <w:pPr>
        <w:ind w:firstLine="709"/>
        <w:jc w:val="both"/>
        <w:rPr>
          <w:i/>
          <w:sz w:val="28"/>
          <w:szCs w:val="28"/>
        </w:rPr>
      </w:pPr>
      <w:r w:rsidRPr="008D31DE">
        <w:rPr>
          <w:i/>
          <w:sz w:val="28"/>
          <w:szCs w:val="28"/>
        </w:rPr>
        <w:t xml:space="preserve">2 – 4 </w:t>
      </w:r>
      <w:proofErr w:type="spellStart"/>
      <w:r w:rsidRPr="008D31DE">
        <w:rPr>
          <w:i/>
          <w:sz w:val="28"/>
          <w:szCs w:val="28"/>
        </w:rPr>
        <w:t>ст.л</w:t>
      </w:r>
      <w:proofErr w:type="spellEnd"/>
      <w:r w:rsidRPr="008D31DE">
        <w:rPr>
          <w:i/>
          <w:sz w:val="28"/>
          <w:szCs w:val="28"/>
        </w:rPr>
        <w:t xml:space="preserve">. сбора залить </w:t>
      </w:r>
      <w:smartTag w:uri="urn:schemas-microsoft-com:office:smarttags" w:element="metricconverter">
        <w:smartTagPr>
          <w:attr w:name="ProductID" w:val="1,0 л"/>
        </w:smartTagPr>
        <w:r w:rsidRPr="008D31DE">
          <w:rPr>
            <w:i/>
            <w:sz w:val="28"/>
            <w:szCs w:val="28"/>
          </w:rPr>
          <w:t>1,0 л</w:t>
        </w:r>
      </w:smartTag>
      <w:r w:rsidRPr="008D31DE">
        <w:rPr>
          <w:i/>
          <w:sz w:val="28"/>
          <w:szCs w:val="28"/>
        </w:rPr>
        <w:t xml:space="preserve"> кипятка, тепло укрыть, настоять 30 – 40 минут, процедить. Пить в теплом виде по 1/2 стакана за 20 минут до еды и через 1 час после еды. </w:t>
      </w:r>
    </w:p>
    <w:p w:rsidR="00D40316" w:rsidRPr="008D31DE" w:rsidRDefault="00D40316">
      <w:pPr>
        <w:ind w:firstLine="709"/>
        <w:jc w:val="both"/>
        <w:rPr>
          <w:sz w:val="28"/>
          <w:szCs w:val="28"/>
        </w:rPr>
      </w:pPr>
      <w:r w:rsidRPr="008D31DE">
        <w:rPr>
          <w:sz w:val="28"/>
          <w:szCs w:val="28"/>
        </w:rPr>
        <w:t>В данную пропись, помимо растений, понижающих кислотность (зв</w:t>
      </w:r>
      <w:r w:rsidRPr="008D31DE">
        <w:rPr>
          <w:sz w:val="28"/>
          <w:szCs w:val="28"/>
        </w:rPr>
        <w:t>е</w:t>
      </w:r>
      <w:r w:rsidRPr="008D31DE">
        <w:rPr>
          <w:sz w:val="28"/>
          <w:szCs w:val="28"/>
        </w:rPr>
        <w:t>робой, фенхель), введены цветки липы, обладающие обволакивающими свойствами и корригирующие вкус сбора, делающие его более приятным для употребления. Большая весовая составляющая плодов фенхеля в сборе дает спазмолитический эффект, а наличие  тысячелистника и иван-чая обеспеч</w:t>
      </w:r>
      <w:r w:rsidRPr="008D31DE">
        <w:rPr>
          <w:sz w:val="28"/>
          <w:szCs w:val="28"/>
        </w:rPr>
        <w:t>и</w:t>
      </w:r>
      <w:r w:rsidRPr="008D31DE">
        <w:rPr>
          <w:sz w:val="28"/>
          <w:szCs w:val="28"/>
        </w:rPr>
        <w:t>вает мощный противовоспалительный блок. Все растения в прописи сочет</w:t>
      </w:r>
      <w:r w:rsidRPr="008D31DE">
        <w:rPr>
          <w:sz w:val="28"/>
          <w:szCs w:val="28"/>
        </w:rPr>
        <w:t>а</w:t>
      </w:r>
      <w:r w:rsidRPr="008D31DE">
        <w:rPr>
          <w:sz w:val="28"/>
          <w:szCs w:val="28"/>
        </w:rPr>
        <w:t xml:space="preserve">ются и потенцируют положительное влияние друг друга на воспалительный процесс. </w:t>
      </w:r>
    </w:p>
    <w:p w:rsidR="00D40316" w:rsidRPr="008D31DE" w:rsidRDefault="00D40316">
      <w:pPr>
        <w:ind w:firstLine="709"/>
        <w:jc w:val="both"/>
        <w:rPr>
          <w:sz w:val="28"/>
          <w:szCs w:val="28"/>
        </w:rPr>
      </w:pPr>
      <w:r w:rsidRPr="008D31DE">
        <w:rPr>
          <w:sz w:val="28"/>
          <w:szCs w:val="28"/>
        </w:rPr>
        <w:t>Слизистая оболочка желудка при остром воспалении может полностью восстановиться за 2 – 3 суток при условии строжайшей щадящей диеты, а еще лучше – голода. Приведенный выше растительный сбор  можно прин</w:t>
      </w:r>
      <w:r w:rsidRPr="008D31DE">
        <w:rPr>
          <w:sz w:val="28"/>
          <w:szCs w:val="28"/>
        </w:rPr>
        <w:t>и</w:t>
      </w:r>
      <w:r w:rsidRPr="008D31DE">
        <w:rPr>
          <w:sz w:val="28"/>
          <w:szCs w:val="28"/>
        </w:rPr>
        <w:t>мать на фоне полного голодания в теплом виде глотками каждый час.</w:t>
      </w:r>
    </w:p>
    <w:p w:rsidR="00D40316" w:rsidRPr="008D31DE" w:rsidRDefault="00D40316">
      <w:pPr>
        <w:ind w:firstLine="709"/>
        <w:jc w:val="both"/>
        <w:rPr>
          <w:sz w:val="28"/>
          <w:szCs w:val="28"/>
        </w:rPr>
      </w:pPr>
      <w:r w:rsidRPr="008D31DE">
        <w:rPr>
          <w:sz w:val="28"/>
          <w:szCs w:val="28"/>
        </w:rPr>
        <w:t xml:space="preserve">Более «мягким» вяжущим эффектом обладает смесь из листьев иван-чая и лещины:  </w:t>
      </w:r>
    </w:p>
    <w:p w:rsidR="00D40316" w:rsidRPr="008D31DE" w:rsidRDefault="00D40316">
      <w:pPr>
        <w:ind w:firstLine="709"/>
        <w:jc w:val="both"/>
        <w:rPr>
          <w:i/>
          <w:sz w:val="28"/>
          <w:szCs w:val="28"/>
        </w:rPr>
      </w:pPr>
      <w:r w:rsidRPr="008D31DE">
        <w:rPr>
          <w:i/>
          <w:sz w:val="28"/>
          <w:szCs w:val="28"/>
        </w:rPr>
        <w:t xml:space="preserve">Листья лещины (орешника) </w:t>
      </w:r>
      <w:smartTag w:uri="urn:schemas-microsoft-com:office:smarttags" w:element="metricconverter">
        <w:smartTagPr>
          <w:attr w:name="ProductID" w:val="50,0 г"/>
        </w:smartTagPr>
        <w:r w:rsidRPr="008D31DE">
          <w:rPr>
            <w:i/>
            <w:sz w:val="28"/>
            <w:szCs w:val="28"/>
          </w:rPr>
          <w:t>50,0 г</w:t>
        </w:r>
      </w:smartTag>
    </w:p>
    <w:p w:rsidR="00D40316" w:rsidRPr="008D31DE" w:rsidRDefault="00D40316">
      <w:pPr>
        <w:ind w:firstLine="709"/>
        <w:jc w:val="both"/>
        <w:rPr>
          <w:i/>
          <w:sz w:val="28"/>
          <w:szCs w:val="28"/>
        </w:rPr>
      </w:pPr>
      <w:r w:rsidRPr="008D31DE">
        <w:rPr>
          <w:i/>
          <w:sz w:val="28"/>
          <w:szCs w:val="28"/>
          <w:u w:val="single"/>
        </w:rPr>
        <w:t xml:space="preserve">Листья иван-чая </w:t>
      </w:r>
      <w:smartTag w:uri="urn:schemas-microsoft-com:office:smarttags" w:element="metricconverter">
        <w:smartTagPr>
          <w:attr w:name="ProductID" w:val="50,0 г"/>
        </w:smartTagPr>
        <w:r w:rsidRPr="008D31DE">
          <w:rPr>
            <w:i/>
            <w:sz w:val="28"/>
            <w:szCs w:val="28"/>
            <w:u w:val="single"/>
          </w:rPr>
          <w:t>50,0</w:t>
        </w:r>
        <w:r w:rsidRPr="008D31DE">
          <w:rPr>
            <w:i/>
            <w:sz w:val="28"/>
            <w:szCs w:val="28"/>
          </w:rPr>
          <w:t xml:space="preserve"> г</w:t>
        </w:r>
      </w:smartTag>
    </w:p>
    <w:p w:rsidR="00D40316" w:rsidRPr="008D31DE" w:rsidRDefault="00D40316">
      <w:pPr>
        <w:ind w:firstLine="709"/>
        <w:jc w:val="both"/>
        <w:rPr>
          <w:sz w:val="28"/>
          <w:szCs w:val="28"/>
        </w:rPr>
      </w:pPr>
      <w:r w:rsidRPr="008D31DE">
        <w:rPr>
          <w:i/>
          <w:sz w:val="28"/>
          <w:szCs w:val="28"/>
        </w:rPr>
        <w:t xml:space="preserve">Смешать  2 – 4 </w:t>
      </w:r>
      <w:proofErr w:type="spellStart"/>
      <w:r w:rsidRPr="008D31DE">
        <w:rPr>
          <w:i/>
          <w:sz w:val="28"/>
          <w:szCs w:val="28"/>
        </w:rPr>
        <w:t>ст.л</w:t>
      </w:r>
      <w:proofErr w:type="spellEnd"/>
      <w:r w:rsidRPr="008D31DE">
        <w:rPr>
          <w:i/>
          <w:sz w:val="28"/>
          <w:szCs w:val="28"/>
        </w:rPr>
        <w:t xml:space="preserve">. сбора залить 0,5 – </w:t>
      </w:r>
      <w:smartTag w:uri="urn:schemas-microsoft-com:office:smarttags" w:element="metricconverter">
        <w:smartTagPr>
          <w:attr w:name="ProductID" w:val="1,0 л"/>
        </w:smartTagPr>
        <w:r w:rsidRPr="008D31DE">
          <w:rPr>
            <w:i/>
            <w:sz w:val="28"/>
            <w:szCs w:val="28"/>
          </w:rPr>
          <w:t>1,0 л</w:t>
        </w:r>
      </w:smartTag>
      <w:r w:rsidRPr="008D31DE">
        <w:rPr>
          <w:i/>
          <w:sz w:val="28"/>
          <w:szCs w:val="28"/>
        </w:rPr>
        <w:t xml:space="preserve"> кипятка в термос, настоять ночь, утром процедить. Пить первый стакан утром натощак г</w:t>
      </w:r>
      <w:r w:rsidRPr="008D31DE">
        <w:rPr>
          <w:i/>
          <w:sz w:val="28"/>
          <w:szCs w:val="28"/>
        </w:rPr>
        <w:t>о</w:t>
      </w:r>
      <w:r w:rsidRPr="008D31DE">
        <w:rPr>
          <w:i/>
          <w:sz w:val="28"/>
          <w:szCs w:val="28"/>
        </w:rPr>
        <w:t xml:space="preserve">рячим, остальное – в 3 – 4 приема, через 1 час после еды. </w:t>
      </w:r>
      <w:r w:rsidRPr="008D31DE">
        <w:rPr>
          <w:sz w:val="28"/>
          <w:szCs w:val="28"/>
        </w:rPr>
        <w:t>Рекомендуется дл</w:t>
      </w:r>
      <w:r w:rsidRPr="008D31DE">
        <w:rPr>
          <w:sz w:val="28"/>
          <w:szCs w:val="28"/>
        </w:rPr>
        <w:t>и</w:t>
      </w:r>
      <w:r w:rsidRPr="008D31DE">
        <w:rPr>
          <w:sz w:val="28"/>
          <w:szCs w:val="28"/>
        </w:rPr>
        <w:t>тельный беспрерывный прием данного настоя (до 1 месяца и более). Прот</w:t>
      </w:r>
      <w:r w:rsidRPr="008D31DE">
        <w:rPr>
          <w:sz w:val="28"/>
          <w:szCs w:val="28"/>
        </w:rPr>
        <w:t>и</w:t>
      </w:r>
      <w:r w:rsidRPr="008D31DE">
        <w:rPr>
          <w:sz w:val="28"/>
          <w:szCs w:val="28"/>
        </w:rPr>
        <w:t>вопоказанием к применению этого сбора является только стойкий запор. Эти растения можно считать универсальными при любых заболеваниях желудо</w:t>
      </w:r>
      <w:r w:rsidRPr="008D31DE">
        <w:rPr>
          <w:sz w:val="28"/>
          <w:szCs w:val="28"/>
        </w:rPr>
        <w:t>ч</w:t>
      </w:r>
      <w:r w:rsidRPr="008D31DE">
        <w:rPr>
          <w:sz w:val="28"/>
          <w:szCs w:val="28"/>
        </w:rPr>
        <w:t>но-кишечного тракта, сопровождающихся воспалением.</w:t>
      </w:r>
    </w:p>
    <w:p w:rsidR="00D40316" w:rsidRPr="008D31DE" w:rsidRDefault="00D40316">
      <w:pPr>
        <w:ind w:firstLine="709"/>
        <w:jc w:val="both"/>
        <w:rPr>
          <w:sz w:val="28"/>
          <w:szCs w:val="28"/>
        </w:rPr>
      </w:pPr>
      <w:r w:rsidRPr="008D31DE">
        <w:rPr>
          <w:sz w:val="28"/>
          <w:szCs w:val="28"/>
        </w:rPr>
        <w:t xml:space="preserve">Лечение хронических гастритов </w:t>
      </w:r>
      <w:r w:rsidRPr="008D31DE">
        <w:rPr>
          <w:b/>
          <w:sz w:val="28"/>
          <w:szCs w:val="28"/>
        </w:rPr>
        <w:t>в период ремиссии</w:t>
      </w:r>
      <w:r w:rsidRPr="008D31DE">
        <w:rPr>
          <w:sz w:val="28"/>
          <w:szCs w:val="28"/>
        </w:rPr>
        <w:t xml:space="preserve"> должно пров</w:t>
      </w:r>
      <w:r w:rsidRPr="008D31DE">
        <w:rPr>
          <w:sz w:val="28"/>
          <w:szCs w:val="28"/>
        </w:rPr>
        <w:t>о</w:t>
      </w:r>
      <w:r w:rsidRPr="008D31DE">
        <w:rPr>
          <w:sz w:val="28"/>
          <w:szCs w:val="28"/>
        </w:rPr>
        <w:t>диться длительно и планомерно, с заменой лекарственных растительных сб</w:t>
      </w:r>
      <w:r w:rsidRPr="008D31DE">
        <w:rPr>
          <w:sz w:val="28"/>
          <w:szCs w:val="28"/>
        </w:rPr>
        <w:t>о</w:t>
      </w:r>
      <w:r w:rsidRPr="008D31DE">
        <w:rPr>
          <w:sz w:val="28"/>
          <w:szCs w:val="28"/>
        </w:rPr>
        <w:t>ров каждые 1,5 – 2 месяца, соответственно объективным данным врачебного осмотра и жалобам пациента. Обязательно следует учитывать степень атр</w:t>
      </w:r>
      <w:r w:rsidRPr="008D31DE">
        <w:rPr>
          <w:sz w:val="28"/>
          <w:szCs w:val="28"/>
        </w:rPr>
        <w:t>о</w:t>
      </w:r>
      <w:r w:rsidRPr="008D31DE">
        <w:rPr>
          <w:sz w:val="28"/>
          <w:szCs w:val="28"/>
        </w:rPr>
        <w:t>фии слизистой оболочки желудка и кислотность желудочного сока. Обяз</w:t>
      </w:r>
      <w:r w:rsidRPr="008D31DE">
        <w:rPr>
          <w:sz w:val="28"/>
          <w:szCs w:val="28"/>
        </w:rPr>
        <w:t>а</w:t>
      </w:r>
      <w:r w:rsidRPr="008D31DE">
        <w:rPr>
          <w:sz w:val="28"/>
          <w:szCs w:val="28"/>
        </w:rPr>
        <w:t>тельным условием лечения хронического гастрита является соблюдение ди</w:t>
      </w:r>
      <w:r w:rsidRPr="008D31DE">
        <w:rPr>
          <w:sz w:val="28"/>
          <w:szCs w:val="28"/>
        </w:rPr>
        <w:t>е</w:t>
      </w:r>
      <w:r w:rsidRPr="008D31DE">
        <w:rPr>
          <w:sz w:val="28"/>
          <w:szCs w:val="28"/>
        </w:rPr>
        <w:t>ты, частый дробный прием пищи (не менее 5 – 6 раз в день) и отказ от вре</w:t>
      </w:r>
      <w:r w:rsidRPr="008D31DE">
        <w:rPr>
          <w:sz w:val="28"/>
          <w:szCs w:val="28"/>
        </w:rPr>
        <w:t>д</w:t>
      </w:r>
      <w:r w:rsidRPr="008D31DE">
        <w:rPr>
          <w:sz w:val="28"/>
          <w:szCs w:val="28"/>
        </w:rPr>
        <w:lastRenderedPageBreak/>
        <w:t>ных привычек. В рационе питания нужно широко использовать фруктовые и овощные соки и кисели на их основе. Больные хроническими гастритами ч</w:t>
      </w:r>
      <w:r w:rsidRPr="008D31DE">
        <w:rPr>
          <w:sz w:val="28"/>
          <w:szCs w:val="28"/>
        </w:rPr>
        <w:t>а</w:t>
      </w:r>
      <w:r w:rsidRPr="008D31DE">
        <w:rPr>
          <w:sz w:val="28"/>
          <w:szCs w:val="28"/>
        </w:rPr>
        <w:t>сто плохо переносят сырые фрукты, ягоды и соки. Поэтому, Е.А. Ладынина предлагает давать таким больным их в виде мусса (стакан ягод или фруктов, полстакана сахара, два белка и чайная ложка манной крупы тщательно взб</w:t>
      </w:r>
      <w:r w:rsidRPr="008D31DE">
        <w:rPr>
          <w:sz w:val="28"/>
          <w:szCs w:val="28"/>
        </w:rPr>
        <w:t>и</w:t>
      </w:r>
      <w:r w:rsidRPr="008D31DE">
        <w:rPr>
          <w:sz w:val="28"/>
          <w:szCs w:val="28"/>
        </w:rPr>
        <w:t>ваются в миксере и выпиваются сразу)</w:t>
      </w:r>
    </w:p>
    <w:p w:rsidR="00D40316" w:rsidRPr="008D31DE" w:rsidRDefault="00D40316">
      <w:pPr>
        <w:ind w:firstLine="709"/>
        <w:jc w:val="both"/>
        <w:rPr>
          <w:sz w:val="28"/>
          <w:szCs w:val="28"/>
        </w:rPr>
      </w:pPr>
      <w:r w:rsidRPr="008D31DE">
        <w:rPr>
          <w:b/>
          <w:sz w:val="28"/>
          <w:szCs w:val="28"/>
        </w:rPr>
        <w:t xml:space="preserve">При </w:t>
      </w:r>
      <w:proofErr w:type="spellStart"/>
      <w:r w:rsidRPr="008D31DE">
        <w:rPr>
          <w:b/>
          <w:sz w:val="28"/>
          <w:szCs w:val="28"/>
        </w:rPr>
        <w:t>гипоацидном</w:t>
      </w:r>
      <w:proofErr w:type="spellEnd"/>
      <w:r w:rsidRPr="008D31DE">
        <w:rPr>
          <w:b/>
          <w:sz w:val="28"/>
          <w:szCs w:val="28"/>
        </w:rPr>
        <w:t xml:space="preserve"> гастрите</w:t>
      </w:r>
      <w:r w:rsidRPr="008D31DE">
        <w:rPr>
          <w:sz w:val="28"/>
          <w:szCs w:val="28"/>
        </w:rPr>
        <w:t>, после устранения острых явлений акцент делается на растения, стимулирующие желудочную секрецию и образование желчи. Для этих целей эффективно применять:</w:t>
      </w:r>
    </w:p>
    <w:p w:rsidR="00D40316" w:rsidRPr="008D31DE" w:rsidRDefault="00D40316">
      <w:pPr>
        <w:ind w:firstLine="709"/>
        <w:jc w:val="both"/>
        <w:rPr>
          <w:sz w:val="28"/>
          <w:szCs w:val="28"/>
        </w:rPr>
      </w:pPr>
      <w:r w:rsidRPr="008D31DE">
        <w:rPr>
          <w:i/>
          <w:sz w:val="28"/>
          <w:szCs w:val="28"/>
        </w:rPr>
        <w:t>● растения, содержащие эфирные масла</w:t>
      </w:r>
      <w:r w:rsidRPr="008D31DE">
        <w:rPr>
          <w:sz w:val="28"/>
          <w:szCs w:val="28"/>
        </w:rPr>
        <w:t xml:space="preserve"> </w:t>
      </w:r>
      <w:r w:rsidRPr="008D31DE">
        <w:rPr>
          <w:i/>
          <w:sz w:val="28"/>
          <w:szCs w:val="28"/>
        </w:rPr>
        <w:t>и горечи</w:t>
      </w:r>
      <w:r w:rsidRPr="008D31DE">
        <w:rPr>
          <w:sz w:val="28"/>
          <w:szCs w:val="28"/>
        </w:rPr>
        <w:t xml:space="preserve">– корневище аира, трава полыни горькой, тысячелистника </w:t>
      </w:r>
      <w:r w:rsidRPr="008D31DE">
        <w:rPr>
          <w:color w:val="000000"/>
          <w:sz w:val="28"/>
          <w:szCs w:val="28"/>
        </w:rPr>
        <w:t>обыкновенного</w:t>
      </w:r>
      <w:r w:rsidRPr="008D31DE">
        <w:rPr>
          <w:sz w:val="28"/>
          <w:szCs w:val="28"/>
        </w:rPr>
        <w:t>, золототысячника зонтичного, листья вахты трехлистной, корень одуванчика, плоды аниса, тмина, фенхеля, укропа (настои, отвары);</w:t>
      </w:r>
    </w:p>
    <w:p w:rsidR="00D40316" w:rsidRPr="008D31DE" w:rsidRDefault="00D40316">
      <w:pPr>
        <w:ind w:firstLine="709"/>
        <w:jc w:val="both"/>
        <w:rPr>
          <w:sz w:val="28"/>
          <w:szCs w:val="28"/>
        </w:rPr>
      </w:pPr>
      <w:r w:rsidRPr="008D31DE">
        <w:rPr>
          <w:i/>
          <w:sz w:val="28"/>
          <w:szCs w:val="28"/>
        </w:rPr>
        <w:t xml:space="preserve">● растения, содержащие </w:t>
      </w:r>
      <w:proofErr w:type="spellStart"/>
      <w:r w:rsidRPr="008D31DE">
        <w:rPr>
          <w:i/>
          <w:sz w:val="28"/>
          <w:szCs w:val="28"/>
        </w:rPr>
        <w:t>флавоноиды</w:t>
      </w:r>
      <w:proofErr w:type="spellEnd"/>
      <w:r w:rsidRPr="008D31DE">
        <w:rPr>
          <w:sz w:val="28"/>
          <w:szCs w:val="28"/>
        </w:rPr>
        <w:t xml:space="preserve">  - цветки бессмертника, василька (настои);</w:t>
      </w:r>
    </w:p>
    <w:p w:rsidR="00D40316" w:rsidRPr="008D31DE" w:rsidRDefault="00D40316">
      <w:pPr>
        <w:ind w:firstLine="709"/>
        <w:jc w:val="both"/>
        <w:rPr>
          <w:sz w:val="28"/>
          <w:szCs w:val="28"/>
        </w:rPr>
      </w:pPr>
      <w:r w:rsidRPr="008D31DE">
        <w:rPr>
          <w:i/>
          <w:sz w:val="28"/>
          <w:szCs w:val="28"/>
        </w:rPr>
        <w:t>● растения, содержащие слизи –</w:t>
      </w:r>
      <w:r w:rsidRPr="008D31DE">
        <w:rPr>
          <w:sz w:val="28"/>
          <w:szCs w:val="28"/>
        </w:rPr>
        <w:t xml:space="preserve"> листья подорожника, семена льна, корни алтея лекарственного (настои);</w:t>
      </w:r>
    </w:p>
    <w:p w:rsidR="00D40316" w:rsidRPr="008D31DE" w:rsidRDefault="00D40316">
      <w:pPr>
        <w:ind w:firstLine="709"/>
        <w:jc w:val="both"/>
        <w:rPr>
          <w:sz w:val="28"/>
          <w:szCs w:val="28"/>
        </w:rPr>
      </w:pPr>
      <w:r w:rsidRPr="008D31DE">
        <w:rPr>
          <w:i/>
          <w:sz w:val="28"/>
          <w:szCs w:val="28"/>
        </w:rPr>
        <w:t>● Сбор для возбуждения аппетита</w:t>
      </w:r>
      <w:r w:rsidRPr="008D31DE">
        <w:rPr>
          <w:b/>
          <w:sz w:val="28"/>
          <w:szCs w:val="28"/>
        </w:rPr>
        <w:t xml:space="preserve"> - </w:t>
      </w:r>
      <w:r w:rsidRPr="008D31DE">
        <w:rPr>
          <w:sz w:val="28"/>
          <w:szCs w:val="28"/>
        </w:rPr>
        <w:t>травы полыни горькой – 8 частей, травы тысячелистника – 2 части.</w:t>
      </w:r>
    </w:p>
    <w:p w:rsidR="00D40316" w:rsidRPr="008D31DE" w:rsidRDefault="00D40316">
      <w:pPr>
        <w:ind w:firstLine="709"/>
        <w:jc w:val="both"/>
        <w:rPr>
          <w:sz w:val="28"/>
          <w:szCs w:val="28"/>
        </w:rPr>
      </w:pPr>
      <w:r w:rsidRPr="008D31DE">
        <w:rPr>
          <w:sz w:val="28"/>
          <w:szCs w:val="28"/>
        </w:rPr>
        <w:t xml:space="preserve">Одновременно используются растения с выраженным </w:t>
      </w:r>
      <w:r w:rsidRPr="008D31DE">
        <w:rPr>
          <w:b/>
          <w:sz w:val="28"/>
          <w:szCs w:val="28"/>
        </w:rPr>
        <w:t>противовосп</w:t>
      </w:r>
      <w:r w:rsidRPr="008D31DE">
        <w:rPr>
          <w:b/>
          <w:sz w:val="28"/>
          <w:szCs w:val="28"/>
        </w:rPr>
        <w:t>а</w:t>
      </w:r>
      <w:r w:rsidRPr="008D31DE">
        <w:rPr>
          <w:b/>
          <w:sz w:val="28"/>
          <w:szCs w:val="28"/>
        </w:rPr>
        <w:t>лительным и регенерирующим действием</w:t>
      </w:r>
      <w:r w:rsidRPr="008D31DE">
        <w:rPr>
          <w:sz w:val="28"/>
          <w:szCs w:val="28"/>
        </w:rPr>
        <w:t xml:space="preserve"> – цветки ромашки и календулы, корневище с корнями девясила, семена льна, листья подорожника, трава с</w:t>
      </w:r>
      <w:r w:rsidRPr="008D31DE">
        <w:rPr>
          <w:sz w:val="28"/>
          <w:szCs w:val="28"/>
        </w:rPr>
        <w:t>у</w:t>
      </w:r>
      <w:r w:rsidRPr="008D31DE">
        <w:rPr>
          <w:sz w:val="28"/>
          <w:szCs w:val="28"/>
        </w:rPr>
        <w:t xml:space="preserve">шеницы, корни солодки. </w:t>
      </w:r>
    </w:p>
    <w:p w:rsidR="00D40316" w:rsidRPr="008D31DE" w:rsidRDefault="00D40316">
      <w:pPr>
        <w:ind w:firstLine="709"/>
        <w:jc w:val="both"/>
        <w:rPr>
          <w:sz w:val="28"/>
          <w:szCs w:val="28"/>
        </w:rPr>
      </w:pPr>
      <w:r w:rsidRPr="008D31DE">
        <w:rPr>
          <w:sz w:val="28"/>
          <w:szCs w:val="28"/>
        </w:rPr>
        <w:t xml:space="preserve">Вне фазы обострения желательно широкое использование овощных, фруктовых и ягодных соков. Они являются прекрасными </w:t>
      </w:r>
      <w:proofErr w:type="spellStart"/>
      <w:r w:rsidRPr="008D31DE">
        <w:rPr>
          <w:sz w:val="28"/>
          <w:szCs w:val="28"/>
        </w:rPr>
        <w:t>сокогонными</w:t>
      </w:r>
      <w:proofErr w:type="spellEnd"/>
      <w:r w:rsidRPr="008D31DE">
        <w:rPr>
          <w:sz w:val="28"/>
          <w:szCs w:val="28"/>
        </w:rPr>
        <w:t xml:space="preserve"> сре</w:t>
      </w:r>
      <w:r w:rsidRPr="008D31DE">
        <w:rPr>
          <w:sz w:val="28"/>
          <w:szCs w:val="28"/>
        </w:rPr>
        <w:t>д</w:t>
      </w:r>
      <w:r w:rsidRPr="008D31DE">
        <w:rPr>
          <w:sz w:val="28"/>
          <w:szCs w:val="28"/>
        </w:rPr>
        <w:t>ствами, и за счет органических кислот сами создают в желудке кислую среду, необходимую для действия пепсина.</w:t>
      </w:r>
    </w:p>
    <w:p w:rsidR="00D40316" w:rsidRPr="008D31DE" w:rsidRDefault="00D40316">
      <w:pPr>
        <w:ind w:firstLine="709"/>
        <w:jc w:val="both"/>
        <w:rPr>
          <w:color w:val="000000"/>
          <w:sz w:val="28"/>
          <w:szCs w:val="28"/>
        </w:rPr>
      </w:pPr>
      <w:r w:rsidRPr="008D31DE">
        <w:rPr>
          <w:b/>
          <w:color w:val="000000"/>
          <w:sz w:val="28"/>
          <w:szCs w:val="28"/>
        </w:rPr>
        <w:t>При хроническом гастрите с пониженной кислотностью и для во</w:t>
      </w:r>
      <w:r w:rsidRPr="008D31DE">
        <w:rPr>
          <w:b/>
          <w:color w:val="000000"/>
          <w:sz w:val="28"/>
          <w:szCs w:val="28"/>
        </w:rPr>
        <w:t>з</w:t>
      </w:r>
      <w:r w:rsidRPr="008D31DE">
        <w:rPr>
          <w:b/>
          <w:color w:val="000000"/>
          <w:sz w:val="28"/>
          <w:szCs w:val="28"/>
        </w:rPr>
        <w:t>буждения аппетита</w:t>
      </w:r>
      <w:r w:rsidRPr="008D31DE">
        <w:rPr>
          <w:color w:val="000000"/>
          <w:sz w:val="28"/>
          <w:szCs w:val="28"/>
        </w:rPr>
        <w:t xml:space="preserve"> применяют сборы:</w:t>
      </w:r>
    </w:p>
    <w:p w:rsidR="00D40316" w:rsidRPr="008D31DE" w:rsidRDefault="00D40316">
      <w:pPr>
        <w:ind w:firstLine="709"/>
        <w:jc w:val="both"/>
        <w:rPr>
          <w:i/>
          <w:color w:val="000000"/>
          <w:sz w:val="28"/>
          <w:szCs w:val="28"/>
        </w:rPr>
      </w:pPr>
      <w:r w:rsidRPr="008D31DE">
        <w:rPr>
          <w:color w:val="000000"/>
          <w:sz w:val="28"/>
          <w:szCs w:val="28"/>
        </w:rPr>
        <w:t xml:space="preserve">♦ </w:t>
      </w:r>
      <w:r w:rsidRPr="008D31DE">
        <w:rPr>
          <w:i/>
          <w:color w:val="000000"/>
          <w:sz w:val="28"/>
          <w:szCs w:val="28"/>
        </w:rPr>
        <w:t xml:space="preserve">Трава полыни горькой </w:t>
      </w:r>
      <w:smartTag w:uri="urn:schemas-microsoft-com:office:smarttags" w:element="metricconverter">
        <w:smartTagPr>
          <w:attr w:name="ProductID" w:val="25,0 г"/>
        </w:smartTagPr>
        <w:r w:rsidRPr="008D31DE">
          <w:rPr>
            <w:i/>
            <w:color w:val="000000"/>
            <w:sz w:val="28"/>
            <w:szCs w:val="28"/>
          </w:rPr>
          <w:t>25,0 г</w:t>
        </w:r>
      </w:smartTag>
    </w:p>
    <w:p w:rsidR="00D40316" w:rsidRPr="008D31DE" w:rsidRDefault="00D40316">
      <w:pPr>
        <w:ind w:firstLine="709"/>
        <w:jc w:val="both"/>
        <w:rPr>
          <w:i/>
          <w:color w:val="000000"/>
          <w:sz w:val="28"/>
          <w:szCs w:val="28"/>
        </w:rPr>
      </w:pPr>
      <w:r w:rsidRPr="008D31DE">
        <w:rPr>
          <w:i/>
          <w:color w:val="000000"/>
          <w:sz w:val="28"/>
          <w:szCs w:val="28"/>
        </w:rPr>
        <w:t xml:space="preserve">Корневища аира болотного </w:t>
      </w:r>
      <w:smartTag w:uri="urn:schemas-microsoft-com:office:smarttags" w:element="metricconverter">
        <w:smartTagPr>
          <w:attr w:name="ProductID" w:val="25,0 г"/>
        </w:smartTagPr>
        <w:r w:rsidRPr="008D31DE">
          <w:rPr>
            <w:i/>
            <w:color w:val="000000"/>
            <w:sz w:val="28"/>
            <w:szCs w:val="28"/>
          </w:rPr>
          <w:t>25,0 г</w:t>
        </w:r>
      </w:smartTag>
    </w:p>
    <w:p w:rsidR="00D40316" w:rsidRPr="008D31DE" w:rsidRDefault="00D40316">
      <w:pPr>
        <w:ind w:firstLine="709"/>
        <w:jc w:val="both"/>
        <w:rPr>
          <w:i/>
          <w:color w:val="000000"/>
          <w:sz w:val="28"/>
          <w:szCs w:val="28"/>
        </w:rPr>
      </w:pPr>
      <w:r w:rsidRPr="008D31DE">
        <w:rPr>
          <w:i/>
          <w:color w:val="000000"/>
          <w:sz w:val="28"/>
          <w:szCs w:val="28"/>
        </w:rPr>
        <w:t xml:space="preserve">Листья вахты трехлистной </w:t>
      </w:r>
      <w:smartTag w:uri="urn:schemas-microsoft-com:office:smarttags" w:element="metricconverter">
        <w:smartTagPr>
          <w:attr w:name="ProductID" w:val="25,0 г"/>
        </w:smartTagPr>
        <w:r w:rsidRPr="008D31DE">
          <w:rPr>
            <w:i/>
            <w:color w:val="000000"/>
            <w:sz w:val="28"/>
            <w:szCs w:val="28"/>
          </w:rPr>
          <w:t>25,0 г</w:t>
        </w:r>
      </w:smartTag>
    </w:p>
    <w:p w:rsidR="00D40316" w:rsidRPr="008D31DE" w:rsidRDefault="00D40316">
      <w:pPr>
        <w:ind w:firstLine="709"/>
        <w:jc w:val="both"/>
        <w:rPr>
          <w:i/>
          <w:color w:val="000000"/>
          <w:sz w:val="28"/>
          <w:szCs w:val="28"/>
          <w:u w:val="single"/>
        </w:rPr>
      </w:pPr>
      <w:r w:rsidRPr="008D31DE">
        <w:rPr>
          <w:i/>
          <w:color w:val="000000"/>
          <w:sz w:val="28"/>
          <w:szCs w:val="28"/>
          <w:u w:val="single"/>
        </w:rPr>
        <w:t>Плоды тмина обыкновенного 25,0</w:t>
      </w:r>
    </w:p>
    <w:p w:rsidR="00D40316" w:rsidRPr="008D31DE" w:rsidRDefault="00D40316">
      <w:pPr>
        <w:ind w:firstLine="709"/>
        <w:jc w:val="both"/>
        <w:rPr>
          <w:i/>
          <w:color w:val="000000"/>
          <w:sz w:val="28"/>
          <w:szCs w:val="28"/>
        </w:rPr>
      </w:pPr>
      <w:r w:rsidRPr="008D31DE">
        <w:rPr>
          <w:i/>
          <w:color w:val="000000"/>
          <w:sz w:val="28"/>
          <w:szCs w:val="28"/>
        </w:rPr>
        <w:t>Принимать по 1/3 стакана настоя за 15-20 мин до еды;</w:t>
      </w:r>
    </w:p>
    <w:p w:rsidR="00D40316" w:rsidRPr="008D31DE" w:rsidRDefault="00D40316">
      <w:pPr>
        <w:ind w:firstLine="709"/>
        <w:jc w:val="both"/>
        <w:rPr>
          <w:i/>
          <w:color w:val="000000"/>
          <w:sz w:val="28"/>
          <w:szCs w:val="28"/>
        </w:rPr>
      </w:pPr>
      <w:r w:rsidRPr="008D31DE">
        <w:rPr>
          <w:color w:val="000000"/>
          <w:sz w:val="28"/>
          <w:szCs w:val="28"/>
        </w:rPr>
        <w:t xml:space="preserve">♦ </w:t>
      </w:r>
      <w:r w:rsidRPr="008D31DE">
        <w:rPr>
          <w:i/>
          <w:color w:val="000000"/>
          <w:sz w:val="28"/>
          <w:szCs w:val="28"/>
        </w:rPr>
        <w:t xml:space="preserve">Трава полыни горькой </w:t>
      </w:r>
      <w:smartTag w:uri="urn:schemas-microsoft-com:office:smarttags" w:element="metricconverter">
        <w:smartTagPr>
          <w:attr w:name="ProductID" w:val="50,0 г"/>
        </w:smartTagPr>
        <w:r w:rsidRPr="008D31DE">
          <w:rPr>
            <w:i/>
            <w:color w:val="000000"/>
            <w:sz w:val="28"/>
            <w:szCs w:val="28"/>
          </w:rPr>
          <w:t>50,0 г</w:t>
        </w:r>
      </w:smartTag>
    </w:p>
    <w:p w:rsidR="00D40316" w:rsidRPr="008D31DE" w:rsidRDefault="00D40316">
      <w:pPr>
        <w:ind w:firstLine="709"/>
        <w:jc w:val="both"/>
        <w:rPr>
          <w:i/>
          <w:color w:val="000000"/>
          <w:sz w:val="28"/>
          <w:szCs w:val="28"/>
          <w:u w:val="single"/>
        </w:rPr>
      </w:pPr>
      <w:r w:rsidRPr="008D31DE">
        <w:rPr>
          <w:i/>
          <w:color w:val="000000"/>
          <w:sz w:val="28"/>
          <w:szCs w:val="28"/>
        </w:rPr>
        <w:t xml:space="preserve"> </w:t>
      </w:r>
      <w:r w:rsidRPr="008D31DE">
        <w:rPr>
          <w:i/>
          <w:color w:val="000000"/>
          <w:sz w:val="28"/>
          <w:szCs w:val="28"/>
          <w:u w:val="single"/>
        </w:rPr>
        <w:t xml:space="preserve">Листья вахты трехлистной </w:t>
      </w:r>
      <w:smartTag w:uri="urn:schemas-microsoft-com:office:smarttags" w:element="metricconverter">
        <w:smartTagPr>
          <w:attr w:name="ProductID" w:val="50,0 г"/>
        </w:smartTagPr>
        <w:r w:rsidRPr="008D31DE">
          <w:rPr>
            <w:i/>
            <w:color w:val="000000"/>
            <w:sz w:val="28"/>
            <w:szCs w:val="28"/>
            <w:u w:val="single"/>
          </w:rPr>
          <w:t>50,0 г</w:t>
        </w:r>
      </w:smartTag>
    </w:p>
    <w:p w:rsidR="00D40316" w:rsidRPr="008D31DE" w:rsidRDefault="00D40316">
      <w:pPr>
        <w:ind w:firstLine="709"/>
        <w:jc w:val="both"/>
        <w:rPr>
          <w:i/>
          <w:color w:val="000000"/>
          <w:sz w:val="28"/>
          <w:szCs w:val="28"/>
        </w:rPr>
      </w:pPr>
      <w:r w:rsidRPr="008D31DE">
        <w:rPr>
          <w:i/>
          <w:color w:val="000000"/>
          <w:sz w:val="28"/>
          <w:szCs w:val="28"/>
        </w:rPr>
        <w:t>Принимать по 1/3 стакана настоя за 15-20 мин до еды;</w:t>
      </w:r>
    </w:p>
    <w:p w:rsidR="00D40316" w:rsidRPr="008D31DE" w:rsidRDefault="00D40316">
      <w:pPr>
        <w:ind w:firstLine="709"/>
        <w:jc w:val="both"/>
        <w:rPr>
          <w:i/>
          <w:color w:val="000000"/>
          <w:sz w:val="28"/>
          <w:szCs w:val="28"/>
        </w:rPr>
      </w:pPr>
      <w:r w:rsidRPr="008D31DE">
        <w:rPr>
          <w:color w:val="000000"/>
          <w:sz w:val="28"/>
          <w:szCs w:val="28"/>
        </w:rPr>
        <w:t>♦</w:t>
      </w:r>
      <w:r w:rsidRPr="008D31DE">
        <w:rPr>
          <w:i/>
          <w:color w:val="000000"/>
          <w:sz w:val="28"/>
          <w:szCs w:val="28"/>
        </w:rPr>
        <w:t xml:space="preserve"> Трава полыни горькой </w:t>
      </w:r>
      <w:smartTag w:uri="urn:schemas-microsoft-com:office:smarttags" w:element="metricconverter">
        <w:smartTagPr>
          <w:attr w:name="ProductID" w:val="25,0 г"/>
        </w:smartTagPr>
        <w:r w:rsidRPr="008D31DE">
          <w:rPr>
            <w:i/>
            <w:color w:val="000000"/>
            <w:sz w:val="28"/>
            <w:szCs w:val="28"/>
          </w:rPr>
          <w:t>25,0 г</w:t>
        </w:r>
      </w:smartTag>
    </w:p>
    <w:p w:rsidR="00D40316" w:rsidRPr="008D31DE" w:rsidRDefault="00D40316">
      <w:pPr>
        <w:ind w:firstLine="709"/>
        <w:jc w:val="both"/>
        <w:rPr>
          <w:i/>
          <w:color w:val="000000"/>
          <w:sz w:val="28"/>
          <w:szCs w:val="28"/>
        </w:rPr>
      </w:pPr>
      <w:r w:rsidRPr="008D31DE">
        <w:rPr>
          <w:i/>
          <w:color w:val="000000"/>
          <w:sz w:val="28"/>
          <w:szCs w:val="28"/>
        </w:rPr>
        <w:t xml:space="preserve"> Листья вахты трехлистной </w:t>
      </w:r>
      <w:smartTag w:uri="urn:schemas-microsoft-com:office:smarttags" w:element="metricconverter">
        <w:smartTagPr>
          <w:attr w:name="ProductID" w:val="25,0 г"/>
        </w:smartTagPr>
        <w:r w:rsidRPr="008D31DE">
          <w:rPr>
            <w:i/>
            <w:color w:val="000000"/>
            <w:sz w:val="28"/>
            <w:szCs w:val="28"/>
          </w:rPr>
          <w:t>25,0 г</w:t>
        </w:r>
      </w:smartTag>
    </w:p>
    <w:p w:rsidR="00D40316" w:rsidRPr="008D31DE" w:rsidRDefault="00D40316">
      <w:pPr>
        <w:ind w:firstLine="709"/>
        <w:jc w:val="both"/>
        <w:rPr>
          <w:i/>
          <w:color w:val="000000"/>
          <w:sz w:val="28"/>
          <w:szCs w:val="28"/>
        </w:rPr>
      </w:pPr>
      <w:r w:rsidRPr="008D31DE">
        <w:rPr>
          <w:i/>
          <w:color w:val="000000"/>
          <w:sz w:val="28"/>
          <w:szCs w:val="28"/>
        </w:rPr>
        <w:t xml:space="preserve">Трава золототысячника зонтичного </w:t>
      </w:r>
      <w:smartTag w:uri="urn:schemas-microsoft-com:office:smarttags" w:element="metricconverter">
        <w:smartTagPr>
          <w:attr w:name="ProductID" w:val="25,0 г"/>
        </w:smartTagPr>
        <w:r w:rsidRPr="008D31DE">
          <w:rPr>
            <w:i/>
            <w:color w:val="000000"/>
            <w:sz w:val="28"/>
            <w:szCs w:val="28"/>
          </w:rPr>
          <w:t>25,0 г</w:t>
        </w:r>
      </w:smartTag>
    </w:p>
    <w:p w:rsidR="00D40316" w:rsidRPr="008D31DE" w:rsidRDefault="00D40316">
      <w:pPr>
        <w:ind w:firstLine="709"/>
        <w:jc w:val="both"/>
        <w:rPr>
          <w:i/>
          <w:color w:val="000000"/>
          <w:sz w:val="28"/>
          <w:szCs w:val="28"/>
          <w:u w:val="single"/>
        </w:rPr>
      </w:pPr>
      <w:r w:rsidRPr="008D31DE">
        <w:rPr>
          <w:i/>
          <w:color w:val="000000"/>
          <w:sz w:val="28"/>
          <w:szCs w:val="28"/>
          <w:u w:val="single"/>
        </w:rPr>
        <w:t xml:space="preserve">Корни одуванчика лекарственного  </w:t>
      </w:r>
      <w:smartTag w:uri="urn:schemas-microsoft-com:office:smarttags" w:element="metricconverter">
        <w:smartTagPr>
          <w:attr w:name="ProductID" w:val="25,0 г"/>
        </w:smartTagPr>
        <w:r w:rsidRPr="008D31DE">
          <w:rPr>
            <w:i/>
            <w:color w:val="000000"/>
            <w:sz w:val="28"/>
            <w:szCs w:val="28"/>
            <w:u w:val="single"/>
          </w:rPr>
          <w:t>25,0 г</w:t>
        </w:r>
      </w:smartTag>
    </w:p>
    <w:p w:rsidR="00D40316" w:rsidRPr="008D31DE" w:rsidRDefault="00D40316">
      <w:pPr>
        <w:ind w:firstLine="709"/>
        <w:jc w:val="both"/>
        <w:rPr>
          <w:i/>
          <w:color w:val="000000"/>
          <w:sz w:val="28"/>
          <w:szCs w:val="28"/>
        </w:rPr>
      </w:pPr>
      <w:r w:rsidRPr="008D31DE">
        <w:rPr>
          <w:i/>
          <w:color w:val="000000"/>
          <w:sz w:val="28"/>
          <w:szCs w:val="28"/>
        </w:rPr>
        <w:t>Принимать по 1/3 стакана настоя за 15-20 мин до еды;</w:t>
      </w:r>
    </w:p>
    <w:p w:rsidR="00D40316" w:rsidRPr="008D31DE" w:rsidRDefault="00D40316">
      <w:pPr>
        <w:ind w:firstLine="709"/>
        <w:jc w:val="both"/>
        <w:rPr>
          <w:i/>
          <w:color w:val="000000"/>
          <w:sz w:val="28"/>
          <w:szCs w:val="28"/>
        </w:rPr>
      </w:pPr>
      <w:r w:rsidRPr="008D31DE">
        <w:rPr>
          <w:color w:val="000000"/>
          <w:sz w:val="28"/>
          <w:szCs w:val="28"/>
        </w:rPr>
        <w:t>♦</w:t>
      </w:r>
      <w:r w:rsidRPr="008D31DE">
        <w:rPr>
          <w:i/>
          <w:color w:val="000000"/>
          <w:sz w:val="28"/>
          <w:szCs w:val="28"/>
        </w:rPr>
        <w:t xml:space="preserve"> Трава полыни горькой </w:t>
      </w:r>
      <w:smartTag w:uri="urn:schemas-microsoft-com:office:smarttags" w:element="metricconverter">
        <w:smartTagPr>
          <w:attr w:name="ProductID" w:val="40,0 г"/>
        </w:smartTagPr>
        <w:r w:rsidRPr="008D31DE">
          <w:rPr>
            <w:i/>
            <w:color w:val="000000"/>
            <w:sz w:val="28"/>
            <w:szCs w:val="28"/>
          </w:rPr>
          <w:t>40,0 г</w:t>
        </w:r>
      </w:smartTag>
    </w:p>
    <w:p w:rsidR="00D40316" w:rsidRPr="008D31DE" w:rsidRDefault="00D40316">
      <w:pPr>
        <w:ind w:firstLine="709"/>
        <w:jc w:val="both"/>
        <w:rPr>
          <w:i/>
          <w:color w:val="000000"/>
          <w:sz w:val="28"/>
          <w:szCs w:val="28"/>
        </w:rPr>
      </w:pPr>
      <w:r w:rsidRPr="008D31DE">
        <w:rPr>
          <w:i/>
          <w:color w:val="000000"/>
          <w:sz w:val="28"/>
          <w:szCs w:val="28"/>
        </w:rPr>
        <w:t xml:space="preserve"> Трава тысячелистника обыкновенного </w:t>
      </w:r>
      <w:smartTag w:uri="urn:schemas-microsoft-com:office:smarttags" w:element="metricconverter">
        <w:smartTagPr>
          <w:attr w:name="ProductID" w:val="20,0 г"/>
        </w:smartTagPr>
        <w:r w:rsidRPr="008D31DE">
          <w:rPr>
            <w:i/>
            <w:color w:val="000000"/>
            <w:sz w:val="28"/>
            <w:szCs w:val="28"/>
          </w:rPr>
          <w:t>20,0 г</w:t>
        </w:r>
      </w:smartTag>
    </w:p>
    <w:p w:rsidR="00D40316" w:rsidRPr="008D31DE" w:rsidRDefault="00D40316">
      <w:pPr>
        <w:ind w:firstLine="709"/>
        <w:jc w:val="both"/>
        <w:rPr>
          <w:i/>
          <w:color w:val="000000"/>
          <w:sz w:val="28"/>
          <w:szCs w:val="28"/>
          <w:u w:val="single"/>
        </w:rPr>
      </w:pPr>
      <w:r w:rsidRPr="008D31DE">
        <w:rPr>
          <w:i/>
          <w:color w:val="000000"/>
          <w:sz w:val="28"/>
          <w:szCs w:val="28"/>
          <w:u w:val="single"/>
        </w:rPr>
        <w:t xml:space="preserve">Корни одуванчика лекарственного  </w:t>
      </w:r>
      <w:smartTag w:uri="urn:schemas-microsoft-com:office:smarttags" w:element="metricconverter">
        <w:smartTagPr>
          <w:attr w:name="ProductID" w:val="20,0 г"/>
        </w:smartTagPr>
        <w:r w:rsidRPr="008D31DE">
          <w:rPr>
            <w:i/>
            <w:color w:val="000000"/>
            <w:sz w:val="28"/>
            <w:szCs w:val="28"/>
            <w:u w:val="single"/>
          </w:rPr>
          <w:t>20,0 г</w:t>
        </w:r>
      </w:smartTag>
    </w:p>
    <w:p w:rsidR="00D40316" w:rsidRPr="008D31DE" w:rsidRDefault="00D40316">
      <w:pPr>
        <w:ind w:firstLine="709"/>
        <w:jc w:val="both"/>
        <w:rPr>
          <w:i/>
          <w:color w:val="000000"/>
          <w:sz w:val="28"/>
          <w:szCs w:val="28"/>
        </w:rPr>
      </w:pPr>
      <w:r w:rsidRPr="008D31DE">
        <w:rPr>
          <w:i/>
          <w:color w:val="000000"/>
          <w:sz w:val="28"/>
          <w:szCs w:val="28"/>
        </w:rPr>
        <w:lastRenderedPageBreak/>
        <w:t>Принимать по 1/3 стакана настоя за 15-20 мин до еды;</w:t>
      </w:r>
    </w:p>
    <w:p w:rsidR="00D40316" w:rsidRPr="008D31DE" w:rsidRDefault="00D40316">
      <w:pPr>
        <w:ind w:firstLine="709"/>
        <w:jc w:val="both"/>
        <w:rPr>
          <w:i/>
          <w:color w:val="000000"/>
          <w:sz w:val="28"/>
          <w:szCs w:val="28"/>
        </w:rPr>
      </w:pPr>
      <w:r w:rsidRPr="008D31DE">
        <w:rPr>
          <w:color w:val="000000"/>
          <w:sz w:val="28"/>
          <w:szCs w:val="28"/>
        </w:rPr>
        <w:t>♦</w:t>
      </w:r>
      <w:r w:rsidRPr="008D31DE">
        <w:rPr>
          <w:i/>
          <w:color w:val="000000"/>
          <w:sz w:val="28"/>
          <w:szCs w:val="28"/>
        </w:rPr>
        <w:t xml:space="preserve"> Плоды фенхеля обыкновенного </w:t>
      </w:r>
      <w:smartTag w:uri="urn:schemas-microsoft-com:office:smarttags" w:element="metricconverter">
        <w:smartTagPr>
          <w:attr w:name="ProductID" w:val="25,0 г"/>
        </w:smartTagPr>
        <w:r w:rsidRPr="008D31DE">
          <w:rPr>
            <w:i/>
            <w:color w:val="000000"/>
            <w:sz w:val="28"/>
            <w:szCs w:val="28"/>
          </w:rPr>
          <w:t>25,0 г</w:t>
        </w:r>
      </w:smartTag>
    </w:p>
    <w:p w:rsidR="00D40316" w:rsidRPr="008D31DE" w:rsidRDefault="00D40316">
      <w:pPr>
        <w:ind w:firstLine="709"/>
        <w:jc w:val="both"/>
        <w:rPr>
          <w:i/>
          <w:color w:val="000000"/>
          <w:sz w:val="28"/>
          <w:szCs w:val="28"/>
        </w:rPr>
      </w:pPr>
      <w:r w:rsidRPr="008D31DE">
        <w:rPr>
          <w:i/>
          <w:color w:val="000000"/>
          <w:sz w:val="28"/>
          <w:szCs w:val="28"/>
        </w:rPr>
        <w:t xml:space="preserve"> Корни алтея лекарственного  </w:t>
      </w:r>
      <w:smartTag w:uri="urn:schemas-microsoft-com:office:smarttags" w:element="metricconverter">
        <w:smartTagPr>
          <w:attr w:name="ProductID" w:val="25,0 г"/>
        </w:smartTagPr>
        <w:r w:rsidRPr="008D31DE">
          <w:rPr>
            <w:i/>
            <w:color w:val="000000"/>
            <w:sz w:val="28"/>
            <w:szCs w:val="28"/>
          </w:rPr>
          <w:t>25,0 г</w:t>
        </w:r>
      </w:smartTag>
    </w:p>
    <w:p w:rsidR="00D40316" w:rsidRPr="008D31DE" w:rsidRDefault="00D40316">
      <w:pPr>
        <w:ind w:firstLine="709"/>
        <w:jc w:val="both"/>
        <w:rPr>
          <w:i/>
          <w:color w:val="000000"/>
          <w:sz w:val="28"/>
          <w:szCs w:val="28"/>
        </w:rPr>
      </w:pPr>
      <w:r w:rsidRPr="008D31DE">
        <w:rPr>
          <w:i/>
          <w:color w:val="000000"/>
          <w:sz w:val="28"/>
          <w:szCs w:val="28"/>
        </w:rPr>
        <w:t xml:space="preserve">Цветки ромашки аптечной </w:t>
      </w:r>
      <w:smartTag w:uri="urn:schemas-microsoft-com:office:smarttags" w:element="metricconverter">
        <w:smartTagPr>
          <w:attr w:name="ProductID" w:val="25,0 г"/>
        </w:smartTagPr>
        <w:r w:rsidRPr="008D31DE">
          <w:rPr>
            <w:i/>
            <w:color w:val="000000"/>
            <w:sz w:val="28"/>
            <w:szCs w:val="28"/>
          </w:rPr>
          <w:t>25,0 г</w:t>
        </w:r>
      </w:smartTag>
    </w:p>
    <w:p w:rsidR="00D40316" w:rsidRPr="008D31DE" w:rsidRDefault="00D40316">
      <w:pPr>
        <w:ind w:firstLine="709"/>
        <w:jc w:val="both"/>
        <w:rPr>
          <w:i/>
          <w:color w:val="000000"/>
          <w:sz w:val="28"/>
          <w:szCs w:val="28"/>
          <w:u w:val="single"/>
        </w:rPr>
      </w:pPr>
      <w:r w:rsidRPr="008D31DE">
        <w:rPr>
          <w:i/>
          <w:color w:val="000000"/>
          <w:sz w:val="28"/>
          <w:szCs w:val="28"/>
          <w:u w:val="single"/>
        </w:rPr>
        <w:t xml:space="preserve">Корни солодки голой </w:t>
      </w:r>
      <w:smartTag w:uri="urn:schemas-microsoft-com:office:smarttags" w:element="metricconverter">
        <w:smartTagPr>
          <w:attr w:name="ProductID" w:val="25,0 г"/>
        </w:smartTagPr>
        <w:r w:rsidRPr="008D31DE">
          <w:rPr>
            <w:i/>
            <w:color w:val="000000"/>
            <w:sz w:val="28"/>
            <w:szCs w:val="28"/>
            <w:u w:val="single"/>
          </w:rPr>
          <w:t>25,0 г</w:t>
        </w:r>
      </w:smartTag>
    </w:p>
    <w:p w:rsidR="00D40316" w:rsidRPr="008D31DE" w:rsidRDefault="00D40316">
      <w:pPr>
        <w:ind w:firstLine="709"/>
        <w:jc w:val="both"/>
        <w:rPr>
          <w:i/>
          <w:color w:val="000000"/>
          <w:sz w:val="28"/>
          <w:szCs w:val="28"/>
        </w:rPr>
      </w:pPr>
      <w:r w:rsidRPr="008D31DE">
        <w:rPr>
          <w:i/>
          <w:color w:val="000000"/>
          <w:sz w:val="28"/>
          <w:szCs w:val="28"/>
        </w:rPr>
        <w:t>Принимать по 1/2-1/3 стакана настоя 3 раза в день за 30 мин до еды.</w:t>
      </w:r>
    </w:p>
    <w:p w:rsidR="00D40316" w:rsidRPr="008D31DE" w:rsidRDefault="00D40316">
      <w:pPr>
        <w:ind w:firstLine="709"/>
        <w:jc w:val="both"/>
        <w:rPr>
          <w:i/>
          <w:color w:val="000000"/>
          <w:sz w:val="28"/>
          <w:szCs w:val="28"/>
        </w:rPr>
      </w:pPr>
      <w:r w:rsidRPr="008D31DE">
        <w:rPr>
          <w:color w:val="000000"/>
          <w:sz w:val="28"/>
          <w:szCs w:val="28"/>
        </w:rPr>
        <w:t xml:space="preserve">♦ </w:t>
      </w:r>
      <w:r w:rsidRPr="008D31DE">
        <w:rPr>
          <w:i/>
          <w:color w:val="000000"/>
          <w:sz w:val="28"/>
          <w:szCs w:val="28"/>
        </w:rPr>
        <w:t>Листья мята перечной 4ч</w:t>
      </w:r>
    </w:p>
    <w:p w:rsidR="00D40316" w:rsidRPr="008D31DE" w:rsidRDefault="00D40316">
      <w:pPr>
        <w:ind w:firstLine="709"/>
        <w:jc w:val="both"/>
        <w:rPr>
          <w:i/>
          <w:color w:val="000000"/>
          <w:sz w:val="28"/>
          <w:szCs w:val="28"/>
        </w:rPr>
      </w:pPr>
      <w:r w:rsidRPr="008D31DE">
        <w:rPr>
          <w:i/>
          <w:color w:val="000000"/>
          <w:sz w:val="28"/>
          <w:szCs w:val="28"/>
        </w:rPr>
        <w:t>Трава сушеницы топяной 3 ч</w:t>
      </w:r>
    </w:p>
    <w:p w:rsidR="00D40316" w:rsidRPr="008D31DE" w:rsidRDefault="00D40316">
      <w:pPr>
        <w:ind w:firstLine="709"/>
        <w:jc w:val="both"/>
        <w:rPr>
          <w:i/>
          <w:color w:val="000000"/>
          <w:sz w:val="28"/>
          <w:szCs w:val="28"/>
        </w:rPr>
      </w:pPr>
      <w:r w:rsidRPr="008D31DE">
        <w:rPr>
          <w:i/>
          <w:color w:val="000000"/>
          <w:sz w:val="28"/>
          <w:szCs w:val="28"/>
        </w:rPr>
        <w:t>Трава горца птичьего 3 ч</w:t>
      </w:r>
    </w:p>
    <w:p w:rsidR="00D40316" w:rsidRPr="008D31DE" w:rsidRDefault="00D40316">
      <w:pPr>
        <w:ind w:firstLine="709"/>
        <w:jc w:val="both"/>
        <w:rPr>
          <w:i/>
          <w:color w:val="000000"/>
          <w:sz w:val="28"/>
          <w:szCs w:val="28"/>
        </w:rPr>
      </w:pPr>
      <w:r w:rsidRPr="008D31DE">
        <w:rPr>
          <w:i/>
          <w:color w:val="000000"/>
          <w:sz w:val="28"/>
          <w:szCs w:val="28"/>
        </w:rPr>
        <w:t>Трава тысячелистника обыкновенного 3 ч</w:t>
      </w:r>
    </w:p>
    <w:p w:rsidR="00D40316" w:rsidRPr="008D31DE" w:rsidRDefault="00D40316">
      <w:pPr>
        <w:ind w:firstLine="709"/>
        <w:jc w:val="both"/>
        <w:rPr>
          <w:i/>
          <w:color w:val="000000"/>
          <w:sz w:val="28"/>
          <w:szCs w:val="28"/>
        </w:rPr>
      </w:pPr>
      <w:r w:rsidRPr="008D31DE">
        <w:rPr>
          <w:i/>
          <w:color w:val="000000"/>
          <w:sz w:val="28"/>
          <w:szCs w:val="28"/>
        </w:rPr>
        <w:t>Цветки ромашки аптечной 2 ч</w:t>
      </w:r>
    </w:p>
    <w:p w:rsidR="00D40316" w:rsidRPr="008D31DE" w:rsidRDefault="00D40316">
      <w:pPr>
        <w:ind w:firstLine="709"/>
        <w:jc w:val="both"/>
        <w:rPr>
          <w:i/>
          <w:color w:val="000000"/>
          <w:sz w:val="28"/>
          <w:szCs w:val="28"/>
        </w:rPr>
      </w:pPr>
      <w:r w:rsidRPr="008D31DE">
        <w:rPr>
          <w:i/>
          <w:color w:val="000000"/>
          <w:sz w:val="28"/>
          <w:szCs w:val="28"/>
        </w:rPr>
        <w:t>Плоды укропа огородного 2ч</w:t>
      </w:r>
    </w:p>
    <w:p w:rsidR="00D40316" w:rsidRPr="008D31DE" w:rsidRDefault="00D40316">
      <w:pPr>
        <w:ind w:firstLine="709"/>
        <w:jc w:val="both"/>
        <w:rPr>
          <w:i/>
          <w:color w:val="000000"/>
          <w:sz w:val="28"/>
          <w:szCs w:val="28"/>
        </w:rPr>
      </w:pPr>
      <w:r w:rsidRPr="008D31DE">
        <w:rPr>
          <w:i/>
          <w:color w:val="000000"/>
          <w:sz w:val="28"/>
          <w:szCs w:val="28"/>
        </w:rPr>
        <w:t>Корневища с корнями валерианы лекарственной 2 ч</w:t>
      </w:r>
    </w:p>
    <w:p w:rsidR="00D40316" w:rsidRPr="008D31DE" w:rsidRDefault="00D40316">
      <w:pPr>
        <w:ind w:firstLine="709"/>
        <w:jc w:val="both"/>
        <w:rPr>
          <w:i/>
          <w:color w:val="000000"/>
          <w:sz w:val="28"/>
          <w:szCs w:val="28"/>
          <w:u w:val="single"/>
        </w:rPr>
      </w:pPr>
      <w:r w:rsidRPr="008D31DE">
        <w:rPr>
          <w:i/>
          <w:color w:val="000000"/>
          <w:sz w:val="28"/>
          <w:szCs w:val="28"/>
          <w:u w:val="single"/>
        </w:rPr>
        <w:t>Соплодия хмеля обыкновенного 2 ч</w:t>
      </w:r>
    </w:p>
    <w:p w:rsidR="00D40316" w:rsidRPr="008D31DE" w:rsidRDefault="00D40316">
      <w:pPr>
        <w:ind w:firstLine="709"/>
        <w:jc w:val="both"/>
        <w:rPr>
          <w:color w:val="000000"/>
          <w:sz w:val="28"/>
          <w:szCs w:val="28"/>
        </w:rPr>
      </w:pPr>
      <w:smartTag w:uri="urn:schemas-microsoft-com:office:smarttags" w:element="metricconverter">
        <w:smartTagPr>
          <w:attr w:name="ProductID" w:val="10 г"/>
        </w:smartTagPr>
        <w:r w:rsidRPr="008D31DE">
          <w:rPr>
            <w:i/>
            <w:color w:val="000000"/>
            <w:sz w:val="28"/>
            <w:szCs w:val="28"/>
          </w:rPr>
          <w:t>10 г</w:t>
        </w:r>
      </w:smartTag>
      <w:r w:rsidRPr="008D31DE">
        <w:rPr>
          <w:i/>
          <w:color w:val="000000"/>
          <w:sz w:val="28"/>
          <w:szCs w:val="28"/>
        </w:rPr>
        <w:t xml:space="preserve"> сбора залить </w:t>
      </w:r>
      <w:smartTag w:uri="urn:schemas-microsoft-com:office:smarttags" w:element="metricconverter">
        <w:smartTagPr>
          <w:attr w:name="ProductID" w:val="1 л"/>
        </w:smartTagPr>
        <w:r w:rsidRPr="008D31DE">
          <w:rPr>
            <w:i/>
            <w:color w:val="000000"/>
            <w:sz w:val="28"/>
            <w:szCs w:val="28"/>
          </w:rPr>
          <w:t>1 л</w:t>
        </w:r>
      </w:smartTag>
      <w:r w:rsidRPr="008D31DE">
        <w:rPr>
          <w:i/>
          <w:color w:val="000000"/>
          <w:sz w:val="28"/>
          <w:szCs w:val="28"/>
        </w:rPr>
        <w:t xml:space="preserve"> кипятка, настаивать в теплом месте (в терм</w:t>
      </w:r>
      <w:r w:rsidRPr="008D31DE">
        <w:rPr>
          <w:i/>
          <w:color w:val="000000"/>
          <w:sz w:val="28"/>
          <w:szCs w:val="28"/>
        </w:rPr>
        <w:t>о</w:t>
      </w:r>
      <w:r w:rsidRPr="008D31DE">
        <w:rPr>
          <w:i/>
          <w:color w:val="000000"/>
          <w:sz w:val="28"/>
          <w:szCs w:val="28"/>
        </w:rPr>
        <w:t>се) 10-12 ч. Принимать утром натощак 200 мл, остальное количество в т</w:t>
      </w:r>
      <w:r w:rsidRPr="008D31DE">
        <w:rPr>
          <w:i/>
          <w:color w:val="000000"/>
          <w:sz w:val="28"/>
          <w:szCs w:val="28"/>
        </w:rPr>
        <w:t>е</w:t>
      </w:r>
      <w:r w:rsidRPr="008D31DE">
        <w:rPr>
          <w:i/>
          <w:color w:val="000000"/>
          <w:sz w:val="28"/>
          <w:szCs w:val="28"/>
        </w:rPr>
        <w:t>чение дня по 200 мл</w:t>
      </w:r>
      <w:r w:rsidRPr="008D31DE">
        <w:rPr>
          <w:color w:val="000000"/>
          <w:sz w:val="28"/>
          <w:szCs w:val="28"/>
        </w:rPr>
        <w:t>.</w:t>
      </w:r>
    </w:p>
    <w:p w:rsidR="00D40316" w:rsidRPr="008D31DE" w:rsidRDefault="00D40316">
      <w:pPr>
        <w:ind w:firstLine="709"/>
        <w:jc w:val="both"/>
        <w:rPr>
          <w:sz w:val="28"/>
          <w:szCs w:val="28"/>
        </w:rPr>
      </w:pPr>
      <w:r w:rsidRPr="008D31DE">
        <w:rPr>
          <w:sz w:val="28"/>
          <w:szCs w:val="28"/>
        </w:rPr>
        <w:t xml:space="preserve">Приводим один из вариантов травяного сбора при хроническом </w:t>
      </w:r>
      <w:proofErr w:type="spellStart"/>
      <w:r w:rsidRPr="008D31DE">
        <w:rPr>
          <w:sz w:val="28"/>
          <w:szCs w:val="28"/>
        </w:rPr>
        <w:t>гип</w:t>
      </w:r>
      <w:r w:rsidRPr="008D31DE">
        <w:rPr>
          <w:sz w:val="28"/>
          <w:szCs w:val="28"/>
        </w:rPr>
        <w:t>о</w:t>
      </w:r>
      <w:r w:rsidRPr="008D31DE">
        <w:rPr>
          <w:sz w:val="28"/>
          <w:szCs w:val="28"/>
        </w:rPr>
        <w:t>ацидном</w:t>
      </w:r>
      <w:proofErr w:type="spellEnd"/>
      <w:r w:rsidRPr="008D31DE">
        <w:rPr>
          <w:sz w:val="28"/>
          <w:szCs w:val="28"/>
        </w:rPr>
        <w:t xml:space="preserve"> гастрите в фазе ремиссии: </w:t>
      </w:r>
    </w:p>
    <w:p w:rsidR="00D40316" w:rsidRPr="008D31DE" w:rsidRDefault="00D40316">
      <w:pPr>
        <w:ind w:firstLine="709"/>
        <w:jc w:val="both"/>
        <w:rPr>
          <w:i/>
          <w:sz w:val="28"/>
          <w:szCs w:val="28"/>
        </w:rPr>
      </w:pPr>
      <w:r w:rsidRPr="008D31DE">
        <w:rPr>
          <w:color w:val="000000"/>
          <w:sz w:val="28"/>
          <w:szCs w:val="28"/>
        </w:rPr>
        <w:t xml:space="preserve">♦ </w:t>
      </w:r>
      <w:r w:rsidRPr="008D31DE">
        <w:rPr>
          <w:i/>
          <w:sz w:val="28"/>
          <w:szCs w:val="28"/>
        </w:rPr>
        <w:t xml:space="preserve">Трава сушеницы топяной </w:t>
      </w:r>
      <w:smartTag w:uri="urn:schemas-microsoft-com:office:smarttags" w:element="metricconverter">
        <w:smartTagPr>
          <w:attr w:name="ProductID" w:val="50,0 г"/>
        </w:smartTagPr>
        <w:r w:rsidRPr="008D31DE">
          <w:rPr>
            <w:i/>
            <w:sz w:val="28"/>
            <w:szCs w:val="28"/>
          </w:rPr>
          <w:t>50,0 г</w:t>
        </w:r>
      </w:smartTag>
    </w:p>
    <w:p w:rsidR="00D40316" w:rsidRPr="008D31DE" w:rsidRDefault="00D40316">
      <w:pPr>
        <w:ind w:firstLine="709"/>
        <w:jc w:val="both"/>
        <w:rPr>
          <w:i/>
          <w:sz w:val="28"/>
          <w:szCs w:val="28"/>
        </w:rPr>
      </w:pPr>
      <w:r w:rsidRPr="008D31DE">
        <w:rPr>
          <w:i/>
          <w:sz w:val="28"/>
          <w:szCs w:val="28"/>
        </w:rPr>
        <w:t xml:space="preserve">Трава тысячелистника </w:t>
      </w:r>
      <w:smartTag w:uri="urn:schemas-microsoft-com:office:smarttags" w:element="metricconverter">
        <w:smartTagPr>
          <w:attr w:name="ProductID" w:val="30,0 г"/>
        </w:smartTagPr>
        <w:r w:rsidRPr="008D31DE">
          <w:rPr>
            <w:i/>
            <w:sz w:val="28"/>
            <w:szCs w:val="28"/>
          </w:rPr>
          <w:t>30,0 г</w:t>
        </w:r>
      </w:smartTag>
    </w:p>
    <w:p w:rsidR="00D40316" w:rsidRPr="008D31DE" w:rsidRDefault="00D40316">
      <w:pPr>
        <w:ind w:firstLine="709"/>
        <w:jc w:val="both"/>
        <w:rPr>
          <w:i/>
          <w:sz w:val="28"/>
          <w:szCs w:val="28"/>
        </w:rPr>
      </w:pPr>
      <w:r w:rsidRPr="008D31DE">
        <w:rPr>
          <w:i/>
          <w:sz w:val="28"/>
          <w:szCs w:val="28"/>
        </w:rPr>
        <w:t xml:space="preserve">Листья подорожника </w:t>
      </w:r>
      <w:smartTag w:uri="urn:schemas-microsoft-com:office:smarttags" w:element="metricconverter">
        <w:smartTagPr>
          <w:attr w:name="ProductID" w:val="30,0 г"/>
        </w:smartTagPr>
        <w:r w:rsidRPr="008D31DE">
          <w:rPr>
            <w:i/>
            <w:sz w:val="28"/>
            <w:szCs w:val="28"/>
          </w:rPr>
          <w:t>30,0 г</w:t>
        </w:r>
      </w:smartTag>
    </w:p>
    <w:p w:rsidR="00D40316" w:rsidRPr="008D31DE" w:rsidRDefault="00D40316">
      <w:pPr>
        <w:ind w:firstLine="709"/>
        <w:jc w:val="both"/>
        <w:rPr>
          <w:i/>
          <w:sz w:val="28"/>
          <w:szCs w:val="28"/>
        </w:rPr>
      </w:pPr>
      <w:r w:rsidRPr="008D31DE">
        <w:rPr>
          <w:i/>
          <w:sz w:val="28"/>
          <w:szCs w:val="28"/>
        </w:rPr>
        <w:t xml:space="preserve">Трава зверобоя </w:t>
      </w:r>
      <w:smartTag w:uri="urn:schemas-microsoft-com:office:smarttags" w:element="metricconverter">
        <w:smartTagPr>
          <w:attr w:name="ProductID" w:val="30,0 г"/>
        </w:smartTagPr>
        <w:r w:rsidRPr="008D31DE">
          <w:rPr>
            <w:i/>
            <w:sz w:val="28"/>
            <w:szCs w:val="28"/>
          </w:rPr>
          <w:t>30,0 г</w:t>
        </w:r>
      </w:smartTag>
    </w:p>
    <w:p w:rsidR="00D40316" w:rsidRPr="008D31DE" w:rsidRDefault="00D40316">
      <w:pPr>
        <w:ind w:firstLine="709"/>
        <w:jc w:val="both"/>
        <w:rPr>
          <w:i/>
          <w:sz w:val="28"/>
          <w:szCs w:val="28"/>
        </w:rPr>
      </w:pPr>
      <w:r w:rsidRPr="008D31DE">
        <w:rPr>
          <w:i/>
          <w:sz w:val="28"/>
          <w:szCs w:val="28"/>
        </w:rPr>
        <w:t xml:space="preserve">Корневища  аира </w:t>
      </w:r>
      <w:smartTag w:uri="urn:schemas-microsoft-com:office:smarttags" w:element="metricconverter">
        <w:smartTagPr>
          <w:attr w:name="ProductID" w:val="20,0 г"/>
        </w:smartTagPr>
        <w:r w:rsidRPr="008D31DE">
          <w:rPr>
            <w:i/>
            <w:sz w:val="28"/>
            <w:szCs w:val="28"/>
          </w:rPr>
          <w:t>20,0 г</w:t>
        </w:r>
      </w:smartTag>
    </w:p>
    <w:p w:rsidR="00D40316" w:rsidRPr="008D31DE" w:rsidRDefault="00D40316">
      <w:pPr>
        <w:ind w:firstLine="709"/>
        <w:jc w:val="both"/>
        <w:rPr>
          <w:i/>
          <w:sz w:val="28"/>
          <w:szCs w:val="28"/>
        </w:rPr>
      </w:pPr>
      <w:r w:rsidRPr="008D31DE">
        <w:rPr>
          <w:i/>
          <w:sz w:val="28"/>
          <w:szCs w:val="28"/>
          <w:u w:val="single"/>
        </w:rPr>
        <w:t xml:space="preserve">Листья вахты трехлистной </w:t>
      </w:r>
      <w:smartTag w:uri="urn:schemas-microsoft-com:office:smarttags" w:element="metricconverter">
        <w:smartTagPr>
          <w:attr w:name="ProductID" w:val="20,0 г"/>
        </w:smartTagPr>
        <w:r w:rsidRPr="008D31DE">
          <w:rPr>
            <w:i/>
            <w:sz w:val="28"/>
            <w:szCs w:val="28"/>
            <w:u w:val="single"/>
          </w:rPr>
          <w:t>20,0</w:t>
        </w:r>
        <w:r w:rsidRPr="008D31DE">
          <w:rPr>
            <w:i/>
            <w:sz w:val="28"/>
            <w:szCs w:val="28"/>
          </w:rPr>
          <w:t xml:space="preserve"> г</w:t>
        </w:r>
      </w:smartTag>
    </w:p>
    <w:p w:rsidR="00D40316" w:rsidRPr="008D31DE" w:rsidRDefault="00D40316">
      <w:pPr>
        <w:ind w:firstLine="709"/>
        <w:jc w:val="both"/>
        <w:rPr>
          <w:sz w:val="28"/>
          <w:szCs w:val="28"/>
        </w:rPr>
      </w:pPr>
      <w:r w:rsidRPr="008D31DE">
        <w:rPr>
          <w:i/>
          <w:sz w:val="28"/>
          <w:szCs w:val="28"/>
        </w:rPr>
        <w:t xml:space="preserve">Смешать. 1 </w:t>
      </w:r>
      <w:proofErr w:type="spellStart"/>
      <w:r w:rsidRPr="008D31DE">
        <w:rPr>
          <w:i/>
          <w:sz w:val="28"/>
          <w:szCs w:val="28"/>
        </w:rPr>
        <w:t>ст.л</w:t>
      </w:r>
      <w:proofErr w:type="spellEnd"/>
      <w:r w:rsidRPr="008D31DE">
        <w:rPr>
          <w:i/>
          <w:sz w:val="28"/>
          <w:szCs w:val="28"/>
        </w:rPr>
        <w:t xml:space="preserve">. сбора залить </w:t>
      </w:r>
      <w:smartTag w:uri="urn:schemas-microsoft-com:office:smarttags" w:element="metricconverter">
        <w:smartTagPr>
          <w:attr w:name="ProductID" w:val="0,5 л"/>
        </w:smartTagPr>
        <w:r w:rsidRPr="008D31DE">
          <w:rPr>
            <w:i/>
            <w:sz w:val="28"/>
            <w:szCs w:val="28"/>
          </w:rPr>
          <w:t>0,5 л</w:t>
        </w:r>
      </w:smartTag>
      <w:r w:rsidRPr="008D31DE">
        <w:rPr>
          <w:i/>
          <w:sz w:val="28"/>
          <w:szCs w:val="28"/>
        </w:rPr>
        <w:t xml:space="preserve"> кипятка, тепло укрыть, наст</w:t>
      </w:r>
      <w:r w:rsidRPr="008D31DE">
        <w:rPr>
          <w:i/>
          <w:sz w:val="28"/>
          <w:szCs w:val="28"/>
        </w:rPr>
        <w:t>о</w:t>
      </w:r>
      <w:r w:rsidRPr="008D31DE">
        <w:rPr>
          <w:i/>
          <w:sz w:val="28"/>
          <w:szCs w:val="28"/>
        </w:rPr>
        <w:t>ять 40 минут, процедить. Пить по 100 – 150 мл за 30 минут до еды 3 – 4 р</w:t>
      </w:r>
      <w:r w:rsidRPr="008D31DE">
        <w:rPr>
          <w:i/>
          <w:sz w:val="28"/>
          <w:szCs w:val="28"/>
        </w:rPr>
        <w:t>а</w:t>
      </w:r>
      <w:r w:rsidRPr="008D31DE">
        <w:rPr>
          <w:i/>
          <w:sz w:val="28"/>
          <w:szCs w:val="28"/>
        </w:rPr>
        <w:t xml:space="preserve">за в день. </w:t>
      </w:r>
      <w:r w:rsidRPr="008D31DE">
        <w:rPr>
          <w:sz w:val="28"/>
          <w:szCs w:val="28"/>
        </w:rPr>
        <w:t>Сбор показан при хронических гастритах с начинающейся атроф</w:t>
      </w:r>
      <w:r w:rsidRPr="008D31DE">
        <w:rPr>
          <w:sz w:val="28"/>
          <w:szCs w:val="28"/>
        </w:rPr>
        <w:t>и</w:t>
      </w:r>
      <w:r w:rsidRPr="008D31DE">
        <w:rPr>
          <w:sz w:val="28"/>
          <w:szCs w:val="28"/>
        </w:rPr>
        <w:t xml:space="preserve">ей слизистой оболочки желудка.  </w:t>
      </w:r>
    </w:p>
    <w:p w:rsidR="00D40316" w:rsidRPr="008D31DE" w:rsidRDefault="00D40316">
      <w:pPr>
        <w:ind w:firstLine="709"/>
        <w:jc w:val="both"/>
        <w:rPr>
          <w:sz w:val="28"/>
          <w:szCs w:val="28"/>
        </w:rPr>
      </w:pPr>
      <w:r w:rsidRPr="008D31DE">
        <w:rPr>
          <w:sz w:val="28"/>
          <w:szCs w:val="28"/>
        </w:rPr>
        <w:t xml:space="preserve">При хроническом </w:t>
      </w:r>
      <w:proofErr w:type="spellStart"/>
      <w:r w:rsidRPr="008D31DE">
        <w:rPr>
          <w:sz w:val="28"/>
          <w:szCs w:val="28"/>
        </w:rPr>
        <w:t>ахилическом</w:t>
      </w:r>
      <w:proofErr w:type="spellEnd"/>
      <w:r w:rsidRPr="008D31DE">
        <w:rPr>
          <w:sz w:val="28"/>
          <w:szCs w:val="28"/>
        </w:rPr>
        <w:t xml:space="preserve"> гастрите из-за полной утраты секрето</w:t>
      </w:r>
      <w:r w:rsidRPr="008D31DE">
        <w:rPr>
          <w:sz w:val="28"/>
          <w:szCs w:val="28"/>
        </w:rPr>
        <w:t>р</w:t>
      </w:r>
      <w:r w:rsidRPr="008D31DE">
        <w:rPr>
          <w:sz w:val="28"/>
          <w:szCs w:val="28"/>
        </w:rPr>
        <w:t xml:space="preserve">ной способности желудочными железами прием </w:t>
      </w:r>
      <w:proofErr w:type="spellStart"/>
      <w:r w:rsidRPr="008D31DE">
        <w:rPr>
          <w:sz w:val="28"/>
          <w:szCs w:val="28"/>
        </w:rPr>
        <w:t>сокогонных</w:t>
      </w:r>
      <w:proofErr w:type="spellEnd"/>
      <w:r w:rsidRPr="008D31DE">
        <w:rPr>
          <w:sz w:val="28"/>
          <w:szCs w:val="28"/>
        </w:rPr>
        <w:t xml:space="preserve"> трав неэффе</w:t>
      </w:r>
      <w:r w:rsidRPr="008D31DE">
        <w:rPr>
          <w:sz w:val="28"/>
          <w:szCs w:val="28"/>
        </w:rPr>
        <w:t>к</w:t>
      </w:r>
      <w:r w:rsidRPr="008D31DE">
        <w:rPr>
          <w:sz w:val="28"/>
          <w:szCs w:val="28"/>
        </w:rPr>
        <w:t>тивен. Более рационально использование желчегонных трав, лекарственных растений с противовоспалительным действием и стимулирующих регенер</w:t>
      </w:r>
      <w:r w:rsidRPr="008D31DE">
        <w:rPr>
          <w:sz w:val="28"/>
          <w:szCs w:val="28"/>
        </w:rPr>
        <w:t>а</w:t>
      </w:r>
      <w:r w:rsidRPr="008D31DE">
        <w:rPr>
          <w:sz w:val="28"/>
          <w:szCs w:val="28"/>
        </w:rPr>
        <w:t>цию слизистой оболочки. Одновременно необходимо проводить замест</w:t>
      </w:r>
      <w:r w:rsidRPr="008D31DE">
        <w:rPr>
          <w:sz w:val="28"/>
          <w:szCs w:val="28"/>
        </w:rPr>
        <w:t>и</w:t>
      </w:r>
      <w:r w:rsidRPr="008D31DE">
        <w:rPr>
          <w:sz w:val="28"/>
          <w:szCs w:val="28"/>
        </w:rPr>
        <w:t xml:space="preserve">тельную терапию соляной кислотой и пищеварительными ферментами. </w:t>
      </w:r>
    </w:p>
    <w:p w:rsidR="00D40316" w:rsidRPr="008D31DE" w:rsidRDefault="00D40316">
      <w:pPr>
        <w:ind w:firstLine="709"/>
        <w:jc w:val="both"/>
        <w:rPr>
          <w:sz w:val="28"/>
          <w:szCs w:val="28"/>
        </w:rPr>
      </w:pPr>
      <w:r w:rsidRPr="008D31DE">
        <w:rPr>
          <w:b/>
          <w:sz w:val="28"/>
          <w:szCs w:val="28"/>
        </w:rPr>
        <w:t xml:space="preserve">Лечение хронического </w:t>
      </w:r>
      <w:proofErr w:type="spellStart"/>
      <w:r w:rsidRPr="008D31DE">
        <w:rPr>
          <w:b/>
          <w:sz w:val="28"/>
          <w:szCs w:val="28"/>
        </w:rPr>
        <w:t>гиперацидного</w:t>
      </w:r>
      <w:proofErr w:type="spellEnd"/>
      <w:r w:rsidRPr="008D31DE">
        <w:rPr>
          <w:b/>
          <w:sz w:val="28"/>
          <w:szCs w:val="28"/>
        </w:rPr>
        <w:t xml:space="preserve"> гастрита</w:t>
      </w:r>
      <w:r w:rsidRPr="008D31DE">
        <w:rPr>
          <w:sz w:val="28"/>
          <w:szCs w:val="28"/>
        </w:rPr>
        <w:t xml:space="preserve"> значительно отлич</w:t>
      </w:r>
      <w:r w:rsidRPr="008D31DE">
        <w:rPr>
          <w:sz w:val="28"/>
          <w:szCs w:val="28"/>
        </w:rPr>
        <w:t>а</w:t>
      </w:r>
      <w:r w:rsidRPr="008D31DE">
        <w:rPr>
          <w:sz w:val="28"/>
          <w:szCs w:val="28"/>
        </w:rPr>
        <w:t xml:space="preserve">ется от приведенных выше </w:t>
      </w:r>
      <w:proofErr w:type="spellStart"/>
      <w:r w:rsidRPr="008D31DE">
        <w:rPr>
          <w:sz w:val="28"/>
          <w:szCs w:val="28"/>
        </w:rPr>
        <w:t>гипоацидных</w:t>
      </w:r>
      <w:proofErr w:type="spellEnd"/>
      <w:r w:rsidRPr="008D31DE">
        <w:rPr>
          <w:sz w:val="28"/>
          <w:szCs w:val="28"/>
        </w:rPr>
        <w:t xml:space="preserve"> состояний. Считается, что гипе</w:t>
      </w:r>
      <w:r w:rsidRPr="008D31DE">
        <w:rPr>
          <w:sz w:val="28"/>
          <w:szCs w:val="28"/>
        </w:rPr>
        <w:t>р</w:t>
      </w:r>
      <w:r w:rsidRPr="008D31DE">
        <w:rPr>
          <w:sz w:val="28"/>
          <w:szCs w:val="28"/>
        </w:rPr>
        <w:t>секреция желез слизистой оболочки желудка связана с повышенной реакти</w:t>
      </w:r>
      <w:r w:rsidRPr="008D31DE">
        <w:rPr>
          <w:sz w:val="28"/>
          <w:szCs w:val="28"/>
        </w:rPr>
        <w:t>в</w:t>
      </w:r>
      <w:r w:rsidRPr="008D31DE">
        <w:rPr>
          <w:sz w:val="28"/>
          <w:szCs w:val="28"/>
        </w:rPr>
        <w:t>ностью центров головного мозга и усиливается в стрессовых ситуациях, п</w:t>
      </w:r>
      <w:r w:rsidRPr="008D31DE">
        <w:rPr>
          <w:sz w:val="28"/>
          <w:szCs w:val="28"/>
        </w:rPr>
        <w:t>о</w:t>
      </w:r>
      <w:r w:rsidRPr="008D31DE">
        <w:rPr>
          <w:sz w:val="28"/>
          <w:szCs w:val="28"/>
        </w:rPr>
        <w:t xml:space="preserve">этому немаловажное место в фитотерапии </w:t>
      </w:r>
      <w:proofErr w:type="spellStart"/>
      <w:r w:rsidRPr="008D31DE">
        <w:rPr>
          <w:sz w:val="28"/>
          <w:szCs w:val="28"/>
        </w:rPr>
        <w:t>гиперацидного</w:t>
      </w:r>
      <w:proofErr w:type="spellEnd"/>
      <w:r w:rsidRPr="008D31DE">
        <w:rPr>
          <w:sz w:val="28"/>
          <w:szCs w:val="28"/>
        </w:rPr>
        <w:t xml:space="preserve"> гастрита </w:t>
      </w:r>
      <w:r w:rsidRPr="008D31DE">
        <w:rPr>
          <w:i/>
          <w:sz w:val="28"/>
          <w:szCs w:val="28"/>
        </w:rPr>
        <w:t>отводи</w:t>
      </w:r>
      <w:r w:rsidRPr="008D31DE">
        <w:rPr>
          <w:i/>
          <w:sz w:val="28"/>
          <w:szCs w:val="28"/>
        </w:rPr>
        <w:t>т</w:t>
      </w:r>
      <w:r w:rsidRPr="008D31DE">
        <w:rPr>
          <w:i/>
          <w:sz w:val="28"/>
          <w:szCs w:val="28"/>
        </w:rPr>
        <w:t>ся растениям с успокаивающим действием</w:t>
      </w:r>
      <w:r w:rsidRPr="008D31DE">
        <w:rPr>
          <w:sz w:val="28"/>
          <w:szCs w:val="28"/>
        </w:rPr>
        <w:t>, как в составе сборов, так и в в</w:t>
      </w:r>
      <w:r w:rsidRPr="008D31DE">
        <w:rPr>
          <w:sz w:val="28"/>
          <w:szCs w:val="28"/>
        </w:rPr>
        <w:t>и</w:t>
      </w:r>
      <w:r w:rsidRPr="008D31DE">
        <w:rPr>
          <w:sz w:val="28"/>
          <w:szCs w:val="28"/>
        </w:rPr>
        <w:t>де лечебных ванн (пустырник, ромашка, валериана, донник, хмель), а также растениям, обладающим мощными регенерирующими свойствами (сушен</w:t>
      </w:r>
      <w:r w:rsidRPr="008D31DE">
        <w:rPr>
          <w:sz w:val="28"/>
          <w:szCs w:val="28"/>
        </w:rPr>
        <w:t>и</w:t>
      </w:r>
      <w:r w:rsidRPr="008D31DE">
        <w:rPr>
          <w:sz w:val="28"/>
          <w:szCs w:val="28"/>
        </w:rPr>
        <w:t xml:space="preserve">ца, тысячелистник, ромашка, календула, шиповник). </w:t>
      </w:r>
    </w:p>
    <w:p w:rsidR="00D40316" w:rsidRPr="008D31DE" w:rsidRDefault="00D40316">
      <w:pPr>
        <w:ind w:firstLine="709"/>
        <w:jc w:val="both"/>
        <w:rPr>
          <w:sz w:val="28"/>
          <w:szCs w:val="28"/>
        </w:rPr>
      </w:pPr>
      <w:r w:rsidRPr="008D31DE">
        <w:rPr>
          <w:sz w:val="28"/>
          <w:szCs w:val="28"/>
        </w:rPr>
        <w:lastRenderedPageBreak/>
        <w:t>Для подавления секреции пищеварительных желез эффективно прим</w:t>
      </w:r>
      <w:r w:rsidRPr="008D31DE">
        <w:rPr>
          <w:sz w:val="28"/>
          <w:szCs w:val="28"/>
        </w:rPr>
        <w:t>е</w:t>
      </w:r>
      <w:r w:rsidRPr="008D31DE">
        <w:rPr>
          <w:sz w:val="28"/>
          <w:szCs w:val="28"/>
        </w:rPr>
        <w:t>нять:</w:t>
      </w:r>
    </w:p>
    <w:p w:rsidR="00D40316" w:rsidRPr="008D31DE" w:rsidRDefault="00D40316">
      <w:pPr>
        <w:ind w:firstLine="709"/>
        <w:rPr>
          <w:sz w:val="28"/>
          <w:szCs w:val="28"/>
        </w:rPr>
      </w:pPr>
      <w:r w:rsidRPr="008D31DE">
        <w:rPr>
          <w:i/>
          <w:sz w:val="28"/>
          <w:szCs w:val="28"/>
        </w:rPr>
        <w:t>● растения, содержащие полисахариды –</w:t>
      </w:r>
      <w:r w:rsidRPr="008D31DE">
        <w:rPr>
          <w:sz w:val="28"/>
          <w:szCs w:val="28"/>
        </w:rPr>
        <w:t xml:space="preserve"> корни алтея, корневища с корнями девясила, корни лопуха (отвары);</w:t>
      </w:r>
    </w:p>
    <w:p w:rsidR="00D40316" w:rsidRPr="008D31DE" w:rsidRDefault="00D40316">
      <w:pPr>
        <w:ind w:firstLine="709"/>
        <w:rPr>
          <w:sz w:val="28"/>
          <w:szCs w:val="28"/>
        </w:rPr>
      </w:pPr>
      <w:r w:rsidRPr="008D31DE">
        <w:rPr>
          <w:i/>
          <w:sz w:val="28"/>
          <w:szCs w:val="28"/>
        </w:rPr>
        <w:t>● растения, содержащие эфирные масла –</w:t>
      </w:r>
      <w:r w:rsidRPr="008D31DE">
        <w:rPr>
          <w:sz w:val="28"/>
          <w:szCs w:val="28"/>
        </w:rPr>
        <w:t xml:space="preserve"> корневища с корнями вал</w:t>
      </w:r>
      <w:r w:rsidRPr="008D31DE">
        <w:rPr>
          <w:sz w:val="28"/>
          <w:szCs w:val="28"/>
        </w:rPr>
        <w:t>е</w:t>
      </w:r>
      <w:r w:rsidRPr="008D31DE">
        <w:rPr>
          <w:sz w:val="28"/>
          <w:szCs w:val="28"/>
        </w:rPr>
        <w:t>рианы, листья березы, мяты, (настои, отвары);</w:t>
      </w:r>
    </w:p>
    <w:p w:rsidR="00D40316" w:rsidRPr="008D31DE" w:rsidRDefault="00D40316">
      <w:pPr>
        <w:ind w:firstLine="709"/>
        <w:jc w:val="both"/>
        <w:rPr>
          <w:sz w:val="28"/>
          <w:szCs w:val="28"/>
        </w:rPr>
      </w:pPr>
      <w:r w:rsidRPr="008D31DE">
        <w:rPr>
          <w:i/>
          <w:sz w:val="28"/>
          <w:szCs w:val="28"/>
        </w:rPr>
        <w:t xml:space="preserve">● растения, содержащие </w:t>
      </w:r>
      <w:proofErr w:type="spellStart"/>
      <w:r w:rsidRPr="008D31DE">
        <w:rPr>
          <w:i/>
          <w:sz w:val="28"/>
          <w:szCs w:val="28"/>
        </w:rPr>
        <w:t>флавоноиды</w:t>
      </w:r>
      <w:proofErr w:type="spellEnd"/>
      <w:r w:rsidRPr="008D31DE">
        <w:rPr>
          <w:i/>
          <w:sz w:val="28"/>
          <w:szCs w:val="28"/>
        </w:rPr>
        <w:t xml:space="preserve"> -</w:t>
      </w:r>
      <w:r w:rsidRPr="008D31DE">
        <w:rPr>
          <w:sz w:val="28"/>
          <w:szCs w:val="28"/>
        </w:rPr>
        <w:t xml:space="preserve"> корневища с корнями синюхи голубой, трава сушеницы, корни солодки, трава зверобоя (настои, отвары).</w:t>
      </w:r>
    </w:p>
    <w:p w:rsidR="00D40316" w:rsidRPr="008D31DE" w:rsidRDefault="00D40316">
      <w:pPr>
        <w:ind w:firstLine="709"/>
        <w:jc w:val="both"/>
        <w:rPr>
          <w:sz w:val="28"/>
          <w:szCs w:val="28"/>
        </w:rPr>
      </w:pPr>
      <w:r w:rsidRPr="008D31DE">
        <w:rPr>
          <w:sz w:val="28"/>
          <w:szCs w:val="28"/>
        </w:rPr>
        <w:t>Для уменьшения остаточной гиперсекреции и защиты слизистой об</w:t>
      </w:r>
      <w:r w:rsidRPr="008D31DE">
        <w:rPr>
          <w:sz w:val="28"/>
          <w:szCs w:val="28"/>
        </w:rPr>
        <w:t>о</w:t>
      </w:r>
      <w:r w:rsidRPr="008D31DE">
        <w:rPr>
          <w:sz w:val="28"/>
          <w:szCs w:val="28"/>
        </w:rPr>
        <w:t xml:space="preserve">лочки лечебный настой принимается после фазы активного пищеварения в желудке -  каждый раз через 1 час после еды, утром натощак и на ночь для сглаживания голодной секреции, по 100 – 150 мл. </w:t>
      </w:r>
    </w:p>
    <w:p w:rsidR="00D40316" w:rsidRPr="008D31DE" w:rsidRDefault="00D40316">
      <w:pPr>
        <w:ind w:firstLine="709"/>
        <w:jc w:val="both"/>
        <w:rPr>
          <w:color w:val="000000"/>
          <w:sz w:val="28"/>
          <w:szCs w:val="28"/>
        </w:rPr>
      </w:pPr>
      <w:r w:rsidRPr="008D31DE">
        <w:rPr>
          <w:b/>
          <w:color w:val="000000"/>
          <w:sz w:val="28"/>
          <w:szCs w:val="28"/>
        </w:rPr>
        <w:t>При гастрите с повышенной секреторной функцией</w:t>
      </w:r>
      <w:r w:rsidRPr="008D31DE">
        <w:rPr>
          <w:color w:val="000000"/>
          <w:sz w:val="28"/>
          <w:szCs w:val="28"/>
        </w:rPr>
        <w:t xml:space="preserve"> применяют следующие сборы:</w:t>
      </w:r>
    </w:p>
    <w:p w:rsidR="00D40316" w:rsidRPr="008D31DE" w:rsidRDefault="00D40316">
      <w:pPr>
        <w:ind w:firstLine="709"/>
        <w:jc w:val="both"/>
        <w:rPr>
          <w:i/>
          <w:color w:val="000000"/>
          <w:sz w:val="28"/>
          <w:szCs w:val="28"/>
        </w:rPr>
      </w:pPr>
      <w:r w:rsidRPr="008D31DE">
        <w:rPr>
          <w:color w:val="000000"/>
          <w:sz w:val="28"/>
          <w:szCs w:val="28"/>
        </w:rPr>
        <w:t xml:space="preserve">♦ </w:t>
      </w:r>
      <w:r w:rsidRPr="008D31DE">
        <w:rPr>
          <w:i/>
          <w:color w:val="000000"/>
          <w:sz w:val="28"/>
          <w:szCs w:val="28"/>
        </w:rPr>
        <w:t xml:space="preserve">Трава зверобоя продырявленного (трава) </w:t>
      </w:r>
      <w:smartTag w:uri="urn:schemas-microsoft-com:office:smarttags" w:element="metricconverter">
        <w:smartTagPr>
          <w:attr w:name="ProductID" w:val="40,0 г"/>
        </w:smartTagPr>
        <w:r w:rsidRPr="008D31DE">
          <w:rPr>
            <w:i/>
            <w:color w:val="000000"/>
            <w:sz w:val="28"/>
            <w:szCs w:val="28"/>
          </w:rPr>
          <w:t>40,0 г</w:t>
        </w:r>
      </w:smartTag>
    </w:p>
    <w:p w:rsidR="00D40316" w:rsidRPr="008D31DE" w:rsidRDefault="00D40316">
      <w:pPr>
        <w:ind w:firstLine="709"/>
        <w:jc w:val="both"/>
        <w:rPr>
          <w:i/>
          <w:color w:val="000000"/>
          <w:sz w:val="28"/>
          <w:szCs w:val="28"/>
        </w:rPr>
      </w:pPr>
      <w:r w:rsidRPr="008D31DE">
        <w:rPr>
          <w:i/>
          <w:color w:val="000000"/>
          <w:sz w:val="28"/>
          <w:szCs w:val="28"/>
        </w:rPr>
        <w:t xml:space="preserve">Трава сушеницы болотной </w:t>
      </w:r>
      <w:smartTag w:uri="urn:schemas-microsoft-com:office:smarttags" w:element="metricconverter">
        <w:smartTagPr>
          <w:attr w:name="ProductID" w:val="40,0 г"/>
        </w:smartTagPr>
        <w:r w:rsidRPr="008D31DE">
          <w:rPr>
            <w:i/>
            <w:color w:val="000000"/>
            <w:sz w:val="28"/>
            <w:szCs w:val="28"/>
          </w:rPr>
          <w:t>40,0 г</w:t>
        </w:r>
      </w:smartTag>
    </w:p>
    <w:p w:rsidR="00D40316" w:rsidRPr="008D31DE" w:rsidRDefault="00D40316">
      <w:pPr>
        <w:ind w:firstLine="709"/>
        <w:jc w:val="both"/>
        <w:rPr>
          <w:i/>
          <w:color w:val="000000"/>
          <w:sz w:val="28"/>
          <w:szCs w:val="28"/>
        </w:rPr>
      </w:pPr>
      <w:r w:rsidRPr="008D31DE">
        <w:rPr>
          <w:i/>
          <w:color w:val="000000"/>
          <w:sz w:val="28"/>
          <w:szCs w:val="28"/>
        </w:rPr>
        <w:t xml:space="preserve">Корневище с корнями девясила высокого </w:t>
      </w:r>
      <w:smartTag w:uri="urn:schemas-microsoft-com:office:smarttags" w:element="metricconverter">
        <w:smartTagPr>
          <w:attr w:name="ProductID" w:val="40,0 г"/>
        </w:smartTagPr>
        <w:r w:rsidRPr="008D31DE">
          <w:rPr>
            <w:i/>
            <w:color w:val="000000"/>
            <w:sz w:val="28"/>
            <w:szCs w:val="28"/>
          </w:rPr>
          <w:t>40,0 г</w:t>
        </w:r>
      </w:smartTag>
    </w:p>
    <w:p w:rsidR="00D40316" w:rsidRPr="008D31DE" w:rsidRDefault="00D40316">
      <w:pPr>
        <w:ind w:firstLine="709"/>
        <w:jc w:val="both"/>
        <w:rPr>
          <w:i/>
          <w:color w:val="000000"/>
          <w:sz w:val="28"/>
          <w:szCs w:val="28"/>
        </w:rPr>
      </w:pPr>
      <w:r w:rsidRPr="008D31DE">
        <w:rPr>
          <w:i/>
          <w:color w:val="000000"/>
          <w:sz w:val="28"/>
          <w:szCs w:val="28"/>
        </w:rPr>
        <w:t xml:space="preserve">Трава горца птичьего </w:t>
      </w:r>
      <w:smartTag w:uri="urn:schemas-microsoft-com:office:smarttags" w:element="metricconverter">
        <w:smartTagPr>
          <w:attr w:name="ProductID" w:val="20,0 г"/>
        </w:smartTagPr>
        <w:r w:rsidRPr="008D31DE">
          <w:rPr>
            <w:i/>
            <w:color w:val="000000"/>
            <w:sz w:val="28"/>
            <w:szCs w:val="28"/>
          </w:rPr>
          <w:t>20,0 г</w:t>
        </w:r>
      </w:smartTag>
    </w:p>
    <w:p w:rsidR="00D40316" w:rsidRPr="008D31DE" w:rsidRDefault="00D40316">
      <w:pPr>
        <w:ind w:firstLine="709"/>
        <w:jc w:val="both"/>
        <w:rPr>
          <w:i/>
          <w:color w:val="000000"/>
          <w:sz w:val="28"/>
          <w:szCs w:val="28"/>
        </w:rPr>
      </w:pPr>
      <w:r w:rsidRPr="008D31DE">
        <w:rPr>
          <w:i/>
          <w:color w:val="000000"/>
          <w:sz w:val="28"/>
          <w:szCs w:val="28"/>
        </w:rPr>
        <w:t xml:space="preserve">Трава тысячелистника обыкновенного </w:t>
      </w:r>
      <w:smartTag w:uri="urn:schemas-microsoft-com:office:smarttags" w:element="metricconverter">
        <w:smartTagPr>
          <w:attr w:name="ProductID" w:val="15,0 г"/>
        </w:smartTagPr>
        <w:r w:rsidRPr="008D31DE">
          <w:rPr>
            <w:i/>
            <w:color w:val="000000"/>
            <w:sz w:val="28"/>
            <w:szCs w:val="28"/>
          </w:rPr>
          <w:t>15,0 г</w:t>
        </w:r>
      </w:smartTag>
    </w:p>
    <w:p w:rsidR="00D40316" w:rsidRPr="008D31DE" w:rsidRDefault="00D40316">
      <w:pPr>
        <w:ind w:firstLine="709"/>
        <w:jc w:val="both"/>
        <w:rPr>
          <w:i/>
          <w:color w:val="000000"/>
          <w:sz w:val="28"/>
          <w:szCs w:val="28"/>
        </w:rPr>
      </w:pPr>
      <w:r w:rsidRPr="008D31DE">
        <w:rPr>
          <w:i/>
          <w:color w:val="000000"/>
          <w:sz w:val="28"/>
          <w:szCs w:val="28"/>
        </w:rPr>
        <w:t xml:space="preserve">Листья мяты перечной </w:t>
      </w:r>
      <w:smartTag w:uri="urn:schemas-microsoft-com:office:smarttags" w:element="metricconverter">
        <w:smartTagPr>
          <w:attr w:name="ProductID" w:val="10,0 г"/>
        </w:smartTagPr>
        <w:r w:rsidRPr="008D31DE">
          <w:rPr>
            <w:i/>
            <w:color w:val="000000"/>
            <w:sz w:val="28"/>
            <w:szCs w:val="28"/>
          </w:rPr>
          <w:t>10,0 г</w:t>
        </w:r>
      </w:smartTag>
    </w:p>
    <w:p w:rsidR="00D40316" w:rsidRPr="008D31DE" w:rsidRDefault="00D40316">
      <w:pPr>
        <w:ind w:firstLine="709"/>
        <w:jc w:val="both"/>
        <w:rPr>
          <w:i/>
          <w:color w:val="000000"/>
          <w:sz w:val="28"/>
          <w:szCs w:val="28"/>
        </w:rPr>
      </w:pPr>
      <w:r w:rsidRPr="008D31DE">
        <w:rPr>
          <w:i/>
          <w:color w:val="000000"/>
          <w:sz w:val="28"/>
          <w:szCs w:val="28"/>
          <w:u w:val="single"/>
        </w:rPr>
        <w:t xml:space="preserve">Плоды тмина обыкновенного </w:t>
      </w:r>
      <w:smartTag w:uri="urn:schemas-microsoft-com:office:smarttags" w:element="metricconverter">
        <w:smartTagPr>
          <w:attr w:name="ProductID" w:val="10,0 г"/>
        </w:smartTagPr>
        <w:r w:rsidRPr="008D31DE">
          <w:rPr>
            <w:i/>
            <w:color w:val="000000"/>
            <w:sz w:val="28"/>
            <w:szCs w:val="28"/>
            <w:u w:val="single"/>
          </w:rPr>
          <w:t>10,0 г</w:t>
        </w:r>
      </w:smartTag>
      <w:r w:rsidRPr="008D31DE">
        <w:rPr>
          <w:i/>
          <w:color w:val="000000"/>
          <w:sz w:val="28"/>
          <w:szCs w:val="28"/>
        </w:rPr>
        <w:t>.</w:t>
      </w:r>
    </w:p>
    <w:p w:rsidR="00D40316" w:rsidRPr="008D31DE" w:rsidRDefault="00D40316">
      <w:pPr>
        <w:ind w:firstLine="709"/>
        <w:jc w:val="both"/>
        <w:rPr>
          <w:i/>
          <w:color w:val="000000"/>
          <w:sz w:val="28"/>
          <w:szCs w:val="28"/>
        </w:rPr>
      </w:pPr>
      <w:r w:rsidRPr="008D31DE">
        <w:rPr>
          <w:i/>
          <w:color w:val="000000"/>
          <w:sz w:val="28"/>
          <w:szCs w:val="28"/>
        </w:rPr>
        <w:t>Настой принимать по 1/2 стакана 4 раза в день через 1 ч после еды.</w:t>
      </w:r>
    </w:p>
    <w:p w:rsidR="00D40316" w:rsidRPr="008D31DE" w:rsidRDefault="00D40316">
      <w:pPr>
        <w:ind w:firstLine="709"/>
        <w:jc w:val="both"/>
        <w:rPr>
          <w:i/>
          <w:color w:val="000000"/>
          <w:sz w:val="28"/>
          <w:szCs w:val="28"/>
        </w:rPr>
      </w:pPr>
      <w:r w:rsidRPr="008D31DE">
        <w:rPr>
          <w:i/>
          <w:color w:val="000000"/>
          <w:sz w:val="28"/>
          <w:szCs w:val="28"/>
        </w:rPr>
        <w:t xml:space="preserve">♦ Цветки липы </w:t>
      </w:r>
      <w:smartTag w:uri="urn:schemas-microsoft-com:office:smarttags" w:element="metricconverter">
        <w:smartTagPr>
          <w:attr w:name="ProductID" w:val="20,0 г"/>
        </w:smartTagPr>
        <w:r w:rsidRPr="008D31DE">
          <w:rPr>
            <w:i/>
            <w:color w:val="000000"/>
            <w:sz w:val="28"/>
            <w:szCs w:val="28"/>
          </w:rPr>
          <w:t>20,0 г</w:t>
        </w:r>
      </w:smartTag>
    </w:p>
    <w:p w:rsidR="00D40316" w:rsidRPr="008D31DE" w:rsidRDefault="00D40316">
      <w:pPr>
        <w:ind w:firstLine="709"/>
        <w:jc w:val="both"/>
        <w:rPr>
          <w:i/>
          <w:color w:val="000000"/>
          <w:sz w:val="28"/>
          <w:szCs w:val="28"/>
        </w:rPr>
      </w:pPr>
      <w:r w:rsidRPr="008D31DE">
        <w:rPr>
          <w:i/>
          <w:color w:val="000000"/>
          <w:sz w:val="28"/>
          <w:szCs w:val="28"/>
        </w:rPr>
        <w:t xml:space="preserve">Семена льна посевного </w:t>
      </w:r>
      <w:smartTag w:uri="urn:schemas-microsoft-com:office:smarttags" w:element="metricconverter">
        <w:smartTagPr>
          <w:attr w:name="ProductID" w:val="20,0 г"/>
        </w:smartTagPr>
        <w:r w:rsidRPr="008D31DE">
          <w:rPr>
            <w:i/>
            <w:color w:val="000000"/>
            <w:sz w:val="28"/>
            <w:szCs w:val="28"/>
          </w:rPr>
          <w:t>20,0 г</w:t>
        </w:r>
      </w:smartTag>
    </w:p>
    <w:p w:rsidR="00D40316" w:rsidRPr="008D31DE" w:rsidRDefault="00D40316">
      <w:pPr>
        <w:ind w:firstLine="709"/>
        <w:jc w:val="both"/>
        <w:rPr>
          <w:i/>
          <w:color w:val="000000"/>
          <w:sz w:val="28"/>
          <w:szCs w:val="28"/>
        </w:rPr>
      </w:pPr>
      <w:r w:rsidRPr="008D31DE">
        <w:rPr>
          <w:i/>
          <w:color w:val="000000"/>
          <w:sz w:val="28"/>
          <w:szCs w:val="28"/>
        </w:rPr>
        <w:t xml:space="preserve">Корни солодки голой </w:t>
      </w:r>
      <w:smartTag w:uri="urn:schemas-microsoft-com:office:smarttags" w:element="metricconverter">
        <w:smartTagPr>
          <w:attr w:name="ProductID" w:val="20,0 г"/>
        </w:smartTagPr>
        <w:r w:rsidRPr="008D31DE">
          <w:rPr>
            <w:i/>
            <w:color w:val="000000"/>
            <w:sz w:val="28"/>
            <w:szCs w:val="28"/>
          </w:rPr>
          <w:t>20,0 г</w:t>
        </w:r>
      </w:smartTag>
    </w:p>
    <w:p w:rsidR="00D40316" w:rsidRPr="008D31DE" w:rsidRDefault="00D40316">
      <w:pPr>
        <w:ind w:firstLine="709"/>
        <w:jc w:val="both"/>
        <w:rPr>
          <w:i/>
          <w:color w:val="000000"/>
          <w:sz w:val="28"/>
          <w:szCs w:val="28"/>
        </w:rPr>
      </w:pPr>
      <w:r w:rsidRPr="008D31DE">
        <w:rPr>
          <w:i/>
          <w:color w:val="000000"/>
          <w:sz w:val="28"/>
          <w:szCs w:val="28"/>
        </w:rPr>
        <w:t xml:space="preserve">Корневища аира болотного </w:t>
      </w:r>
      <w:smartTag w:uri="urn:schemas-microsoft-com:office:smarttags" w:element="metricconverter">
        <w:smartTagPr>
          <w:attr w:name="ProductID" w:val="20,0 г"/>
        </w:smartTagPr>
        <w:r w:rsidRPr="008D31DE">
          <w:rPr>
            <w:i/>
            <w:color w:val="000000"/>
            <w:sz w:val="28"/>
            <w:szCs w:val="28"/>
          </w:rPr>
          <w:t>20,0 г</w:t>
        </w:r>
      </w:smartTag>
    </w:p>
    <w:p w:rsidR="00D40316" w:rsidRPr="008D31DE" w:rsidRDefault="00D40316">
      <w:pPr>
        <w:ind w:firstLine="709"/>
        <w:jc w:val="both"/>
        <w:rPr>
          <w:i/>
          <w:color w:val="000000"/>
          <w:sz w:val="28"/>
          <w:szCs w:val="28"/>
        </w:rPr>
      </w:pPr>
      <w:r w:rsidRPr="008D31DE">
        <w:rPr>
          <w:i/>
          <w:color w:val="000000"/>
          <w:sz w:val="28"/>
          <w:szCs w:val="28"/>
        </w:rPr>
        <w:t xml:space="preserve">Листья мяты перечной </w:t>
      </w:r>
      <w:smartTag w:uri="urn:schemas-microsoft-com:office:smarttags" w:element="metricconverter">
        <w:smartTagPr>
          <w:attr w:name="ProductID" w:val="20,0 г"/>
        </w:smartTagPr>
        <w:r w:rsidRPr="008D31DE">
          <w:rPr>
            <w:i/>
            <w:color w:val="000000"/>
            <w:sz w:val="28"/>
            <w:szCs w:val="28"/>
          </w:rPr>
          <w:t>20,0 г</w:t>
        </w:r>
      </w:smartTag>
    </w:p>
    <w:p w:rsidR="00D40316" w:rsidRPr="008D31DE" w:rsidRDefault="00D40316">
      <w:pPr>
        <w:ind w:firstLine="709"/>
        <w:jc w:val="both"/>
        <w:rPr>
          <w:i/>
          <w:color w:val="000000"/>
          <w:sz w:val="28"/>
          <w:szCs w:val="28"/>
        </w:rPr>
      </w:pPr>
      <w:r w:rsidRPr="008D31DE">
        <w:rPr>
          <w:i/>
          <w:color w:val="000000"/>
          <w:sz w:val="28"/>
          <w:szCs w:val="28"/>
          <w:u w:val="single"/>
        </w:rPr>
        <w:t>Плоды фенхеля обыкновенного 20,0</w:t>
      </w:r>
      <w:r w:rsidRPr="008D31DE">
        <w:rPr>
          <w:i/>
          <w:color w:val="000000"/>
          <w:sz w:val="28"/>
          <w:szCs w:val="28"/>
        </w:rPr>
        <w:t xml:space="preserve">. </w:t>
      </w:r>
    </w:p>
    <w:p w:rsidR="00D40316" w:rsidRPr="008D31DE" w:rsidRDefault="00D40316">
      <w:pPr>
        <w:ind w:firstLine="709"/>
        <w:jc w:val="both"/>
        <w:rPr>
          <w:color w:val="000000"/>
          <w:sz w:val="28"/>
          <w:szCs w:val="28"/>
        </w:rPr>
      </w:pPr>
      <w:r w:rsidRPr="008D31DE">
        <w:rPr>
          <w:i/>
          <w:color w:val="000000"/>
          <w:sz w:val="28"/>
          <w:szCs w:val="28"/>
        </w:rPr>
        <w:t>Настой принимать по 2-3 стакана за 1 ч до еды</w:t>
      </w:r>
      <w:r w:rsidRPr="008D31DE">
        <w:rPr>
          <w:color w:val="000000"/>
          <w:sz w:val="28"/>
          <w:szCs w:val="28"/>
        </w:rPr>
        <w:t>.</w:t>
      </w:r>
    </w:p>
    <w:p w:rsidR="00D40316" w:rsidRPr="008D31DE" w:rsidRDefault="00D40316">
      <w:pPr>
        <w:ind w:firstLine="709"/>
        <w:jc w:val="both"/>
        <w:rPr>
          <w:i/>
          <w:color w:val="000000"/>
          <w:sz w:val="28"/>
          <w:szCs w:val="28"/>
        </w:rPr>
      </w:pPr>
      <w:r w:rsidRPr="008D31DE">
        <w:rPr>
          <w:i/>
          <w:color w:val="000000"/>
          <w:sz w:val="28"/>
          <w:szCs w:val="28"/>
        </w:rPr>
        <w:t xml:space="preserve">♦ Корни алтея лекарственного </w:t>
      </w:r>
      <w:smartTag w:uri="urn:schemas-microsoft-com:office:smarttags" w:element="metricconverter">
        <w:smartTagPr>
          <w:attr w:name="ProductID" w:val="10,0 г"/>
        </w:smartTagPr>
        <w:r w:rsidRPr="008D31DE">
          <w:rPr>
            <w:i/>
            <w:color w:val="000000"/>
            <w:sz w:val="28"/>
            <w:szCs w:val="28"/>
          </w:rPr>
          <w:t>10,0 г</w:t>
        </w:r>
      </w:smartTag>
    </w:p>
    <w:p w:rsidR="00D40316" w:rsidRPr="008D31DE" w:rsidRDefault="00D40316">
      <w:pPr>
        <w:ind w:firstLine="709"/>
        <w:jc w:val="both"/>
        <w:rPr>
          <w:i/>
          <w:color w:val="000000"/>
          <w:sz w:val="28"/>
          <w:szCs w:val="28"/>
        </w:rPr>
      </w:pPr>
      <w:r w:rsidRPr="008D31DE">
        <w:rPr>
          <w:i/>
          <w:color w:val="000000"/>
          <w:sz w:val="28"/>
          <w:szCs w:val="28"/>
        </w:rPr>
        <w:t xml:space="preserve">Цветки ромашки аптечной </w:t>
      </w:r>
      <w:smartTag w:uri="urn:schemas-microsoft-com:office:smarttags" w:element="metricconverter">
        <w:smartTagPr>
          <w:attr w:name="ProductID" w:val="10,0 г"/>
        </w:smartTagPr>
        <w:r w:rsidRPr="008D31DE">
          <w:rPr>
            <w:i/>
            <w:color w:val="000000"/>
            <w:sz w:val="28"/>
            <w:szCs w:val="28"/>
          </w:rPr>
          <w:t>10,0 г</w:t>
        </w:r>
      </w:smartTag>
    </w:p>
    <w:p w:rsidR="00D40316" w:rsidRPr="008D31DE" w:rsidRDefault="00D40316">
      <w:pPr>
        <w:ind w:firstLine="709"/>
        <w:jc w:val="both"/>
        <w:rPr>
          <w:i/>
          <w:color w:val="000000"/>
          <w:sz w:val="28"/>
          <w:szCs w:val="28"/>
        </w:rPr>
      </w:pPr>
      <w:r w:rsidRPr="008D31DE">
        <w:rPr>
          <w:i/>
          <w:color w:val="000000"/>
          <w:sz w:val="28"/>
          <w:szCs w:val="28"/>
        </w:rPr>
        <w:t xml:space="preserve">Цветки календулы лекарственной </w:t>
      </w:r>
      <w:smartTag w:uri="urn:schemas-microsoft-com:office:smarttags" w:element="metricconverter">
        <w:smartTagPr>
          <w:attr w:name="ProductID" w:val="10,0 г"/>
        </w:smartTagPr>
        <w:r w:rsidRPr="008D31DE">
          <w:rPr>
            <w:i/>
            <w:color w:val="000000"/>
            <w:sz w:val="28"/>
            <w:szCs w:val="28"/>
          </w:rPr>
          <w:t>10,0 г</w:t>
        </w:r>
      </w:smartTag>
    </w:p>
    <w:p w:rsidR="00D40316" w:rsidRPr="008D31DE" w:rsidRDefault="00D40316">
      <w:pPr>
        <w:ind w:firstLine="709"/>
        <w:jc w:val="both"/>
        <w:rPr>
          <w:i/>
          <w:color w:val="000000"/>
          <w:sz w:val="28"/>
          <w:szCs w:val="28"/>
        </w:rPr>
      </w:pPr>
      <w:r w:rsidRPr="008D31DE">
        <w:rPr>
          <w:i/>
          <w:color w:val="000000"/>
          <w:sz w:val="28"/>
          <w:szCs w:val="28"/>
        </w:rPr>
        <w:t xml:space="preserve">Корни солодки голой </w:t>
      </w:r>
      <w:smartTag w:uri="urn:schemas-microsoft-com:office:smarttags" w:element="metricconverter">
        <w:smartTagPr>
          <w:attr w:name="ProductID" w:val="10,0 г"/>
        </w:smartTagPr>
        <w:r w:rsidRPr="008D31DE">
          <w:rPr>
            <w:i/>
            <w:color w:val="000000"/>
            <w:sz w:val="28"/>
            <w:szCs w:val="28"/>
          </w:rPr>
          <w:t>10,0 г</w:t>
        </w:r>
      </w:smartTag>
    </w:p>
    <w:p w:rsidR="00D40316" w:rsidRPr="008D31DE" w:rsidRDefault="00D40316">
      <w:pPr>
        <w:ind w:firstLine="709"/>
        <w:jc w:val="both"/>
        <w:rPr>
          <w:i/>
          <w:color w:val="000000"/>
          <w:sz w:val="28"/>
          <w:szCs w:val="28"/>
        </w:rPr>
      </w:pPr>
      <w:r w:rsidRPr="008D31DE">
        <w:rPr>
          <w:i/>
          <w:color w:val="000000"/>
          <w:sz w:val="28"/>
          <w:szCs w:val="28"/>
        </w:rPr>
        <w:t xml:space="preserve">Трава зверобоя продырявленного </w:t>
      </w:r>
      <w:smartTag w:uri="urn:schemas-microsoft-com:office:smarttags" w:element="metricconverter">
        <w:smartTagPr>
          <w:attr w:name="ProductID" w:val="10,0 г"/>
        </w:smartTagPr>
        <w:r w:rsidRPr="008D31DE">
          <w:rPr>
            <w:i/>
            <w:color w:val="000000"/>
            <w:sz w:val="28"/>
            <w:szCs w:val="28"/>
          </w:rPr>
          <w:t>10,0 г</w:t>
        </w:r>
      </w:smartTag>
    </w:p>
    <w:p w:rsidR="00D40316" w:rsidRPr="008D31DE" w:rsidRDefault="00D40316">
      <w:pPr>
        <w:ind w:firstLine="709"/>
        <w:jc w:val="both"/>
        <w:rPr>
          <w:i/>
          <w:color w:val="000000"/>
          <w:sz w:val="28"/>
          <w:szCs w:val="28"/>
        </w:rPr>
      </w:pPr>
      <w:r w:rsidRPr="008D31DE">
        <w:rPr>
          <w:i/>
          <w:color w:val="000000"/>
          <w:sz w:val="28"/>
          <w:szCs w:val="28"/>
        </w:rPr>
        <w:t xml:space="preserve">Трава тысячелистника обыкновенного </w:t>
      </w:r>
      <w:smartTag w:uri="urn:schemas-microsoft-com:office:smarttags" w:element="metricconverter">
        <w:smartTagPr>
          <w:attr w:name="ProductID" w:val="10,0 г"/>
        </w:smartTagPr>
        <w:r w:rsidRPr="008D31DE">
          <w:rPr>
            <w:i/>
            <w:color w:val="000000"/>
            <w:sz w:val="28"/>
            <w:szCs w:val="28"/>
          </w:rPr>
          <w:t>10,0 г</w:t>
        </w:r>
      </w:smartTag>
    </w:p>
    <w:p w:rsidR="00D40316" w:rsidRPr="008D31DE" w:rsidRDefault="00D40316">
      <w:pPr>
        <w:ind w:firstLine="709"/>
        <w:jc w:val="both"/>
        <w:rPr>
          <w:i/>
          <w:color w:val="000000"/>
          <w:sz w:val="28"/>
          <w:szCs w:val="28"/>
        </w:rPr>
      </w:pPr>
      <w:r w:rsidRPr="008D31DE">
        <w:rPr>
          <w:i/>
          <w:color w:val="000000"/>
          <w:sz w:val="28"/>
          <w:szCs w:val="28"/>
        </w:rPr>
        <w:t xml:space="preserve">Трава пустырника </w:t>
      </w:r>
      <w:proofErr w:type="spellStart"/>
      <w:r w:rsidRPr="008D31DE">
        <w:rPr>
          <w:i/>
          <w:color w:val="000000"/>
          <w:sz w:val="28"/>
          <w:szCs w:val="28"/>
        </w:rPr>
        <w:t>пятилопастного</w:t>
      </w:r>
      <w:proofErr w:type="spellEnd"/>
      <w:r w:rsidRPr="008D31DE">
        <w:rPr>
          <w:i/>
          <w:color w:val="000000"/>
          <w:sz w:val="28"/>
          <w:szCs w:val="28"/>
        </w:rPr>
        <w:t xml:space="preserve"> </w:t>
      </w:r>
      <w:smartTag w:uri="urn:schemas-microsoft-com:office:smarttags" w:element="metricconverter">
        <w:smartTagPr>
          <w:attr w:name="ProductID" w:val="10,0 г"/>
        </w:smartTagPr>
        <w:r w:rsidRPr="008D31DE">
          <w:rPr>
            <w:i/>
            <w:color w:val="000000"/>
            <w:sz w:val="28"/>
            <w:szCs w:val="28"/>
          </w:rPr>
          <w:t>10,0 г</w:t>
        </w:r>
      </w:smartTag>
    </w:p>
    <w:p w:rsidR="00D40316" w:rsidRPr="008D31DE" w:rsidRDefault="00D40316">
      <w:pPr>
        <w:ind w:firstLine="709"/>
        <w:jc w:val="both"/>
        <w:rPr>
          <w:i/>
          <w:color w:val="000000"/>
          <w:sz w:val="28"/>
          <w:szCs w:val="28"/>
        </w:rPr>
      </w:pPr>
      <w:r w:rsidRPr="008D31DE">
        <w:rPr>
          <w:i/>
          <w:color w:val="000000"/>
          <w:sz w:val="28"/>
          <w:szCs w:val="28"/>
          <w:u w:val="single"/>
        </w:rPr>
        <w:t xml:space="preserve">Трава сушеницы топяной </w:t>
      </w:r>
      <w:smartTag w:uri="urn:schemas-microsoft-com:office:smarttags" w:element="metricconverter">
        <w:smartTagPr>
          <w:attr w:name="ProductID" w:val="10,0 г"/>
        </w:smartTagPr>
        <w:r w:rsidRPr="008D31DE">
          <w:rPr>
            <w:i/>
            <w:color w:val="000000"/>
            <w:sz w:val="28"/>
            <w:szCs w:val="28"/>
            <w:u w:val="single"/>
          </w:rPr>
          <w:t>10,0 г</w:t>
        </w:r>
      </w:smartTag>
      <w:r w:rsidRPr="008D31DE">
        <w:rPr>
          <w:i/>
          <w:color w:val="000000"/>
          <w:sz w:val="28"/>
          <w:szCs w:val="28"/>
        </w:rPr>
        <w:t>.</w:t>
      </w:r>
    </w:p>
    <w:p w:rsidR="00D40316" w:rsidRPr="008D31DE" w:rsidRDefault="00D40316">
      <w:pPr>
        <w:ind w:firstLine="709"/>
        <w:jc w:val="both"/>
        <w:rPr>
          <w:i/>
          <w:color w:val="000000"/>
          <w:sz w:val="28"/>
          <w:szCs w:val="28"/>
        </w:rPr>
      </w:pPr>
      <w:r w:rsidRPr="008D31DE">
        <w:rPr>
          <w:i/>
          <w:color w:val="000000"/>
          <w:sz w:val="28"/>
          <w:szCs w:val="28"/>
        </w:rPr>
        <w:t>Принимать по 1/3-1/2 стакана настоя 3 раза в день за 30 мин до еды при хронических гастри</w:t>
      </w:r>
      <w:r w:rsidRPr="008D31DE">
        <w:rPr>
          <w:i/>
          <w:color w:val="000000"/>
          <w:sz w:val="28"/>
          <w:szCs w:val="28"/>
        </w:rPr>
        <w:softHyphen/>
        <w:t xml:space="preserve">тах с </w:t>
      </w:r>
      <w:proofErr w:type="spellStart"/>
      <w:r w:rsidRPr="008D31DE">
        <w:rPr>
          <w:i/>
          <w:color w:val="000000"/>
          <w:sz w:val="28"/>
          <w:szCs w:val="28"/>
        </w:rPr>
        <w:t>нормо</w:t>
      </w:r>
      <w:proofErr w:type="spellEnd"/>
      <w:r w:rsidRPr="008D31DE">
        <w:rPr>
          <w:i/>
          <w:color w:val="000000"/>
          <w:sz w:val="28"/>
          <w:szCs w:val="28"/>
        </w:rPr>
        <w:t>- или гиперсекрецией.</w:t>
      </w:r>
    </w:p>
    <w:p w:rsidR="00D40316" w:rsidRPr="008D31DE" w:rsidRDefault="00D40316">
      <w:pPr>
        <w:ind w:firstLine="709"/>
        <w:jc w:val="both"/>
        <w:rPr>
          <w:sz w:val="28"/>
          <w:szCs w:val="28"/>
        </w:rPr>
      </w:pPr>
      <w:r w:rsidRPr="008D31DE">
        <w:rPr>
          <w:sz w:val="28"/>
          <w:szCs w:val="28"/>
        </w:rPr>
        <w:t>Пример одного из вариантов растительного сбора, обладающего мя</w:t>
      </w:r>
      <w:r w:rsidRPr="008D31DE">
        <w:rPr>
          <w:sz w:val="28"/>
          <w:szCs w:val="28"/>
        </w:rPr>
        <w:t>г</w:t>
      </w:r>
      <w:r w:rsidRPr="008D31DE">
        <w:rPr>
          <w:sz w:val="28"/>
          <w:szCs w:val="28"/>
        </w:rPr>
        <w:t>ким седативным эффектом, улучшающего пищеварение, ускоряющего рег</w:t>
      </w:r>
      <w:r w:rsidRPr="008D31DE">
        <w:rPr>
          <w:sz w:val="28"/>
          <w:szCs w:val="28"/>
        </w:rPr>
        <w:t>е</w:t>
      </w:r>
      <w:r w:rsidRPr="008D31DE">
        <w:rPr>
          <w:sz w:val="28"/>
          <w:szCs w:val="28"/>
        </w:rPr>
        <w:t>нерацию слизистой оболочки желудка:</w:t>
      </w:r>
    </w:p>
    <w:p w:rsidR="00D40316" w:rsidRPr="008D31DE" w:rsidRDefault="00D40316">
      <w:pPr>
        <w:ind w:firstLine="709"/>
        <w:jc w:val="both"/>
        <w:rPr>
          <w:i/>
          <w:sz w:val="28"/>
          <w:szCs w:val="28"/>
        </w:rPr>
      </w:pPr>
      <w:r w:rsidRPr="008D31DE">
        <w:rPr>
          <w:i/>
          <w:sz w:val="28"/>
          <w:szCs w:val="28"/>
        </w:rPr>
        <w:t xml:space="preserve">Трава сушеницы </w:t>
      </w:r>
      <w:smartTag w:uri="urn:schemas-microsoft-com:office:smarttags" w:element="metricconverter">
        <w:smartTagPr>
          <w:attr w:name="ProductID" w:val="50,0 г"/>
        </w:smartTagPr>
        <w:r w:rsidRPr="008D31DE">
          <w:rPr>
            <w:i/>
            <w:sz w:val="28"/>
            <w:szCs w:val="28"/>
          </w:rPr>
          <w:t>50,0 г</w:t>
        </w:r>
      </w:smartTag>
    </w:p>
    <w:p w:rsidR="00D40316" w:rsidRPr="008D31DE" w:rsidRDefault="00D40316">
      <w:pPr>
        <w:ind w:firstLine="709"/>
        <w:jc w:val="both"/>
        <w:rPr>
          <w:i/>
          <w:sz w:val="28"/>
          <w:szCs w:val="28"/>
        </w:rPr>
      </w:pPr>
      <w:r w:rsidRPr="008D31DE">
        <w:rPr>
          <w:i/>
          <w:sz w:val="28"/>
          <w:szCs w:val="28"/>
        </w:rPr>
        <w:t xml:space="preserve">Трава тысячелистника </w:t>
      </w:r>
      <w:smartTag w:uri="urn:schemas-microsoft-com:office:smarttags" w:element="metricconverter">
        <w:smartTagPr>
          <w:attr w:name="ProductID" w:val="30,0 г"/>
        </w:smartTagPr>
        <w:r w:rsidRPr="008D31DE">
          <w:rPr>
            <w:i/>
            <w:sz w:val="28"/>
            <w:szCs w:val="28"/>
          </w:rPr>
          <w:t>30,0 г</w:t>
        </w:r>
      </w:smartTag>
    </w:p>
    <w:p w:rsidR="00D40316" w:rsidRPr="008D31DE" w:rsidRDefault="00D40316">
      <w:pPr>
        <w:ind w:firstLine="709"/>
        <w:jc w:val="both"/>
        <w:rPr>
          <w:i/>
          <w:sz w:val="28"/>
          <w:szCs w:val="28"/>
        </w:rPr>
      </w:pPr>
      <w:r w:rsidRPr="008D31DE">
        <w:rPr>
          <w:i/>
          <w:sz w:val="28"/>
          <w:szCs w:val="28"/>
        </w:rPr>
        <w:t xml:space="preserve">Соплодия хмеля </w:t>
      </w:r>
      <w:smartTag w:uri="urn:schemas-microsoft-com:office:smarttags" w:element="metricconverter">
        <w:smartTagPr>
          <w:attr w:name="ProductID" w:val="20,0 г"/>
        </w:smartTagPr>
        <w:r w:rsidRPr="008D31DE">
          <w:rPr>
            <w:i/>
            <w:sz w:val="28"/>
            <w:szCs w:val="28"/>
          </w:rPr>
          <w:t>20,0 г</w:t>
        </w:r>
      </w:smartTag>
    </w:p>
    <w:p w:rsidR="00D40316" w:rsidRPr="008D31DE" w:rsidRDefault="00D40316">
      <w:pPr>
        <w:ind w:firstLine="709"/>
        <w:jc w:val="both"/>
        <w:rPr>
          <w:i/>
          <w:sz w:val="28"/>
          <w:szCs w:val="28"/>
        </w:rPr>
      </w:pPr>
      <w:r w:rsidRPr="008D31DE">
        <w:rPr>
          <w:i/>
          <w:sz w:val="28"/>
          <w:szCs w:val="28"/>
        </w:rPr>
        <w:lastRenderedPageBreak/>
        <w:t xml:space="preserve">Корневища с корнями валерианы </w:t>
      </w:r>
      <w:smartTag w:uri="urn:schemas-microsoft-com:office:smarttags" w:element="metricconverter">
        <w:smartTagPr>
          <w:attr w:name="ProductID" w:val="50,0 г"/>
        </w:smartTagPr>
        <w:r w:rsidRPr="008D31DE">
          <w:rPr>
            <w:i/>
            <w:sz w:val="28"/>
            <w:szCs w:val="28"/>
          </w:rPr>
          <w:t>50,0 г</w:t>
        </w:r>
      </w:smartTag>
    </w:p>
    <w:p w:rsidR="00D40316" w:rsidRPr="008D31DE" w:rsidRDefault="00D40316">
      <w:pPr>
        <w:ind w:firstLine="709"/>
        <w:jc w:val="both"/>
        <w:rPr>
          <w:i/>
          <w:sz w:val="28"/>
          <w:szCs w:val="28"/>
        </w:rPr>
      </w:pPr>
      <w:r w:rsidRPr="008D31DE">
        <w:rPr>
          <w:i/>
          <w:sz w:val="28"/>
          <w:szCs w:val="28"/>
        </w:rPr>
        <w:t xml:space="preserve">Цветки ромашки </w:t>
      </w:r>
      <w:smartTag w:uri="urn:schemas-microsoft-com:office:smarttags" w:element="metricconverter">
        <w:smartTagPr>
          <w:attr w:name="ProductID" w:val="30,0 г"/>
        </w:smartTagPr>
        <w:r w:rsidRPr="008D31DE">
          <w:rPr>
            <w:i/>
            <w:sz w:val="28"/>
            <w:szCs w:val="28"/>
          </w:rPr>
          <w:t>30,0 г</w:t>
        </w:r>
      </w:smartTag>
    </w:p>
    <w:p w:rsidR="00D40316" w:rsidRPr="008D31DE" w:rsidRDefault="00D40316">
      <w:pPr>
        <w:ind w:firstLine="709"/>
        <w:jc w:val="both"/>
        <w:rPr>
          <w:i/>
          <w:sz w:val="28"/>
          <w:szCs w:val="28"/>
        </w:rPr>
      </w:pPr>
      <w:r w:rsidRPr="008D31DE">
        <w:rPr>
          <w:i/>
          <w:sz w:val="28"/>
          <w:szCs w:val="28"/>
        </w:rPr>
        <w:t xml:space="preserve">Цветки календулы </w:t>
      </w:r>
      <w:smartTag w:uri="urn:schemas-microsoft-com:office:smarttags" w:element="metricconverter">
        <w:smartTagPr>
          <w:attr w:name="ProductID" w:val="30,0 г"/>
        </w:smartTagPr>
        <w:r w:rsidRPr="008D31DE">
          <w:rPr>
            <w:i/>
            <w:sz w:val="28"/>
            <w:szCs w:val="28"/>
          </w:rPr>
          <w:t>30,0 г</w:t>
        </w:r>
      </w:smartTag>
    </w:p>
    <w:p w:rsidR="00D40316" w:rsidRPr="008D31DE" w:rsidRDefault="00D40316">
      <w:pPr>
        <w:ind w:firstLine="709"/>
        <w:jc w:val="both"/>
        <w:rPr>
          <w:i/>
          <w:sz w:val="28"/>
          <w:szCs w:val="28"/>
        </w:rPr>
      </w:pPr>
      <w:r w:rsidRPr="008D31DE">
        <w:rPr>
          <w:i/>
          <w:sz w:val="28"/>
          <w:szCs w:val="28"/>
          <w:u w:val="single"/>
        </w:rPr>
        <w:t xml:space="preserve">Плоды шиповника </w:t>
      </w:r>
      <w:smartTag w:uri="urn:schemas-microsoft-com:office:smarttags" w:element="metricconverter">
        <w:smartTagPr>
          <w:attr w:name="ProductID" w:val="100,0 г"/>
        </w:smartTagPr>
        <w:r w:rsidRPr="008D31DE">
          <w:rPr>
            <w:i/>
            <w:sz w:val="28"/>
            <w:szCs w:val="28"/>
            <w:u w:val="single"/>
          </w:rPr>
          <w:t>100,0</w:t>
        </w:r>
        <w:r w:rsidRPr="008D31DE">
          <w:rPr>
            <w:i/>
            <w:sz w:val="28"/>
            <w:szCs w:val="28"/>
          </w:rPr>
          <w:t xml:space="preserve"> г</w:t>
        </w:r>
      </w:smartTag>
    </w:p>
    <w:p w:rsidR="00D40316" w:rsidRPr="008D31DE" w:rsidRDefault="00D40316">
      <w:pPr>
        <w:ind w:firstLine="709"/>
        <w:jc w:val="both"/>
        <w:rPr>
          <w:i/>
          <w:sz w:val="28"/>
          <w:szCs w:val="28"/>
        </w:rPr>
      </w:pPr>
      <w:r w:rsidRPr="008D31DE">
        <w:rPr>
          <w:i/>
          <w:sz w:val="28"/>
          <w:szCs w:val="28"/>
        </w:rPr>
        <w:t xml:space="preserve">2 </w:t>
      </w:r>
      <w:proofErr w:type="spellStart"/>
      <w:r w:rsidRPr="008D31DE">
        <w:rPr>
          <w:i/>
          <w:sz w:val="28"/>
          <w:szCs w:val="28"/>
        </w:rPr>
        <w:t>ст.л</w:t>
      </w:r>
      <w:proofErr w:type="spellEnd"/>
      <w:r w:rsidRPr="008D31DE">
        <w:rPr>
          <w:i/>
          <w:sz w:val="28"/>
          <w:szCs w:val="28"/>
        </w:rPr>
        <w:t xml:space="preserve">. сбора залить </w:t>
      </w:r>
      <w:smartTag w:uri="urn:schemas-microsoft-com:office:smarttags" w:element="metricconverter">
        <w:smartTagPr>
          <w:attr w:name="ProductID" w:val="0,5 л"/>
        </w:smartTagPr>
        <w:r w:rsidRPr="008D31DE">
          <w:rPr>
            <w:i/>
            <w:sz w:val="28"/>
            <w:szCs w:val="28"/>
          </w:rPr>
          <w:t>0,5 л</w:t>
        </w:r>
      </w:smartTag>
      <w:r w:rsidRPr="008D31DE">
        <w:rPr>
          <w:i/>
          <w:sz w:val="28"/>
          <w:szCs w:val="28"/>
        </w:rPr>
        <w:t xml:space="preserve"> кипятка, тепло укрыть, настоять 1час, процедить.</w:t>
      </w:r>
      <w:r w:rsidRPr="008D31DE">
        <w:rPr>
          <w:sz w:val="28"/>
          <w:szCs w:val="28"/>
        </w:rPr>
        <w:t xml:space="preserve"> </w:t>
      </w:r>
      <w:r w:rsidRPr="008D31DE">
        <w:rPr>
          <w:i/>
          <w:sz w:val="28"/>
          <w:szCs w:val="28"/>
        </w:rPr>
        <w:t xml:space="preserve">Принимать через 1 час после еды по </w:t>
      </w:r>
      <w:r w:rsidRPr="008D31DE">
        <w:rPr>
          <w:i/>
          <w:color w:val="000000"/>
          <w:sz w:val="28"/>
          <w:szCs w:val="28"/>
        </w:rPr>
        <w:t>1/2-1/3 стакана</w:t>
      </w:r>
      <w:r w:rsidRPr="008D31DE">
        <w:rPr>
          <w:i/>
          <w:sz w:val="28"/>
          <w:szCs w:val="28"/>
        </w:rPr>
        <w:t>, утром натощак и на ночь для сглаживания голодной секреции.</w:t>
      </w:r>
    </w:p>
    <w:p w:rsidR="00D40316" w:rsidRPr="008D31DE" w:rsidRDefault="00D40316">
      <w:pPr>
        <w:ind w:firstLine="709"/>
        <w:jc w:val="both"/>
        <w:rPr>
          <w:sz w:val="28"/>
          <w:szCs w:val="28"/>
        </w:rPr>
      </w:pPr>
      <w:r w:rsidRPr="008D31DE">
        <w:rPr>
          <w:sz w:val="28"/>
          <w:szCs w:val="28"/>
        </w:rPr>
        <w:t xml:space="preserve">В последнее время считается доказанным, что в возникновении </w:t>
      </w:r>
      <w:proofErr w:type="spellStart"/>
      <w:r w:rsidRPr="008D31DE">
        <w:rPr>
          <w:sz w:val="28"/>
          <w:szCs w:val="28"/>
        </w:rPr>
        <w:t>гип</w:t>
      </w:r>
      <w:r w:rsidRPr="008D31DE">
        <w:rPr>
          <w:sz w:val="28"/>
          <w:szCs w:val="28"/>
        </w:rPr>
        <w:t>е</w:t>
      </w:r>
      <w:r w:rsidRPr="008D31DE">
        <w:rPr>
          <w:sz w:val="28"/>
          <w:szCs w:val="28"/>
        </w:rPr>
        <w:t>рацидных</w:t>
      </w:r>
      <w:proofErr w:type="spellEnd"/>
      <w:r w:rsidRPr="008D31DE">
        <w:rPr>
          <w:sz w:val="28"/>
          <w:szCs w:val="28"/>
        </w:rPr>
        <w:t xml:space="preserve"> состояний ведущую роль играет инвазия </w:t>
      </w:r>
      <w:r w:rsidRPr="008D31DE">
        <w:rPr>
          <w:i/>
          <w:sz w:val="28"/>
          <w:szCs w:val="28"/>
          <w:lang w:val="en-US"/>
        </w:rPr>
        <w:t>Helicobacter</w:t>
      </w:r>
      <w:r w:rsidRPr="008D31DE">
        <w:rPr>
          <w:i/>
          <w:sz w:val="28"/>
          <w:szCs w:val="28"/>
        </w:rPr>
        <w:t xml:space="preserve"> </w:t>
      </w:r>
      <w:proofErr w:type="spellStart"/>
      <w:r w:rsidRPr="008D31DE">
        <w:rPr>
          <w:i/>
          <w:sz w:val="28"/>
          <w:szCs w:val="28"/>
          <w:lang w:val="en-US"/>
        </w:rPr>
        <w:t>pylory</w:t>
      </w:r>
      <w:proofErr w:type="spellEnd"/>
      <w:r w:rsidRPr="008D31DE">
        <w:rPr>
          <w:sz w:val="28"/>
          <w:szCs w:val="28"/>
        </w:rPr>
        <w:t xml:space="preserve"> в сл</w:t>
      </w:r>
      <w:r w:rsidRPr="008D31DE">
        <w:rPr>
          <w:sz w:val="28"/>
          <w:szCs w:val="28"/>
        </w:rPr>
        <w:t>и</w:t>
      </w:r>
      <w:r w:rsidRPr="008D31DE">
        <w:rPr>
          <w:sz w:val="28"/>
          <w:szCs w:val="28"/>
        </w:rPr>
        <w:t>зистую оболочку желудка. При обнаружении данной инфекции должна пр</w:t>
      </w:r>
      <w:r w:rsidRPr="008D31DE">
        <w:rPr>
          <w:sz w:val="28"/>
          <w:szCs w:val="28"/>
        </w:rPr>
        <w:t>о</w:t>
      </w:r>
      <w:r w:rsidRPr="008D31DE">
        <w:rPr>
          <w:sz w:val="28"/>
          <w:szCs w:val="28"/>
        </w:rPr>
        <w:t xml:space="preserve">водиться полная </w:t>
      </w:r>
      <w:proofErr w:type="spellStart"/>
      <w:r w:rsidRPr="008D31DE">
        <w:rPr>
          <w:sz w:val="28"/>
          <w:szCs w:val="28"/>
        </w:rPr>
        <w:t>эрадикация</w:t>
      </w:r>
      <w:proofErr w:type="spellEnd"/>
      <w:r w:rsidRPr="008D31DE">
        <w:rPr>
          <w:sz w:val="28"/>
          <w:szCs w:val="28"/>
        </w:rPr>
        <w:t xml:space="preserve"> современными антибактериальными и </w:t>
      </w:r>
      <w:proofErr w:type="spellStart"/>
      <w:r w:rsidRPr="008D31DE">
        <w:rPr>
          <w:sz w:val="28"/>
          <w:szCs w:val="28"/>
        </w:rPr>
        <w:t>антисе</w:t>
      </w:r>
      <w:r w:rsidRPr="008D31DE">
        <w:rPr>
          <w:sz w:val="28"/>
          <w:szCs w:val="28"/>
        </w:rPr>
        <w:t>к</w:t>
      </w:r>
      <w:r w:rsidRPr="008D31DE">
        <w:rPr>
          <w:sz w:val="28"/>
          <w:szCs w:val="28"/>
        </w:rPr>
        <w:t>реторными</w:t>
      </w:r>
      <w:proofErr w:type="spellEnd"/>
      <w:r w:rsidRPr="008D31DE">
        <w:rPr>
          <w:sz w:val="28"/>
          <w:szCs w:val="28"/>
        </w:rPr>
        <w:t xml:space="preserve"> средствами, а фитотерапия может выступать только как дополн</w:t>
      </w:r>
      <w:r w:rsidRPr="008D31DE">
        <w:rPr>
          <w:sz w:val="28"/>
          <w:szCs w:val="28"/>
        </w:rPr>
        <w:t>и</w:t>
      </w:r>
      <w:r w:rsidRPr="008D31DE">
        <w:rPr>
          <w:sz w:val="28"/>
          <w:szCs w:val="28"/>
        </w:rPr>
        <w:t>тельный компонент лечения, повышая эффективность этих лекарственных препаратов.</w:t>
      </w:r>
    </w:p>
    <w:p w:rsidR="00D40316" w:rsidRPr="008D31DE" w:rsidRDefault="00D40316">
      <w:pPr>
        <w:ind w:firstLine="709"/>
        <w:jc w:val="both"/>
        <w:rPr>
          <w:sz w:val="28"/>
          <w:szCs w:val="28"/>
        </w:rPr>
      </w:pPr>
      <w:r w:rsidRPr="008D31DE">
        <w:rPr>
          <w:sz w:val="28"/>
          <w:szCs w:val="28"/>
        </w:rPr>
        <w:t xml:space="preserve">В период ремиссии показаны также короткими курсами (в среднем по 2 недели) различные масляные экстракты – шиповника, облепихи, календулы, зверобоя, тыквы, льняное масло и т.д.   </w:t>
      </w:r>
    </w:p>
    <w:p w:rsidR="00D40316" w:rsidRPr="008D31DE" w:rsidRDefault="00D40316">
      <w:pPr>
        <w:ind w:firstLine="709"/>
        <w:jc w:val="both"/>
        <w:rPr>
          <w:b/>
          <w:sz w:val="28"/>
          <w:szCs w:val="28"/>
        </w:rPr>
      </w:pPr>
      <w:r w:rsidRPr="008D31DE">
        <w:rPr>
          <w:sz w:val="28"/>
          <w:szCs w:val="28"/>
        </w:rPr>
        <w:t>При хронических гастритах эффективно применять препараты раст</w:t>
      </w:r>
      <w:r w:rsidRPr="008D31DE">
        <w:rPr>
          <w:sz w:val="28"/>
          <w:szCs w:val="28"/>
        </w:rPr>
        <w:t>и</w:t>
      </w:r>
      <w:r w:rsidRPr="008D31DE">
        <w:rPr>
          <w:sz w:val="28"/>
          <w:szCs w:val="28"/>
        </w:rPr>
        <w:t>тельного происхождения</w:t>
      </w:r>
      <w:r w:rsidRPr="008D31DE">
        <w:rPr>
          <w:b/>
          <w:sz w:val="28"/>
          <w:szCs w:val="28"/>
        </w:rPr>
        <w:t>:</w:t>
      </w:r>
    </w:p>
    <w:p w:rsidR="00D40316" w:rsidRPr="008D31DE" w:rsidRDefault="00D40316">
      <w:pPr>
        <w:ind w:firstLine="709"/>
        <w:jc w:val="both"/>
        <w:rPr>
          <w:sz w:val="28"/>
          <w:szCs w:val="28"/>
        </w:rPr>
      </w:pPr>
      <w:r w:rsidRPr="008D31DE">
        <w:rPr>
          <w:b/>
          <w:sz w:val="28"/>
          <w:szCs w:val="28"/>
        </w:rPr>
        <w:t>- «</w:t>
      </w:r>
      <w:proofErr w:type="spellStart"/>
      <w:r w:rsidRPr="008D31DE">
        <w:rPr>
          <w:b/>
          <w:sz w:val="28"/>
          <w:szCs w:val="28"/>
        </w:rPr>
        <w:t>Бефунгин</w:t>
      </w:r>
      <w:proofErr w:type="spellEnd"/>
      <w:r w:rsidRPr="008D31DE">
        <w:rPr>
          <w:b/>
          <w:sz w:val="28"/>
          <w:szCs w:val="28"/>
        </w:rPr>
        <w:t>»</w:t>
      </w:r>
      <w:r w:rsidRPr="008D31DE">
        <w:rPr>
          <w:sz w:val="28"/>
          <w:szCs w:val="28"/>
        </w:rPr>
        <w:t>, представляющий экстракт, полученный из грибных наростов березового гриба чаги. Применяют при хронических гастритах, атонии ЖКТ  внутрь 3 чайные ложки препарата разводят в 150 мл теплой к</w:t>
      </w:r>
      <w:r w:rsidRPr="008D31DE">
        <w:rPr>
          <w:sz w:val="28"/>
          <w:szCs w:val="28"/>
        </w:rPr>
        <w:t>и</w:t>
      </w:r>
      <w:r w:rsidRPr="008D31DE">
        <w:rPr>
          <w:sz w:val="28"/>
          <w:szCs w:val="28"/>
        </w:rPr>
        <w:t>пяченой воды и принимают по 1 столовой ложке за 30 мин до еды 3 раза в день. Курс лечения 3-5 мес. При необходимости проводят повторные курсы с перерывами 7-10 дней.</w:t>
      </w:r>
    </w:p>
    <w:p w:rsidR="00D40316" w:rsidRPr="008D31DE" w:rsidRDefault="00D40316">
      <w:pPr>
        <w:pStyle w:val="a7"/>
        <w:spacing w:after="0"/>
        <w:ind w:firstLine="709"/>
        <w:jc w:val="both"/>
        <w:rPr>
          <w:sz w:val="28"/>
          <w:szCs w:val="28"/>
        </w:rPr>
      </w:pPr>
      <w:r w:rsidRPr="008D31DE">
        <w:rPr>
          <w:i/>
          <w:sz w:val="28"/>
          <w:szCs w:val="28"/>
        </w:rPr>
        <w:t xml:space="preserve">- </w:t>
      </w:r>
      <w:r w:rsidRPr="008D31DE">
        <w:rPr>
          <w:b/>
          <w:sz w:val="28"/>
          <w:szCs w:val="28"/>
        </w:rPr>
        <w:t>«</w:t>
      </w:r>
      <w:proofErr w:type="spellStart"/>
      <w:r w:rsidRPr="008D31DE">
        <w:rPr>
          <w:b/>
          <w:sz w:val="28"/>
          <w:szCs w:val="28"/>
        </w:rPr>
        <w:t>Алантон</w:t>
      </w:r>
      <w:proofErr w:type="spellEnd"/>
      <w:r w:rsidRPr="008D31DE">
        <w:rPr>
          <w:b/>
          <w:sz w:val="28"/>
          <w:szCs w:val="28"/>
        </w:rPr>
        <w:t>» -</w:t>
      </w:r>
      <w:r w:rsidRPr="008D31DE">
        <w:rPr>
          <w:sz w:val="28"/>
          <w:szCs w:val="28"/>
        </w:rPr>
        <w:t xml:space="preserve"> таблетки, содержащие сумму </w:t>
      </w:r>
      <w:proofErr w:type="spellStart"/>
      <w:r w:rsidRPr="008D31DE">
        <w:rPr>
          <w:sz w:val="28"/>
          <w:szCs w:val="28"/>
        </w:rPr>
        <w:t>сесквитерпеновых</w:t>
      </w:r>
      <w:proofErr w:type="spellEnd"/>
      <w:r w:rsidRPr="008D31DE">
        <w:rPr>
          <w:sz w:val="28"/>
          <w:szCs w:val="28"/>
        </w:rPr>
        <w:t xml:space="preserve"> лакт</w:t>
      </w:r>
      <w:r w:rsidRPr="008D31DE">
        <w:rPr>
          <w:sz w:val="28"/>
          <w:szCs w:val="28"/>
        </w:rPr>
        <w:t>о</w:t>
      </w:r>
      <w:r w:rsidRPr="008D31DE">
        <w:rPr>
          <w:sz w:val="28"/>
          <w:szCs w:val="28"/>
        </w:rPr>
        <w:t>нов, выделенных из корневищ с корнями девясила высокого. Применяют при эрозивных гастритах, язвенной болезни желудка и двенадцатиперстной ки</w:t>
      </w:r>
      <w:r w:rsidRPr="008D31DE">
        <w:rPr>
          <w:sz w:val="28"/>
          <w:szCs w:val="28"/>
        </w:rPr>
        <w:t>ш</w:t>
      </w:r>
      <w:r w:rsidRPr="008D31DE">
        <w:rPr>
          <w:sz w:val="28"/>
          <w:szCs w:val="28"/>
        </w:rPr>
        <w:t>ки внутрь по 1 таблетке за 30 мин до еды 3-4 раза в день. Курс лечения 4 –8 недель.</w:t>
      </w:r>
    </w:p>
    <w:p w:rsidR="00D40316" w:rsidRPr="008D31DE" w:rsidRDefault="00D40316">
      <w:pPr>
        <w:pStyle w:val="a7"/>
        <w:spacing w:after="0"/>
        <w:ind w:firstLine="709"/>
        <w:jc w:val="both"/>
        <w:rPr>
          <w:sz w:val="28"/>
          <w:szCs w:val="28"/>
        </w:rPr>
      </w:pPr>
      <w:r w:rsidRPr="008D31DE">
        <w:rPr>
          <w:b/>
          <w:sz w:val="28"/>
          <w:szCs w:val="28"/>
        </w:rPr>
        <w:t>- «</w:t>
      </w:r>
      <w:proofErr w:type="spellStart"/>
      <w:r w:rsidRPr="008D31DE">
        <w:rPr>
          <w:b/>
          <w:sz w:val="28"/>
          <w:szCs w:val="28"/>
        </w:rPr>
        <w:t>Алцид</w:t>
      </w:r>
      <w:proofErr w:type="spellEnd"/>
      <w:r w:rsidRPr="008D31DE">
        <w:rPr>
          <w:b/>
          <w:sz w:val="28"/>
          <w:szCs w:val="28"/>
        </w:rPr>
        <w:t xml:space="preserve"> Б»</w:t>
      </w:r>
      <w:r w:rsidRPr="008D31DE">
        <w:rPr>
          <w:sz w:val="28"/>
          <w:szCs w:val="28"/>
        </w:rPr>
        <w:t xml:space="preserve"> - таблетки, содержащие экстракт солодки </w:t>
      </w:r>
      <w:smartTag w:uri="urn:schemas-microsoft-com:office:smarttags" w:element="metricconverter">
        <w:smartTagPr>
          <w:attr w:name="ProductID" w:val="0,35 г"/>
        </w:smartTagPr>
        <w:r w:rsidRPr="008D31DE">
          <w:rPr>
            <w:sz w:val="28"/>
            <w:szCs w:val="28"/>
          </w:rPr>
          <w:t>0,35 г</w:t>
        </w:r>
      </w:smartTag>
      <w:r w:rsidRPr="008D31DE">
        <w:rPr>
          <w:sz w:val="28"/>
          <w:szCs w:val="28"/>
        </w:rPr>
        <w:t xml:space="preserve">, экстракт ромашки </w:t>
      </w:r>
      <w:smartTag w:uri="urn:schemas-microsoft-com:office:smarttags" w:element="metricconverter">
        <w:smartTagPr>
          <w:attr w:name="ProductID" w:val="0,05 г"/>
        </w:smartTagPr>
        <w:r w:rsidRPr="008D31DE">
          <w:rPr>
            <w:sz w:val="28"/>
            <w:szCs w:val="28"/>
          </w:rPr>
          <w:t>0,05 г</w:t>
        </w:r>
      </w:smartTag>
      <w:r w:rsidRPr="008D31DE">
        <w:rPr>
          <w:sz w:val="28"/>
          <w:szCs w:val="28"/>
        </w:rPr>
        <w:t xml:space="preserve">, кору крушины </w:t>
      </w:r>
      <w:smartTag w:uri="urn:schemas-microsoft-com:office:smarttags" w:element="metricconverter">
        <w:smartTagPr>
          <w:attr w:name="ProductID" w:val="0,03 г"/>
        </w:smartTagPr>
        <w:r w:rsidRPr="008D31DE">
          <w:rPr>
            <w:sz w:val="28"/>
            <w:szCs w:val="28"/>
          </w:rPr>
          <w:t>0,03 г</w:t>
        </w:r>
      </w:smartTag>
      <w:r w:rsidRPr="008D31DE">
        <w:rPr>
          <w:sz w:val="28"/>
          <w:szCs w:val="28"/>
        </w:rPr>
        <w:t xml:space="preserve">, плод кориандра </w:t>
      </w:r>
      <w:smartTag w:uri="urn:schemas-microsoft-com:office:smarttags" w:element="metricconverter">
        <w:smartTagPr>
          <w:attr w:name="ProductID" w:val="0,02 г"/>
        </w:smartTagPr>
        <w:r w:rsidRPr="008D31DE">
          <w:rPr>
            <w:sz w:val="28"/>
            <w:szCs w:val="28"/>
          </w:rPr>
          <w:t>0,02 г</w:t>
        </w:r>
      </w:smartTag>
      <w:r w:rsidRPr="008D31DE">
        <w:rPr>
          <w:sz w:val="28"/>
          <w:szCs w:val="28"/>
        </w:rPr>
        <w:t xml:space="preserve">, плод фенхеля </w:t>
      </w:r>
      <w:smartTag w:uri="urn:schemas-microsoft-com:office:smarttags" w:element="metricconverter">
        <w:smartTagPr>
          <w:attr w:name="ProductID" w:val="0,01 г"/>
        </w:smartTagPr>
        <w:r w:rsidRPr="008D31DE">
          <w:rPr>
            <w:sz w:val="28"/>
            <w:szCs w:val="28"/>
          </w:rPr>
          <w:t>0,01 г</w:t>
        </w:r>
      </w:smartTag>
      <w:r w:rsidRPr="008D31DE">
        <w:rPr>
          <w:sz w:val="28"/>
          <w:szCs w:val="28"/>
        </w:rPr>
        <w:t xml:space="preserve">, натрия карбонат основной </w:t>
      </w:r>
      <w:smartTag w:uri="urn:schemas-microsoft-com:office:smarttags" w:element="metricconverter">
        <w:smartTagPr>
          <w:attr w:name="ProductID" w:val="0,2 г"/>
        </w:smartTagPr>
        <w:r w:rsidRPr="008D31DE">
          <w:rPr>
            <w:sz w:val="28"/>
            <w:szCs w:val="28"/>
          </w:rPr>
          <w:t>0,2 г</w:t>
        </w:r>
      </w:smartTag>
      <w:r w:rsidRPr="008D31DE">
        <w:rPr>
          <w:sz w:val="28"/>
          <w:szCs w:val="28"/>
        </w:rPr>
        <w:t xml:space="preserve">, алюминия гидроокись </w:t>
      </w:r>
      <w:smartTag w:uri="urn:schemas-microsoft-com:office:smarttags" w:element="metricconverter">
        <w:smartTagPr>
          <w:attr w:name="ProductID" w:val="0,1 г"/>
        </w:smartTagPr>
        <w:r w:rsidRPr="008D31DE">
          <w:rPr>
            <w:sz w:val="28"/>
            <w:szCs w:val="28"/>
          </w:rPr>
          <w:t>0,1 г</w:t>
        </w:r>
      </w:smartTag>
      <w:r w:rsidRPr="008D31DE">
        <w:rPr>
          <w:sz w:val="28"/>
          <w:szCs w:val="28"/>
        </w:rPr>
        <w:t xml:space="preserve">, висмута нитрат основной </w:t>
      </w:r>
      <w:smartTag w:uri="urn:schemas-microsoft-com:office:smarttags" w:element="metricconverter">
        <w:smartTagPr>
          <w:attr w:name="ProductID" w:val="0,1 г"/>
        </w:smartTagPr>
        <w:r w:rsidRPr="008D31DE">
          <w:rPr>
            <w:sz w:val="28"/>
            <w:szCs w:val="28"/>
          </w:rPr>
          <w:t>0,1 г</w:t>
        </w:r>
      </w:smartTag>
      <w:r w:rsidRPr="008D31DE">
        <w:rPr>
          <w:sz w:val="28"/>
          <w:szCs w:val="28"/>
        </w:rPr>
        <w:t xml:space="preserve">. Применяют при </w:t>
      </w:r>
      <w:proofErr w:type="spellStart"/>
      <w:r w:rsidRPr="008D31DE">
        <w:rPr>
          <w:sz w:val="28"/>
          <w:szCs w:val="28"/>
        </w:rPr>
        <w:t>гиперацидных</w:t>
      </w:r>
      <w:proofErr w:type="spellEnd"/>
      <w:r w:rsidRPr="008D31DE">
        <w:rPr>
          <w:sz w:val="28"/>
          <w:szCs w:val="28"/>
        </w:rPr>
        <w:t xml:space="preserve"> гастритах, язвенной болезни желудка и двенадцатиперстной кишки по 1-2 таблетки за 0,5-1 час до еды 3 раза в день.</w:t>
      </w:r>
    </w:p>
    <w:p w:rsidR="00D40316" w:rsidRPr="008D31DE" w:rsidRDefault="00D40316">
      <w:pPr>
        <w:pStyle w:val="a7"/>
        <w:spacing w:after="0"/>
        <w:ind w:firstLine="709"/>
        <w:jc w:val="both"/>
        <w:rPr>
          <w:sz w:val="28"/>
          <w:szCs w:val="28"/>
        </w:rPr>
      </w:pPr>
      <w:r w:rsidRPr="008D31DE">
        <w:rPr>
          <w:b/>
          <w:sz w:val="28"/>
          <w:szCs w:val="28"/>
        </w:rPr>
        <w:t>- «</w:t>
      </w:r>
      <w:proofErr w:type="spellStart"/>
      <w:r w:rsidRPr="008D31DE">
        <w:rPr>
          <w:b/>
          <w:sz w:val="28"/>
          <w:szCs w:val="28"/>
        </w:rPr>
        <w:t>Бекарбон</w:t>
      </w:r>
      <w:proofErr w:type="spellEnd"/>
      <w:r w:rsidRPr="008D31DE">
        <w:rPr>
          <w:b/>
          <w:sz w:val="28"/>
          <w:szCs w:val="28"/>
        </w:rPr>
        <w:t xml:space="preserve">» - </w:t>
      </w:r>
      <w:r w:rsidRPr="008D31DE">
        <w:rPr>
          <w:sz w:val="28"/>
          <w:szCs w:val="28"/>
        </w:rPr>
        <w:t xml:space="preserve">таблетки, содержащие экстракт красавки </w:t>
      </w:r>
      <w:smartTag w:uri="urn:schemas-microsoft-com:office:smarttags" w:element="metricconverter">
        <w:smartTagPr>
          <w:attr w:name="ProductID" w:val="0,01 г"/>
        </w:smartTagPr>
        <w:r w:rsidRPr="008D31DE">
          <w:rPr>
            <w:sz w:val="28"/>
            <w:szCs w:val="28"/>
          </w:rPr>
          <w:t>0,01 г</w:t>
        </w:r>
      </w:smartTag>
      <w:r w:rsidRPr="008D31DE">
        <w:rPr>
          <w:sz w:val="28"/>
          <w:szCs w:val="28"/>
        </w:rPr>
        <w:t>, гидр</w:t>
      </w:r>
      <w:r w:rsidRPr="008D31DE">
        <w:rPr>
          <w:sz w:val="28"/>
          <w:szCs w:val="28"/>
        </w:rPr>
        <w:t>о</w:t>
      </w:r>
      <w:r w:rsidRPr="008D31DE">
        <w:rPr>
          <w:sz w:val="28"/>
          <w:szCs w:val="28"/>
        </w:rPr>
        <w:t xml:space="preserve">карбоната натрия </w:t>
      </w:r>
      <w:smartTag w:uri="urn:schemas-microsoft-com:office:smarttags" w:element="metricconverter">
        <w:smartTagPr>
          <w:attr w:name="ProductID" w:val="0,3 г"/>
        </w:smartTagPr>
        <w:r w:rsidRPr="008D31DE">
          <w:rPr>
            <w:sz w:val="28"/>
            <w:szCs w:val="28"/>
          </w:rPr>
          <w:t>0,3 г</w:t>
        </w:r>
      </w:smartTag>
      <w:r w:rsidRPr="008D31DE">
        <w:rPr>
          <w:sz w:val="28"/>
          <w:szCs w:val="28"/>
        </w:rPr>
        <w:t>. Применяют при повышенной кислотности желудо</w:t>
      </w:r>
      <w:r w:rsidRPr="008D31DE">
        <w:rPr>
          <w:sz w:val="28"/>
          <w:szCs w:val="28"/>
        </w:rPr>
        <w:t>ч</w:t>
      </w:r>
      <w:r w:rsidRPr="008D31DE">
        <w:rPr>
          <w:sz w:val="28"/>
          <w:szCs w:val="28"/>
        </w:rPr>
        <w:t xml:space="preserve">ного сока, спазмах кишечника внутрь по 1 таблетке за 30 мин до еды 2-3 раза в день.  </w:t>
      </w:r>
    </w:p>
    <w:p w:rsidR="00D40316" w:rsidRPr="008D31DE" w:rsidRDefault="00D40316">
      <w:pPr>
        <w:ind w:firstLine="709"/>
        <w:jc w:val="both"/>
        <w:rPr>
          <w:sz w:val="28"/>
          <w:szCs w:val="28"/>
        </w:rPr>
      </w:pPr>
      <w:r w:rsidRPr="008D31DE">
        <w:rPr>
          <w:b/>
          <w:sz w:val="28"/>
          <w:szCs w:val="28"/>
        </w:rPr>
        <w:t>- «</w:t>
      </w:r>
      <w:proofErr w:type="spellStart"/>
      <w:r w:rsidRPr="008D31DE">
        <w:rPr>
          <w:b/>
          <w:sz w:val="28"/>
          <w:szCs w:val="28"/>
        </w:rPr>
        <w:t>Беллалгин</w:t>
      </w:r>
      <w:proofErr w:type="spellEnd"/>
      <w:r w:rsidRPr="008D31DE">
        <w:rPr>
          <w:b/>
          <w:sz w:val="28"/>
          <w:szCs w:val="28"/>
        </w:rPr>
        <w:t>» -</w:t>
      </w:r>
      <w:r w:rsidRPr="008D31DE">
        <w:rPr>
          <w:sz w:val="28"/>
          <w:szCs w:val="28"/>
        </w:rPr>
        <w:t xml:space="preserve"> таблетки, содержащие экстракт красавки </w:t>
      </w:r>
      <w:smartTag w:uri="urn:schemas-microsoft-com:office:smarttags" w:element="metricconverter">
        <w:smartTagPr>
          <w:attr w:name="ProductID" w:val="0,015 г"/>
        </w:smartTagPr>
        <w:r w:rsidRPr="008D31DE">
          <w:rPr>
            <w:sz w:val="28"/>
            <w:szCs w:val="28"/>
          </w:rPr>
          <w:t>0,015 г</w:t>
        </w:r>
      </w:smartTag>
      <w:r w:rsidRPr="008D31DE">
        <w:rPr>
          <w:sz w:val="28"/>
          <w:szCs w:val="28"/>
        </w:rPr>
        <w:t xml:space="preserve">, анальгин, анестезин по </w:t>
      </w:r>
      <w:smartTag w:uri="urn:schemas-microsoft-com:office:smarttags" w:element="metricconverter">
        <w:smartTagPr>
          <w:attr w:name="ProductID" w:val="0,25 г"/>
        </w:smartTagPr>
        <w:r w:rsidRPr="008D31DE">
          <w:rPr>
            <w:sz w:val="28"/>
            <w:szCs w:val="28"/>
          </w:rPr>
          <w:t>0,25 г</w:t>
        </w:r>
      </w:smartTag>
      <w:r w:rsidRPr="008D31DE">
        <w:rPr>
          <w:sz w:val="28"/>
          <w:szCs w:val="28"/>
        </w:rPr>
        <w:t xml:space="preserve">, натрия гидрокарбонат </w:t>
      </w:r>
      <w:smartTag w:uri="urn:schemas-microsoft-com:office:smarttags" w:element="metricconverter">
        <w:smartTagPr>
          <w:attr w:name="ProductID" w:val="0,1 г"/>
        </w:smartTagPr>
        <w:r w:rsidRPr="008D31DE">
          <w:rPr>
            <w:sz w:val="28"/>
            <w:szCs w:val="28"/>
          </w:rPr>
          <w:t>0,1 г</w:t>
        </w:r>
      </w:smartTag>
      <w:r w:rsidRPr="008D31DE">
        <w:rPr>
          <w:sz w:val="28"/>
          <w:szCs w:val="28"/>
        </w:rPr>
        <w:t>. Применяют при заболеваниях ЖКТ, сопровождающихся повышенной кислотностью, спазм</w:t>
      </w:r>
      <w:r w:rsidRPr="008D31DE">
        <w:rPr>
          <w:sz w:val="28"/>
          <w:szCs w:val="28"/>
        </w:rPr>
        <w:t>а</w:t>
      </w:r>
      <w:r w:rsidRPr="008D31DE">
        <w:rPr>
          <w:sz w:val="28"/>
          <w:szCs w:val="28"/>
        </w:rPr>
        <w:t>ми гладкой мускулатуры, болями по 1 таблетке 2-3 раза в день (после еды).</w:t>
      </w:r>
    </w:p>
    <w:p w:rsidR="00D40316" w:rsidRPr="008D31DE" w:rsidRDefault="00D40316">
      <w:pPr>
        <w:ind w:firstLine="709"/>
        <w:jc w:val="both"/>
        <w:rPr>
          <w:sz w:val="28"/>
          <w:szCs w:val="28"/>
        </w:rPr>
      </w:pPr>
    </w:p>
    <w:p w:rsidR="00D40316" w:rsidRPr="008D31DE" w:rsidRDefault="00D40316" w:rsidP="005B3522">
      <w:pPr>
        <w:jc w:val="center"/>
        <w:rPr>
          <w:b/>
          <w:caps/>
          <w:sz w:val="28"/>
          <w:szCs w:val="28"/>
        </w:rPr>
      </w:pPr>
      <w:r w:rsidRPr="008D31DE">
        <w:rPr>
          <w:b/>
          <w:caps/>
          <w:sz w:val="28"/>
          <w:szCs w:val="28"/>
        </w:rPr>
        <w:lastRenderedPageBreak/>
        <w:t>5.3.  гастроэзофагеальнорефлюксная болезнь  (ГЭРБ)</w:t>
      </w:r>
    </w:p>
    <w:p w:rsidR="005B3522" w:rsidRPr="008D31DE" w:rsidRDefault="005B3522" w:rsidP="005B3522">
      <w:pPr>
        <w:jc w:val="center"/>
        <w:rPr>
          <w:b/>
          <w:caps/>
          <w:sz w:val="28"/>
          <w:szCs w:val="28"/>
        </w:rPr>
      </w:pPr>
    </w:p>
    <w:p w:rsidR="00D40316" w:rsidRPr="008D31DE" w:rsidRDefault="00D40316">
      <w:pPr>
        <w:ind w:firstLine="709"/>
        <w:jc w:val="both"/>
        <w:rPr>
          <w:sz w:val="28"/>
          <w:szCs w:val="28"/>
        </w:rPr>
      </w:pPr>
      <w:r w:rsidRPr="008D31DE">
        <w:rPr>
          <w:sz w:val="28"/>
          <w:szCs w:val="28"/>
        </w:rPr>
        <w:t>Это хроническое заболевание, обусловленное периодическими забр</w:t>
      </w:r>
      <w:r w:rsidRPr="008D31DE">
        <w:rPr>
          <w:sz w:val="28"/>
          <w:szCs w:val="28"/>
        </w:rPr>
        <w:t>о</w:t>
      </w:r>
      <w:r w:rsidRPr="008D31DE">
        <w:rPr>
          <w:sz w:val="28"/>
          <w:szCs w:val="28"/>
        </w:rPr>
        <w:t>сами желудочного или дуоденального содержимого в пищевод с воспал</w:t>
      </w:r>
      <w:r w:rsidRPr="008D31DE">
        <w:rPr>
          <w:sz w:val="28"/>
          <w:szCs w:val="28"/>
        </w:rPr>
        <w:t>и</w:t>
      </w:r>
      <w:r w:rsidRPr="008D31DE">
        <w:rPr>
          <w:sz w:val="28"/>
          <w:szCs w:val="28"/>
        </w:rPr>
        <w:t>тельным поражением дистальной части пищевода, с частым развитием изж</w:t>
      </w:r>
      <w:r w:rsidRPr="008D31DE">
        <w:rPr>
          <w:sz w:val="28"/>
          <w:szCs w:val="28"/>
        </w:rPr>
        <w:t>о</w:t>
      </w:r>
      <w:r w:rsidRPr="008D31DE">
        <w:rPr>
          <w:sz w:val="28"/>
          <w:szCs w:val="28"/>
        </w:rPr>
        <w:t xml:space="preserve">ги и рефлюкс-эзофагита. Распространенность среди взрослого населения промышленно развитых стран составляет около 30%. Имеется тенденция к увеличению числа заболевших. Это явилось основанием провозгласить на </w:t>
      </w:r>
      <w:r w:rsidRPr="008D31DE">
        <w:rPr>
          <w:sz w:val="28"/>
          <w:szCs w:val="28"/>
          <w:lang w:val="en-US"/>
        </w:rPr>
        <w:t>VI</w:t>
      </w:r>
      <w:r w:rsidRPr="008D31DE">
        <w:rPr>
          <w:sz w:val="28"/>
          <w:szCs w:val="28"/>
        </w:rPr>
        <w:t>-ой европейской гастроэнтерологической неделе (Бирмингем, 1997) лозунг «ХХ век – век язвенной болезни, ХХ</w:t>
      </w:r>
      <w:r w:rsidRPr="008D31DE">
        <w:rPr>
          <w:sz w:val="28"/>
          <w:szCs w:val="28"/>
          <w:lang w:val="en-US"/>
        </w:rPr>
        <w:t>I</w:t>
      </w:r>
      <w:r w:rsidRPr="008D31DE">
        <w:rPr>
          <w:sz w:val="28"/>
          <w:szCs w:val="28"/>
        </w:rPr>
        <w:t xml:space="preserve"> век – век </w:t>
      </w:r>
      <w:proofErr w:type="spellStart"/>
      <w:r w:rsidRPr="008D31DE">
        <w:rPr>
          <w:sz w:val="28"/>
          <w:szCs w:val="28"/>
        </w:rPr>
        <w:t>гастроэзофагеальной</w:t>
      </w:r>
      <w:proofErr w:type="spellEnd"/>
      <w:r w:rsidRPr="008D31DE">
        <w:rPr>
          <w:sz w:val="28"/>
          <w:szCs w:val="28"/>
        </w:rPr>
        <w:t xml:space="preserve"> </w:t>
      </w:r>
      <w:proofErr w:type="spellStart"/>
      <w:r w:rsidRPr="008D31DE">
        <w:rPr>
          <w:sz w:val="28"/>
          <w:szCs w:val="28"/>
        </w:rPr>
        <w:t>рефлю</w:t>
      </w:r>
      <w:r w:rsidRPr="008D31DE">
        <w:rPr>
          <w:sz w:val="28"/>
          <w:szCs w:val="28"/>
        </w:rPr>
        <w:t>к</w:t>
      </w:r>
      <w:r w:rsidRPr="008D31DE">
        <w:rPr>
          <w:sz w:val="28"/>
          <w:szCs w:val="28"/>
        </w:rPr>
        <w:t>сной</w:t>
      </w:r>
      <w:proofErr w:type="spellEnd"/>
      <w:r w:rsidRPr="008D31DE">
        <w:rPr>
          <w:sz w:val="28"/>
          <w:szCs w:val="28"/>
        </w:rPr>
        <w:t xml:space="preserve"> болезни». </w:t>
      </w:r>
    </w:p>
    <w:p w:rsidR="00D40316" w:rsidRPr="008D31DE" w:rsidRDefault="00D40316">
      <w:pPr>
        <w:ind w:firstLine="709"/>
        <w:jc w:val="both"/>
        <w:rPr>
          <w:sz w:val="28"/>
          <w:szCs w:val="28"/>
        </w:rPr>
      </w:pPr>
      <w:r w:rsidRPr="008D31DE">
        <w:rPr>
          <w:sz w:val="28"/>
          <w:szCs w:val="28"/>
        </w:rPr>
        <w:t>В развитии заболевания большую роль играют два фактора: наличие высокой кислотной продукции желудка и недостаточность нижнего пищ</w:t>
      </w:r>
      <w:r w:rsidRPr="008D31DE">
        <w:rPr>
          <w:sz w:val="28"/>
          <w:szCs w:val="28"/>
        </w:rPr>
        <w:t>е</w:t>
      </w:r>
      <w:r w:rsidRPr="008D31DE">
        <w:rPr>
          <w:sz w:val="28"/>
          <w:szCs w:val="28"/>
        </w:rPr>
        <w:t>водного сфинктера. В этом случае довольно часто происходит заброс (р</w:t>
      </w:r>
      <w:r w:rsidRPr="008D31DE">
        <w:rPr>
          <w:sz w:val="28"/>
          <w:szCs w:val="28"/>
        </w:rPr>
        <w:t>е</w:t>
      </w:r>
      <w:r w:rsidRPr="008D31DE">
        <w:rPr>
          <w:sz w:val="28"/>
          <w:szCs w:val="28"/>
        </w:rPr>
        <w:t>флюкс) соляной кислоты и пепсина из желудка в нижнюю треть пищевода. Особенно часто это происходит при гиперсекреции желудочного сока и п</w:t>
      </w:r>
      <w:r w:rsidRPr="008D31DE">
        <w:rPr>
          <w:sz w:val="28"/>
          <w:szCs w:val="28"/>
        </w:rPr>
        <w:t>о</w:t>
      </w:r>
      <w:r w:rsidRPr="008D31DE">
        <w:rPr>
          <w:sz w:val="28"/>
          <w:szCs w:val="28"/>
        </w:rPr>
        <w:t>вышении двигательной функции желудка. Не менее часто встречается и др</w:t>
      </w:r>
      <w:r w:rsidRPr="008D31DE">
        <w:rPr>
          <w:sz w:val="28"/>
          <w:szCs w:val="28"/>
        </w:rPr>
        <w:t>у</w:t>
      </w:r>
      <w:r w:rsidRPr="008D31DE">
        <w:rPr>
          <w:sz w:val="28"/>
          <w:szCs w:val="28"/>
        </w:rPr>
        <w:t xml:space="preserve">гой вариант развития болезни. При нем появляется так называемый </w:t>
      </w:r>
      <w:proofErr w:type="spellStart"/>
      <w:r w:rsidRPr="008D31DE">
        <w:rPr>
          <w:sz w:val="28"/>
          <w:szCs w:val="28"/>
        </w:rPr>
        <w:t>дуоден</w:t>
      </w:r>
      <w:r w:rsidRPr="008D31DE">
        <w:rPr>
          <w:sz w:val="28"/>
          <w:szCs w:val="28"/>
        </w:rPr>
        <w:t>о</w:t>
      </w:r>
      <w:r w:rsidRPr="008D31DE">
        <w:rPr>
          <w:sz w:val="28"/>
          <w:szCs w:val="28"/>
        </w:rPr>
        <w:t>гастральный</w:t>
      </w:r>
      <w:proofErr w:type="spellEnd"/>
      <w:r w:rsidRPr="008D31DE">
        <w:rPr>
          <w:sz w:val="28"/>
          <w:szCs w:val="28"/>
        </w:rPr>
        <w:t xml:space="preserve"> рефлюкс, при котором происходит заброс в желудок, а затем и в пищевод желчи (желчные кислоты) и панкреатического сока, содержащего активные ферменты. Это чаще всего наблюдается при сниженной секрето</w:t>
      </w:r>
      <w:r w:rsidRPr="008D31DE">
        <w:rPr>
          <w:sz w:val="28"/>
          <w:szCs w:val="28"/>
        </w:rPr>
        <w:t>р</w:t>
      </w:r>
      <w:r w:rsidRPr="008D31DE">
        <w:rPr>
          <w:sz w:val="28"/>
          <w:szCs w:val="28"/>
        </w:rPr>
        <w:t xml:space="preserve">ной функции желудка и развитии дуоденита или </w:t>
      </w:r>
      <w:proofErr w:type="spellStart"/>
      <w:r w:rsidRPr="008D31DE">
        <w:rPr>
          <w:sz w:val="28"/>
          <w:szCs w:val="28"/>
        </w:rPr>
        <w:t>дуоденостаза</w:t>
      </w:r>
      <w:proofErr w:type="spellEnd"/>
      <w:r w:rsidRPr="008D31DE">
        <w:rPr>
          <w:sz w:val="28"/>
          <w:szCs w:val="28"/>
        </w:rPr>
        <w:t xml:space="preserve">. </w:t>
      </w:r>
    </w:p>
    <w:p w:rsidR="00D40316" w:rsidRPr="008D31DE" w:rsidRDefault="00D40316">
      <w:pPr>
        <w:ind w:firstLine="709"/>
        <w:jc w:val="both"/>
        <w:rPr>
          <w:sz w:val="28"/>
          <w:szCs w:val="28"/>
        </w:rPr>
      </w:pPr>
      <w:r w:rsidRPr="008D31DE">
        <w:rPr>
          <w:sz w:val="28"/>
          <w:szCs w:val="28"/>
        </w:rPr>
        <w:t>В результате воспалительных процессов возникает отек, уплотнение и утолщение слизистой оболочки пищевода, что приводит к снижению его двигательной функции. Это уменьшает возможность «смыва» химического раздражителя из полости пищевода обратно в желудок (так называемый кл</w:t>
      </w:r>
      <w:r w:rsidRPr="008D31DE">
        <w:rPr>
          <w:sz w:val="28"/>
          <w:szCs w:val="28"/>
        </w:rPr>
        <w:t>и</w:t>
      </w:r>
      <w:r w:rsidRPr="008D31DE">
        <w:rPr>
          <w:sz w:val="28"/>
          <w:szCs w:val="28"/>
        </w:rPr>
        <w:t xml:space="preserve">ренс пищевода). </w:t>
      </w:r>
    </w:p>
    <w:p w:rsidR="00D40316" w:rsidRPr="007A5A97" w:rsidRDefault="00D40316">
      <w:pPr>
        <w:ind w:firstLine="709"/>
        <w:jc w:val="both"/>
        <w:rPr>
          <w:sz w:val="28"/>
          <w:szCs w:val="28"/>
        </w:rPr>
      </w:pPr>
      <w:proofErr w:type="spellStart"/>
      <w:r w:rsidRPr="008D31DE">
        <w:rPr>
          <w:sz w:val="28"/>
          <w:szCs w:val="28"/>
        </w:rPr>
        <w:t>Гастроэзофагеальную</w:t>
      </w:r>
      <w:proofErr w:type="spellEnd"/>
      <w:r w:rsidRPr="008D31DE">
        <w:rPr>
          <w:sz w:val="28"/>
          <w:szCs w:val="28"/>
        </w:rPr>
        <w:t xml:space="preserve"> </w:t>
      </w:r>
      <w:proofErr w:type="spellStart"/>
      <w:r w:rsidRPr="008D31DE">
        <w:rPr>
          <w:sz w:val="28"/>
          <w:szCs w:val="28"/>
        </w:rPr>
        <w:t>рефлюксную</w:t>
      </w:r>
      <w:proofErr w:type="spellEnd"/>
      <w:r w:rsidRPr="008D31DE">
        <w:rPr>
          <w:sz w:val="28"/>
          <w:szCs w:val="28"/>
        </w:rPr>
        <w:t xml:space="preserve"> болезнь относят к группе длител</w:t>
      </w:r>
      <w:r w:rsidRPr="008D31DE">
        <w:rPr>
          <w:sz w:val="28"/>
          <w:szCs w:val="28"/>
        </w:rPr>
        <w:t>ь</w:t>
      </w:r>
      <w:r w:rsidRPr="008D31DE">
        <w:rPr>
          <w:sz w:val="28"/>
          <w:szCs w:val="28"/>
        </w:rPr>
        <w:t>но текущих хронических заболеваний, которые трудно поддаются коррекции даже при проведении поддерживающей</w:t>
      </w:r>
      <w:r w:rsidRPr="007A5A97">
        <w:rPr>
          <w:sz w:val="28"/>
          <w:szCs w:val="28"/>
        </w:rPr>
        <w:t xml:space="preserve"> терапии. Целью лечения является устранение жалоб, улучшение качества жизни, предотвращение или устран</w:t>
      </w:r>
      <w:r w:rsidRPr="007A5A97">
        <w:rPr>
          <w:sz w:val="28"/>
          <w:szCs w:val="28"/>
        </w:rPr>
        <w:t>е</w:t>
      </w:r>
      <w:r w:rsidRPr="007A5A97">
        <w:rPr>
          <w:sz w:val="28"/>
          <w:szCs w:val="28"/>
        </w:rPr>
        <w:t xml:space="preserve">ние осложнений. </w:t>
      </w:r>
    </w:p>
    <w:p w:rsidR="00D40316" w:rsidRPr="007A5A97" w:rsidRDefault="00D40316">
      <w:pPr>
        <w:ind w:firstLine="709"/>
        <w:jc w:val="both"/>
        <w:rPr>
          <w:sz w:val="28"/>
          <w:szCs w:val="28"/>
        </w:rPr>
      </w:pPr>
      <w:r w:rsidRPr="007A5A97">
        <w:rPr>
          <w:b/>
          <w:sz w:val="28"/>
          <w:szCs w:val="28"/>
        </w:rPr>
        <w:t>Клиническая картина.</w:t>
      </w:r>
      <w:r w:rsidRPr="007A5A97">
        <w:rPr>
          <w:sz w:val="28"/>
          <w:szCs w:val="28"/>
        </w:rPr>
        <w:t xml:space="preserve"> Одной из первых жалоб является изжога, к</w:t>
      </w:r>
      <w:r w:rsidRPr="007A5A97">
        <w:rPr>
          <w:sz w:val="28"/>
          <w:szCs w:val="28"/>
        </w:rPr>
        <w:t>о</w:t>
      </w:r>
      <w:r w:rsidRPr="007A5A97">
        <w:rPr>
          <w:sz w:val="28"/>
          <w:szCs w:val="28"/>
        </w:rPr>
        <w:t>торая возникает вследствие контакта кислого желудочного содержимого со слизистой пищевода. Она возникает чаще всего после приема пищи и связана с употреблением определенных продуктов и с перееданием, а также после употребления алкоголя, газированных напитков или курения. Она усиливае</w:t>
      </w:r>
      <w:r w:rsidRPr="007A5A97">
        <w:rPr>
          <w:sz w:val="28"/>
          <w:szCs w:val="28"/>
        </w:rPr>
        <w:t>т</w:t>
      </w:r>
      <w:r w:rsidRPr="007A5A97">
        <w:rPr>
          <w:sz w:val="28"/>
          <w:szCs w:val="28"/>
        </w:rPr>
        <w:t>ся после физической нагрузки, наклонов, а также в горизонтальном полож</w:t>
      </w:r>
      <w:r w:rsidRPr="007A5A97">
        <w:rPr>
          <w:sz w:val="28"/>
          <w:szCs w:val="28"/>
        </w:rPr>
        <w:t>е</w:t>
      </w:r>
      <w:r w:rsidRPr="007A5A97">
        <w:rPr>
          <w:sz w:val="28"/>
          <w:szCs w:val="28"/>
        </w:rPr>
        <w:t>нии и в ночное время. Довольно часто больные жалуются на загрудинные боли различной интенсивности, которые усиливаются в горизонтальном п</w:t>
      </w:r>
      <w:r w:rsidRPr="007A5A97">
        <w:rPr>
          <w:sz w:val="28"/>
          <w:szCs w:val="28"/>
        </w:rPr>
        <w:t>о</w:t>
      </w:r>
      <w:r w:rsidRPr="007A5A97">
        <w:rPr>
          <w:sz w:val="28"/>
          <w:szCs w:val="28"/>
        </w:rPr>
        <w:t>ложении, а также на срыгивание, чувство жжения за грудиной с горько-кислым привкусом и жжением в глотке, отрыжку горьким или кислым, ощ</w:t>
      </w:r>
      <w:r w:rsidRPr="007A5A97">
        <w:rPr>
          <w:sz w:val="28"/>
          <w:szCs w:val="28"/>
        </w:rPr>
        <w:t>у</w:t>
      </w:r>
      <w:r w:rsidRPr="007A5A97">
        <w:rPr>
          <w:sz w:val="28"/>
          <w:szCs w:val="28"/>
        </w:rPr>
        <w:t xml:space="preserve">щение повышенного количества жидкости во рту из-за </w:t>
      </w:r>
      <w:proofErr w:type="spellStart"/>
      <w:r w:rsidRPr="007A5A97">
        <w:rPr>
          <w:sz w:val="28"/>
          <w:szCs w:val="28"/>
        </w:rPr>
        <w:t>эзофагослюнного</w:t>
      </w:r>
      <w:proofErr w:type="spellEnd"/>
      <w:r w:rsidRPr="007A5A97">
        <w:rPr>
          <w:sz w:val="28"/>
          <w:szCs w:val="28"/>
        </w:rPr>
        <w:t xml:space="preserve"> р</w:t>
      </w:r>
      <w:r w:rsidRPr="007A5A97">
        <w:rPr>
          <w:sz w:val="28"/>
          <w:szCs w:val="28"/>
        </w:rPr>
        <w:t>е</w:t>
      </w:r>
      <w:r w:rsidRPr="007A5A97">
        <w:rPr>
          <w:sz w:val="28"/>
          <w:szCs w:val="28"/>
        </w:rPr>
        <w:t>флюкса. Эти симптомы усиливаются через 1-2 часа после еды, особенно п</w:t>
      </w:r>
      <w:r w:rsidRPr="007A5A97">
        <w:rPr>
          <w:sz w:val="28"/>
          <w:szCs w:val="28"/>
        </w:rPr>
        <w:t>о</w:t>
      </w:r>
      <w:r w:rsidRPr="007A5A97">
        <w:rPr>
          <w:sz w:val="28"/>
          <w:szCs w:val="28"/>
        </w:rPr>
        <w:t xml:space="preserve">сле употребления острой пищи и быстро купируются приемом щелочей. </w:t>
      </w:r>
    </w:p>
    <w:p w:rsidR="00D40316" w:rsidRPr="007A5A97" w:rsidRDefault="00D40316">
      <w:pPr>
        <w:ind w:firstLine="709"/>
        <w:jc w:val="both"/>
        <w:rPr>
          <w:sz w:val="28"/>
          <w:szCs w:val="28"/>
        </w:rPr>
      </w:pPr>
      <w:r w:rsidRPr="007A5A97">
        <w:rPr>
          <w:b/>
          <w:sz w:val="28"/>
          <w:szCs w:val="28"/>
        </w:rPr>
        <w:lastRenderedPageBreak/>
        <w:t xml:space="preserve">Лечение </w:t>
      </w:r>
      <w:proofErr w:type="spellStart"/>
      <w:r w:rsidRPr="007A5A97">
        <w:rPr>
          <w:b/>
          <w:sz w:val="28"/>
          <w:szCs w:val="28"/>
        </w:rPr>
        <w:t>гастроэзофагеальной</w:t>
      </w:r>
      <w:proofErr w:type="spellEnd"/>
      <w:r w:rsidRPr="007A5A97">
        <w:rPr>
          <w:b/>
          <w:sz w:val="28"/>
          <w:szCs w:val="28"/>
        </w:rPr>
        <w:t xml:space="preserve"> </w:t>
      </w:r>
      <w:proofErr w:type="spellStart"/>
      <w:r w:rsidRPr="007A5A97">
        <w:rPr>
          <w:b/>
          <w:sz w:val="28"/>
          <w:szCs w:val="28"/>
        </w:rPr>
        <w:t>рефлюксной</w:t>
      </w:r>
      <w:proofErr w:type="spellEnd"/>
      <w:r w:rsidRPr="007A5A97">
        <w:rPr>
          <w:b/>
          <w:sz w:val="28"/>
          <w:szCs w:val="28"/>
        </w:rPr>
        <w:t xml:space="preserve"> болезни.</w:t>
      </w:r>
      <w:r w:rsidRPr="007A5A97">
        <w:rPr>
          <w:sz w:val="28"/>
          <w:szCs w:val="28"/>
        </w:rPr>
        <w:t xml:space="preserve"> Традиционные рекомендации по изменению образа жизни и привычек включают:  подъем изголовья кровати; отказ от пищи, оказывающей расслабляющий эффект на нижний пищеводный сфинктер или обладающей расслабляющим действием – жиров, шоколада, мяты, специй, лука, кофе, алкоголя, апельсинового и т</w:t>
      </w:r>
      <w:r w:rsidRPr="007A5A97">
        <w:rPr>
          <w:sz w:val="28"/>
          <w:szCs w:val="28"/>
        </w:rPr>
        <w:t>о</w:t>
      </w:r>
      <w:r w:rsidRPr="007A5A97">
        <w:rPr>
          <w:sz w:val="28"/>
          <w:szCs w:val="28"/>
        </w:rPr>
        <w:t>матного соков; прием пищи не позже, чем за 3 – 4 часа до сна; отказ от тугой одежды; прекращение курения; снижение веса; при возможности отказ от приема ряда лекарственных препаратов – β-</w:t>
      </w:r>
      <w:proofErr w:type="spellStart"/>
      <w:r w:rsidRPr="007A5A97">
        <w:rPr>
          <w:sz w:val="28"/>
          <w:szCs w:val="28"/>
        </w:rPr>
        <w:t>адреноблокаторов</w:t>
      </w:r>
      <w:proofErr w:type="spellEnd"/>
      <w:r w:rsidRPr="007A5A97">
        <w:rPr>
          <w:sz w:val="28"/>
          <w:szCs w:val="28"/>
        </w:rPr>
        <w:t>, нитратов, а</w:t>
      </w:r>
      <w:r w:rsidRPr="007A5A97">
        <w:rPr>
          <w:sz w:val="28"/>
          <w:szCs w:val="28"/>
        </w:rPr>
        <w:t>н</w:t>
      </w:r>
      <w:r w:rsidRPr="007A5A97">
        <w:rPr>
          <w:sz w:val="28"/>
          <w:szCs w:val="28"/>
        </w:rPr>
        <w:t>тагонистов кальция, антихолинергических средств и теофиллина. Эти меры малоэффективны и без медикаментозной терапии не позволяют полностью избавиться от изжоги и заживить эрозию пищевода. Современная фармак</w:t>
      </w:r>
      <w:r w:rsidRPr="007A5A97">
        <w:rPr>
          <w:sz w:val="28"/>
          <w:szCs w:val="28"/>
        </w:rPr>
        <w:t>о</w:t>
      </w:r>
      <w:r w:rsidRPr="007A5A97">
        <w:rPr>
          <w:sz w:val="28"/>
          <w:szCs w:val="28"/>
        </w:rPr>
        <w:t xml:space="preserve">терапия для лечения ГЭРБ предусматривает применение следующих групп препаратов: </w:t>
      </w:r>
      <w:proofErr w:type="spellStart"/>
      <w:r w:rsidRPr="007A5A97">
        <w:rPr>
          <w:sz w:val="28"/>
          <w:szCs w:val="28"/>
        </w:rPr>
        <w:t>прокинетики</w:t>
      </w:r>
      <w:proofErr w:type="spellEnd"/>
      <w:r w:rsidRPr="007A5A97">
        <w:rPr>
          <w:sz w:val="28"/>
          <w:szCs w:val="28"/>
        </w:rPr>
        <w:t>,</w:t>
      </w:r>
      <w:r w:rsidRPr="007A5A97">
        <w:rPr>
          <w:b/>
          <w:sz w:val="28"/>
          <w:szCs w:val="28"/>
        </w:rPr>
        <w:t xml:space="preserve"> </w:t>
      </w:r>
      <w:r w:rsidRPr="007A5A97">
        <w:rPr>
          <w:sz w:val="28"/>
          <w:szCs w:val="28"/>
        </w:rPr>
        <w:t>Н</w:t>
      </w:r>
      <w:r w:rsidRPr="007A5A97">
        <w:rPr>
          <w:sz w:val="28"/>
          <w:szCs w:val="28"/>
          <w:vertAlign w:val="subscript"/>
        </w:rPr>
        <w:t>2</w:t>
      </w:r>
      <w:r w:rsidRPr="007A5A97">
        <w:rPr>
          <w:sz w:val="28"/>
          <w:szCs w:val="28"/>
        </w:rPr>
        <w:t>-блокаторы и ингибиторы</w:t>
      </w:r>
      <w:r w:rsidRPr="007A5A97">
        <w:rPr>
          <w:b/>
          <w:sz w:val="28"/>
          <w:szCs w:val="28"/>
        </w:rPr>
        <w:t xml:space="preserve"> </w:t>
      </w:r>
      <w:r w:rsidRPr="007A5A97">
        <w:rPr>
          <w:sz w:val="28"/>
          <w:szCs w:val="28"/>
        </w:rPr>
        <w:t>протонной помпы. Эти лекарственные средства наиболее эффективны на начальном этапе во</w:t>
      </w:r>
      <w:r w:rsidRPr="007A5A97">
        <w:rPr>
          <w:sz w:val="28"/>
          <w:szCs w:val="28"/>
        </w:rPr>
        <w:t>з</w:t>
      </w:r>
      <w:r w:rsidRPr="007A5A97">
        <w:rPr>
          <w:sz w:val="28"/>
          <w:szCs w:val="28"/>
        </w:rPr>
        <w:t>никновения болезни и для заживления эрозий пищевода. Длительность о</w:t>
      </w:r>
      <w:r w:rsidRPr="007A5A97">
        <w:rPr>
          <w:sz w:val="28"/>
          <w:szCs w:val="28"/>
        </w:rPr>
        <w:t>с</w:t>
      </w:r>
      <w:r w:rsidRPr="007A5A97">
        <w:rPr>
          <w:sz w:val="28"/>
          <w:szCs w:val="28"/>
        </w:rPr>
        <w:t xml:space="preserve">новного курса – 8 – 12 недель, поддерживающая терапия – 26 – 52 недель, при тяжелом эзофагите – пожизненно. </w:t>
      </w:r>
    </w:p>
    <w:p w:rsidR="00D40316" w:rsidRPr="007A5A97" w:rsidRDefault="00D40316">
      <w:pPr>
        <w:ind w:firstLine="709"/>
        <w:jc w:val="both"/>
        <w:rPr>
          <w:sz w:val="28"/>
          <w:szCs w:val="28"/>
        </w:rPr>
      </w:pPr>
      <w:r w:rsidRPr="007A5A97">
        <w:rPr>
          <w:b/>
          <w:sz w:val="28"/>
          <w:szCs w:val="28"/>
        </w:rPr>
        <w:t>Фитотерапия</w:t>
      </w:r>
      <w:r w:rsidRPr="007A5A97">
        <w:rPr>
          <w:sz w:val="28"/>
          <w:szCs w:val="28"/>
        </w:rPr>
        <w:t xml:space="preserve"> в лечении </w:t>
      </w:r>
      <w:r w:rsidRPr="007A5A97">
        <w:rPr>
          <w:b/>
          <w:sz w:val="28"/>
          <w:szCs w:val="28"/>
        </w:rPr>
        <w:t xml:space="preserve">ГРЭБ </w:t>
      </w:r>
      <w:r w:rsidRPr="007A5A97">
        <w:rPr>
          <w:sz w:val="28"/>
          <w:szCs w:val="28"/>
        </w:rPr>
        <w:t>играет лишь вспомогательную роль и должна быть направлена на уменьшение воспалительных явлений, регенер</w:t>
      </w:r>
      <w:r w:rsidRPr="007A5A97">
        <w:rPr>
          <w:sz w:val="28"/>
          <w:szCs w:val="28"/>
        </w:rPr>
        <w:t>а</w:t>
      </w:r>
      <w:r w:rsidRPr="007A5A97">
        <w:rPr>
          <w:sz w:val="28"/>
          <w:szCs w:val="28"/>
        </w:rPr>
        <w:t>цию слизистой пищевода и устранение рефлюкса.   Именно нормализация перистальтики верхних отделов желудочно-кишечного тракта и устранение рефлюкса являются основой эффективного лечения многих неприятных симптомов, сопровождающих ГЭРБ. В данном случае хорошо назначать л</w:t>
      </w:r>
      <w:r w:rsidRPr="007A5A97">
        <w:rPr>
          <w:sz w:val="28"/>
          <w:szCs w:val="28"/>
        </w:rPr>
        <w:t>е</w:t>
      </w:r>
      <w:r w:rsidRPr="007A5A97">
        <w:rPr>
          <w:sz w:val="28"/>
          <w:szCs w:val="28"/>
        </w:rPr>
        <w:t>карственные растения, содержащие слизи, обладающие мягчительным, обв</w:t>
      </w:r>
      <w:r w:rsidRPr="007A5A97">
        <w:rPr>
          <w:sz w:val="28"/>
          <w:szCs w:val="28"/>
        </w:rPr>
        <w:t>о</w:t>
      </w:r>
      <w:r w:rsidRPr="007A5A97">
        <w:rPr>
          <w:sz w:val="28"/>
          <w:szCs w:val="28"/>
        </w:rPr>
        <w:t xml:space="preserve">лакивающим действием: алтей лекарственный, лен посевной, мать-и-мачеха, а также антисептического действия, содержащие эфирные масла и </w:t>
      </w:r>
      <w:proofErr w:type="spellStart"/>
      <w:r w:rsidRPr="007A5A97">
        <w:rPr>
          <w:sz w:val="28"/>
          <w:szCs w:val="28"/>
        </w:rPr>
        <w:t>флавоно</w:t>
      </w:r>
      <w:r w:rsidRPr="007A5A97">
        <w:rPr>
          <w:sz w:val="28"/>
          <w:szCs w:val="28"/>
        </w:rPr>
        <w:t>и</w:t>
      </w:r>
      <w:r w:rsidRPr="007A5A97">
        <w:rPr>
          <w:sz w:val="28"/>
          <w:szCs w:val="28"/>
        </w:rPr>
        <w:t>ды</w:t>
      </w:r>
      <w:proofErr w:type="spellEnd"/>
      <w:r w:rsidRPr="007A5A97">
        <w:rPr>
          <w:sz w:val="28"/>
          <w:szCs w:val="28"/>
        </w:rPr>
        <w:t>: ромашка аптечная, шалфей лекарственный, аир болотный, девясил выс</w:t>
      </w:r>
      <w:r w:rsidRPr="007A5A97">
        <w:rPr>
          <w:sz w:val="28"/>
          <w:szCs w:val="28"/>
        </w:rPr>
        <w:t>о</w:t>
      </w:r>
      <w:r w:rsidRPr="007A5A97">
        <w:rPr>
          <w:sz w:val="28"/>
          <w:szCs w:val="28"/>
        </w:rPr>
        <w:t>кий, зверобой продырявленный.</w:t>
      </w:r>
    </w:p>
    <w:p w:rsidR="00D40316" w:rsidRPr="007A5A97" w:rsidRDefault="00D40316">
      <w:pPr>
        <w:ind w:firstLine="709"/>
        <w:jc w:val="both"/>
        <w:rPr>
          <w:sz w:val="28"/>
          <w:szCs w:val="28"/>
        </w:rPr>
      </w:pPr>
      <w:r w:rsidRPr="007A5A97">
        <w:rPr>
          <w:sz w:val="28"/>
          <w:szCs w:val="28"/>
        </w:rPr>
        <w:t>В народной медицине с неизменной эффективностью используются два растения – корневища с корнями дягиля лекарственного и трава смолевки обыкновенной. Причем дягиль лекарственный более предпочтителен при и</w:t>
      </w:r>
      <w:r w:rsidRPr="007A5A97">
        <w:rPr>
          <w:sz w:val="28"/>
          <w:szCs w:val="28"/>
        </w:rPr>
        <w:t>з</w:t>
      </w:r>
      <w:r w:rsidRPr="007A5A97">
        <w:rPr>
          <w:sz w:val="28"/>
          <w:szCs w:val="28"/>
        </w:rPr>
        <w:t xml:space="preserve">начально пониженной секреции желудочного сока и </w:t>
      </w:r>
      <w:proofErr w:type="spellStart"/>
      <w:r w:rsidRPr="007A5A97">
        <w:rPr>
          <w:sz w:val="28"/>
          <w:szCs w:val="28"/>
        </w:rPr>
        <w:t>гипоацидных</w:t>
      </w:r>
      <w:proofErr w:type="spellEnd"/>
      <w:r w:rsidRPr="007A5A97">
        <w:rPr>
          <w:sz w:val="28"/>
          <w:szCs w:val="28"/>
        </w:rPr>
        <w:t xml:space="preserve"> состоян</w:t>
      </w:r>
      <w:r w:rsidRPr="007A5A97">
        <w:rPr>
          <w:sz w:val="28"/>
          <w:szCs w:val="28"/>
        </w:rPr>
        <w:t>и</w:t>
      </w:r>
      <w:r w:rsidRPr="007A5A97">
        <w:rPr>
          <w:sz w:val="28"/>
          <w:szCs w:val="28"/>
        </w:rPr>
        <w:t>ях, а смолевка – при повышенной секреции. Действие этих растений об</w:t>
      </w:r>
      <w:r w:rsidRPr="007A5A97">
        <w:rPr>
          <w:sz w:val="28"/>
          <w:szCs w:val="28"/>
        </w:rPr>
        <w:t>у</w:t>
      </w:r>
      <w:r w:rsidRPr="007A5A97">
        <w:rPr>
          <w:sz w:val="28"/>
          <w:szCs w:val="28"/>
        </w:rPr>
        <w:t>словлено не только высокими противовоспалительными свойствами, но в первую очередь воздействием на вегетативную нервную систему.</w:t>
      </w:r>
    </w:p>
    <w:p w:rsidR="00D40316" w:rsidRPr="007A5A97" w:rsidRDefault="00D40316">
      <w:pPr>
        <w:ind w:firstLine="709"/>
        <w:jc w:val="both"/>
        <w:rPr>
          <w:i/>
          <w:sz w:val="28"/>
          <w:szCs w:val="28"/>
        </w:rPr>
      </w:pPr>
      <w:r w:rsidRPr="007A5A97">
        <w:rPr>
          <w:i/>
          <w:sz w:val="28"/>
          <w:szCs w:val="28"/>
        </w:rPr>
        <w:t>Корневища с корнями дягиля лекарственного – 1ч.л. на стакан кипя</w:t>
      </w:r>
      <w:r w:rsidRPr="007A5A97">
        <w:rPr>
          <w:i/>
          <w:sz w:val="28"/>
          <w:szCs w:val="28"/>
        </w:rPr>
        <w:t>т</w:t>
      </w:r>
      <w:r w:rsidRPr="007A5A97">
        <w:rPr>
          <w:i/>
          <w:sz w:val="28"/>
          <w:szCs w:val="28"/>
        </w:rPr>
        <w:t xml:space="preserve">ка, тепло укрыть, настоять 30 – 40 минут, процедить. Принимать по 1/3 стакана 3 раза в день, за 10 – 15 минут до еды. Курс лечения – 2 недели.  </w:t>
      </w:r>
    </w:p>
    <w:p w:rsidR="00D40316" w:rsidRPr="007A5A97" w:rsidRDefault="00D40316">
      <w:pPr>
        <w:ind w:firstLine="709"/>
        <w:jc w:val="both"/>
        <w:rPr>
          <w:sz w:val="28"/>
          <w:szCs w:val="28"/>
        </w:rPr>
      </w:pPr>
      <w:r w:rsidRPr="007A5A97">
        <w:rPr>
          <w:sz w:val="28"/>
          <w:szCs w:val="28"/>
        </w:rPr>
        <w:t>Таким же способом можно употреблять и настой смолевки, но доз</w:t>
      </w:r>
      <w:r w:rsidRPr="007A5A97">
        <w:rPr>
          <w:sz w:val="28"/>
          <w:szCs w:val="28"/>
        </w:rPr>
        <w:t>и</w:t>
      </w:r>
      <w:r w:rsidRPr="007A5A97">
        <w:rPr>
          <w:sz w:val="28"/>
          <w:szCs w:val="28"/>
        </w:rPr>
        <w:t xml:space="preserve">ровку сухой травы увеличить до 1 столовой ложки на стакан кипятка. </w:t>
      </w:r>
    </w:p>
    <w:p w:rsidR="00D40316" w:rsidRPr="007A5A97" w:rsidRDefault="00D40316">
      <w:pPr>
        <w:ind w:firstLine="709"/>
        <w:jc w:val="both"/>
        <w:rPr>
          <w:sz w:val="28"/>
          <w:szCs w:val="28"/>
        </w:rPr>
      </w:pPr>
      <w:r w:rsidRPr="007A5A97">
        <w:rPr>
          <w:sz w:val="28"/>
          <w:szCs w:val="28"/>
        </w:rPr>
        <w:t>Не потерял своей актуальности и прием порошка из корневищ аира, к</w:t>
      </w:r>
      <w:r w:rsidRPr="007A5A97">
        <w:rPr>
          <w:sz w:val="28"/>
          <w:szCs w:val="28"/>
        </w:rPr>
        <w:t>о</w:t>
      </w:r>
      <w:r w:rsidRPr="007A5A97">
        <w:rPr>
          <w:sz w:val="28"/>
          <w:szCs w:val="28"/>
        </w:rPr>
        <w:t xml:space="preserve">торый выступает в качестве антацида и обезболивающего. </w:t>
      </w:r>
    </w:p>
    <w:p w:rsidR="00D40316" w:rsidRPr="007A5A97" w:rsidRDefault="00D40316">
      <w:pPr>
        <w:ind w:firstLine="709"/>
        <w:jc w:val="both"/>
        <w:rPr>
          <w:sz w:val="28"/>
          <w:szCs w:val="28"/>
        </w:rPr>
      </w:pPr>
      <w:r w:rsidRPr="007A5A97">
        <w:rPr>
          <w:sz w:val="28"/>
          <w:szCs w:val="28"/>
        </w:rPr>
        <w:t>Приводим пример более эффективного травяного сбора:</w:t>
      </w:r>
    </w:p>
    <w:p w:rsidR="00D40316" w:rsidRPr="007A5A97" w:rsidRDefault="00D40316">
      <w:pPr>
        <w:ind w:firstLine="709"/>
        <w:jc w:val="both"/>
        <w:rPr>
          <w:i/>
          <w:sz w:val="28"/>
          <w:szCs w:val="28"/>
        </w:rPr>
      </w:pPr>
      <w:r w:rsidRPr="007A5A97">
        <w:rPr>
          <w:i/>
          <w:sz w:val="28"/>
          <w:szCs w:val="28"/>
        </w:rPr>
        <w:t xml:space="preserve">Корневища с корнями  дягиля </w:t>
      </w:r>
      <w:smartTag w:uri="urn:schemas-microsoft-com:office:smarttags" w:element="metricconverter">
        <w:smartTagPr>
          <w:attr w:name="ProductID" w:val="30,0 г"/>
        </w:smartTagPr>
        <w:r w:rsidRPr="007A5A97">
          <w:rPr>
            <w:i/>
            <w:sz w:val="28"/>
            <w:szCs w:val="28"/>
          </w:rPr>
          <w:t>30,0 г</w:t>
        </w:r>
      </w:smartTag>
    </w:p>
    <w:p w:rsidR="00D40316" w:rsidRPr="007A5A97" w:rsidRDefault="00D40316">
      <w:pPr>
        <w:ind w:firstLine="709"/>
        <w:jc w:val="both"/>
        <w:rPr>
          <w:i/>
          <w:sz w:val="28"/>
          <w:szCs w:val="28"/>
        </w:rPr>
      </w:pPr>
      <w:r w:rsidRPr="007A5A97">
        <w:rPr>
          <w:i/>
          <w:sz w:val="28"/>
          <w:szCs w:val="28"/>
        </w:rPr>
        <w:t xml:space="preserve">Трава зверобоя </w:t>
      </w:r>
      <w:smartTag w:uri="urn:schemas-microsoft-com:office:smarttags" w:element="metricconverter">
        <w:smartTagPr>
          <w:attr w:name="ProductID" w:val="50,0 г"/>
        </w:smartTagPr>
        <w:r w:rsidRPr="007A5A97">
          <w:rPr>
            <w:i/>
            <w:sz w:val="28"/>
            <w:szCs w:val="28"/>
          </w:rPr>
          <w:t>50,0 г</w:t>
        </w:r>
      </w:smartTag>
    </w:p>
    <w:p w:rsidR="00D40316" w:rsidRPr="007A5A97" w:rsidRDefault="00D40316">
      <w:pPr>
        <w:ind w:firstLine="709"/>
        <w:jc w:val="both"/>
        <w:rPr>
          <w:i/>
          <w:sz w:val="28"/>
          <w:szCs w:val="28"/>
        </w:rPr>
      </w:pPr>
      <w:r w:rsidRPr="007A5A97">
        <w:rPr>
          <w:i/>
          <w:sz w:val="28"/>
          <w:szCs w:val="28"/>
        </w:rPr>
        <w:lastRenderedPageBreak/>
        <w:t xml:space="preserve">Цветки липы </w:t>
      </w:r>
      <w:smartTag w:uri="urn:schemas-microsoft-com:office:smarttags" w:element="metricconverter">
        <w:smartTagPr>
          <w:attr w:name="ProductID" w:val="25,0 г"/>
        </w:smartTagPr>
        <w:r w:rsidRPr="007A5A97">
          <w:rPr>
            <w:i/>
            <w:sz w:val="28"/>
            <w:szCs w:val="28"/>
          </w:rPr>
          <w:t>25,0 г</w:t>
        </w:r>
      </w:smartTag>
    </w:p>
    <w:p w:rsidR="00D40316" w:rsidRPr="007A5A97" w:rsidRDefault="00D40316">
      <w:pPr>
        <w:ind w:firstLine="709"/>
        <w:jc w:val="both"/>
        <w:rPr>
          <w:i/>
          <w:sz w:val="28"/>
          <w:szCs w:val="28"/>
        </w:rPr>
      </w:pPr>
      <w:r w:rsidRPr="007A5A97">
        <w:rPr>
          <w:i/>
          <w:sz w:val="28"/>
          <w:szCs w:val="28"/>
        </w:rPr>
        <w:t xml:space="preserve">Корневища аира </w:t>
      </w:r>
      <w:smartTag w:uri="urn:schemas-microsoft-com:office:smarttags" w:element="metricconverter">
        <w:smartTagPr>
          <w:attr w:name="ProductID" w:val="20,0 г"/>
        </w:smartTagPr>
        <w:r w:rsidRPr="007A5A97">
          <w:rPr>
            <w:i/>
            <w:sz w:val="28"/>
            <w:szCs w:val="28"/>
          </w:rPr>
          <w:t>20,0 г</w:t>
        </w:r>
      </w:smartTag>
    </w:p>
    <w:p w:rsidR="00D40316" w:rsidRPr="007A5A97" w:rsidRDefault="00D40316">
      <w:pPr>
        <w:ind w:firstLine="709"/>
        <w:jc w:val="both"/>
        <w:rPr>
          <w:i/>
          <w:sz w:val="28"/>
          <w:szCs w:val="28"/>
        </w:rPr>
      </w:pPr>
      <w:r w:rsidRPr="007A5A97">
        <w:rPr>
          <w:i/>
          <w:sz w:val="28"/>
          <w:szCs w:val="28"/>
        </w:rPr>
        <w:t xml:space="preserve">Цветки ромашки </w:t>
      </w:r>
      <w:smartTag w:uri="urn:schemas-microsoft-com:office:smarttags" w:element="metricconverter">
        <w:smartTagPr>
          <w:attr w:name="ProductID" w:val="30,0 г"/>
        </w:smartTagPr>
        <w:r w:rsidRPr="007A5A97">
          <w:rPr>
            <w:i/>
            <w:sz w:val="28"/>
            <w:szCs w:val="28"/>
          </w:rPr>
          <w:t>30,0 г</w:t>
        </w:r>
      </w:smartTag>
    </w:p>
    <w:p w:rsidR="00D40316" w:rsidRPr="007A5A97" w:rsidRDefault="00D40316">
      <w:pPr>
        <w:ind w:firstLine="709"/>
        <w:jc w:val="both"/>
        <w:rPr>
          <w:i/>
          <w:sz w:val="28"/>
          <w:szCs w:val="28"/>
          <w:u w:val="single"/>
        </w:rPr>
      </w:pPr>
      <w:r w:rsidRPr="007A5A97">
        <w:rPr>
          <w:i/>
          <w:sz w:val="28"/>
          <w:szCs w:val="28"/>
          <w:u w:val="single"/>
        </w:rPr>
        <w:t xml:space="preserve">Плоды фенхеля </w:t>
      </w:r>
      <w:smartTag w:uri="urn:schemas-microsoft-com:office:smarttags" w:element="metricconverter">
        <w:smartTagPr>
          <w:attr w:name="ProductID" w:val="50,0 г"/>
        </w:smartTagPr>
        <w:r w:rsidRPr="007A5A97">
          <w:rPr>
            <w:i/>
            <w:sz w:val="28"/>
            <w:szCs w:val="28"/>
            <w:u w:val="single"/>
          </w:rPr>
          <w:t>50,0 г</w:t>
        </w:r>
      </w:smartTag>
      <w:r w:rsidRPr="007A5A97">
        <w:rPr>
          <w:i/>
          <w:sz w:val="28"/>
          <w:szCs w:val="28"/>
          <w:u w:val="single"/>
        </w:rPr>
        <w:t xml:space="preserve">. </w:t>
      </w:r>
    </w:p>
    <w:p w:rsidR="00D40316" w:rsidRPr="007A5A97" w:rsidRDefault="00D40316">
      <w:pPr>
        <w:ind w:firstLine="709"/>
        <w:jc w:val="both"/>
        <w:rPr>
          <w:sz w:val="28"/>
          <w:szCs w:val="28"/>
        </w:rPr>
      </w:pPr>
      <w:r w:rsidRPr="007A5A97">
        <w:rPr>
          <w:i/>
          <w:sz w:val="28"/>
          <w:szCs w:val="28"/>
        </w:rPr>
        <w:t xml:space="preserve">Смешать. 2 </w:t>
      </w:r>
      <w:proofErr w:type="spellStart"/>
      <w:r w:rsidRPr="007A5A97">
        <w:rPr>
          <w:i/>
          <w:sz w:val="28"/>
          <w:szCs w:val="28"/>
        </w:rPr>
        <w:t>ст.л</w:t>
      </w:r>
      <w:proofErr w:type="spellEnd"/>
      <w:r w:rsidRPr="007A5A97">
        <w:rPr>
          <w:i/>
          <w:sz w:val="28"/>
          <w:szCs w:val="28"/>
        </w:rPr>
        <w:t xml:space="preserve">. сбора залить </w:t>
      </w:r>
      <w:smartTag w:uri="urn:schemas-microsoft-com:office:smarttags" w:element="metricconverter">
        <w:smartTagPr>
          <w:attr w:name="ProductID" w:val="0,5 л"/>
        </w:smartTagPr>
        <w:r w:rsidRPr="007A5A97">
          <w:rPr>
            <w:i/>
            <w:sz w:val="28"/>
            <w:szCs w:val="28"/>
          </w:rPr>
          <w:t>0,5 л</w:t>
        </w:r>
      </w:smartTag>
      <w:r w:rsidRPr="007A5A97">
        <w:rPr>
          <w:i/>
          <w:sz w:val="28"/>
          <w:szCs w:val="28"/>
        </w:rPr>
        <w:t xml:space="preserve"> кипятка, тепло укрыть, наст</w:t>
      </w:r>
      <w:r w:rsidRPr="007A5A97">
        <w:rPr>
          <w:i/>
          <w:sz w:val="28"/>
          <w:szCs w:val="28"/>
        </w:rPr>
        <w:t>о</w:t>
      </w:r>
      <w:r w:rsidRPr="007A5A97">
        <w:rPr>
          <w:i/>
          <w:sz w:val="28"/>
          <w:szCs w:val="28"/>
        </w:rPr>
        <w:t>ять 40 минут, процедить. В период обострения принимать глотками в т</w:t>
      </w:r>
      <w:r w:rsidRPr="007A5A97">
        <w:rPr>
          <w:i/>
          <w:sz w:val="28"/>
          <w:szCs w:val="28"/>
        </w:rPr>
        <w:t>е</w:t>
      </w:r>
      <w:r w:rsidRPr="007A5A97">
        <w:rPr>
          <w:i/>
          <w:sz w:val="28"/>
          <w:szCs w:val="28"/>
        </w:rPr>
        <w:t>чение дня по принципу «понемногу и часто».</w:t>
      </w:r>
      <w:r w:rsidRPr="007A5A97">
        <w:rPr>
          <w:sz w:val="28"/>
          <w:szCs w:val="28"/>
        </w:rPr>
        <w:t xml:space="preserve"> В период ремиссии этот настой лучше употреблять за полчаса до еды или через 1 час после еды. Ощутимо снижает секрецию, устраняет рефлюкс, обладает выраженным противовосп</w:t>
      </w:r>
      <w:r w:rsidRPr="007A5A97">
        <w:rPr>
          <w:sz w:val="28"/>
          <w:szCs w:val="28"/>
        </w:rPr>
        <w:t>а</w:t>
      </w:r>
      <w:r w:rsidRPr="007A5A97">
        <w:rPr>
          <w:sz w:val="28"/>
          <w:szCs w:val="28"/>
        </w:rPr>
        <w:t xml:space="preserve">лительным действием. </w:t>
      </w:r>
    </w:p>
    <w:p w:rsidR="00D40316" w:rsidRPr="007A5A97" w:rsidRDefault="00D40316">
      <w:pPr>
        <w:ind w:left="360"/>
        <w:jc w:val="both"/>
        <w:rPr>
          <w:sz w:val="28"/>
          <w:szCs w:val="28"/>
        </w:rPr>
      </w:pPr>
    </w:p>
    <w:p w:rsidR="00D40316" w:rsidRPr="007A5A97" w:rsidRDefault="00D40316">
      <w:pPr>
        <w:jc w:val="center"/>
        <w:rPr>
          <w:b/>
          <w:caps/>
          <w:sz w:val="28"/>
          <w:szCs w:val="28"/>
        </w:rPr>
      </w:pPr>
      <w:r w:rsidRPr="007A5A97">
        <w:rPr>
          <w:b/>
          <w:caps/>
          <w:sz w:val="28"/>
          <w:szCs w:val="28"/>
        </w:rPr>
        <w:t xml:space="preserve">5.4. язвенная болезнь желудка и </w:t>
      </w:r>
    </w:p>
    <w:p w:rsidR="00D40316" w:rsidRPr="007A5A97" w:rsidRDefault="00D40316">
      <w:pPr>
        <w:jc w:val="center"/>
        <w:rPr>
          <w:b/>
          <w:caps/>
          <w:sz w:val="28"/>
          <w:szCs w:val="28"/>
        </w:rPr>
      </w:pPr>
      <w:r w:rsidRPr="007A5A97">
        <w:rPr>
          <w:b/>
          <w:caps/>
          <w:sz w:val="28"/>
          <w:szCs w:val="28"/>
        </w:rPr>
        <w:t>двенадцатиперстной кишки</w:t>
      </w:r>
    </w:p>
    <w:p w:rsidR="005B3522" w:rsidRPr="007A5A97" w:rsidRDefault="005B3522">
      <w:pPr>
        <w:jc w:val="center"/>
        <w:rPr>
          <w:b/>
          <w:caps/>
          <w:sz w:val="28"/>
          <w:szCs w:val="28"/>
        </w:rPr>
      </w:pPr>
    </w:p>
    <w:p w:rsidR="00D40316" w:rsidRPr="007A5A97" w:rsidRDefault="00D40316">
      <w:pPr>
        <w:ind w:firstLine="709"/>
        <w:jc w:val="both"/>
        <w:rPr>
          <w:sz w:val="28"/>
          <w:szCs w:val="28"/>
        </w:rPr>
      </w:pPr>
      <w:r w:rsidRPr="007A5A97">
        <w:rPr>
          <w:sz w:val="28"/>
          <w:szCs w:val="28"/>
        </w:rPr>
        <w:t xml:space="preserve">Язвенная болезнь (ЯБ) желудка (ЯБЖ) и двенадцатиперстной кишки – хроническое, рецидивирующее, </w:t>
      </w:r>
      <w:proofErr w:type="spellStart"/>
      <w:r w:rsidRPr="007A5A97">
        <w:rPr>
          <w:sz w:val="28"/>
          <w:szCs w:val="28"/>
        </w:rPr>
        <w:t>полиэтиологическое</w:t>
      </w:r>
      <w:proofErr w:type="spellEnd"/>
      <w:r w:rsidRPr="007A5A97">
        <w:rPr>
          <w:sz w:val="28"/>
          <w:szCs w:val="28"/>
        </w:rPr>
        <w:t xml:space="preserve">  заболевание, проявл</w:t>
      </w:r>
      <w:r w:rsidRPr="007A5A97">
        <w:rPr>
          <w:sz w:val="28"/>
          <w:szCs w:val="28"/>
        </w:rPr>
        <w:t>я</w:t>
      </w:r>
      <w:r w:rsidRPr="007A5A97">
        <w:rPr>
          <w:sz w:val="28"/>
          <w:szCs w:val="28"/>
        </w:rPr>
        <w:t>ющееся морфологически нарушением целостности слизистого и подслиз</w:t>
      </w:r>
      <w:r w:rsidRPr="007A5A97">
        <w:rPr>
          <w:sz w:val="28"/>
          <w:szCs w:val="28"/>
        </w:rPr>
        <w:t>и</w:t>
      </w:r>
      <w:r w:rsidRPr="007A5A97">
        <w:rPr>
          <w:sz w:val="28"/>
          <w:szCs w:val="28"/>
        </w:rPr>
        <w:t>стого слоя желудка и/или двенадцатиперстной кишки в результате наруш</w:t>
      </w:r>
      <w:r w:rsidRPr="007A5A97">
        <w:rPr>
          <w:sz w:val="28"/>
          <w:szCs w:val="28"/>
        </w:rPr>
        <w:t>е</w:t>
      </w:r>
      <w:r w:rsidRPr="007A5A97">
        <w:rPr>
          <w:sz w:val="28"/>
          <w:szCs w:val="28"/>
        </w:rPr>
        <w:t xml:space="preserve">ния нервных и гормональных механизмов в </w:t>
      </w:r>
      <w:proofErr w:type="spellStart"/>
      <w:r w:rsidRPr="007A5A97">
        <w:rPr>
          <w:sz w:val="28"/>
          <w:szCs w:val="28"/>
        </w:rPr>
        <w:t>гастродуоденальной</w:t>
      </w:r>
      <w:proofErr w:type="spellEnd"/>
      <w:r w:rsidRPr="007A5A97">
        <w:rPr>
          <w:sz w:val="28"/>
          <w:szCs w:val="28"/>
        </w:rPr>
        <w:t xml:space="preserve"> зоне.  </w:t>
      </w:r>
    </w:p>
    <w:p w:rsidR="00D40316" w:rsidRPr="007A5A97" w:rsidRDefault="00D40316">
      <w:pPr>
        <w:ind w:firstLine="709"/>
        <w:jc w:val="both"/>
        <w:rPr>
          <w:sz w:val="28"/>
          <w:szCs w:val="28"/>
        </w:rPr>
      </w:pPr>
      <w:r w:rsidRPr="007A5A97">
        <w:rPr>
          <w:sz w:val="28"/>
          <w:szCs w:val="28"/>
        </w:rPr>
        <w:t xml:space="preserve">Основная роль в возникновении язвенного процесса принадлежит нарушению баланса между так называемыми факторами агрессии и защиты. К агрессивным факторам относят повышение </w:t>
      </w:r>
      <w:proofErr w:type="spellStart"/>
      <w:r w:rsidRPr="007A5A97">
        <w:rPr>
          <w:sz w:val="28"/>
          <w:szCs w:val="28"/>
        </w:rPr>
        <w:t>кислотнопептических</w:t>
      </w:r>
      <w:proofErr w:type="spellEnd"/>
      <w:r w:rsidRPr="007A5A97">
        <w:rPr>
          <w:sz w:val="28"/>
          <w:szCs w:val="28"/>
        </w:rPr>
        <w:t xml:space="preserve"> свойств желудочного сока, желудочно-дуоденальную дискинезию и нарушение нейрогенной (</w:t>
      </w:r>
      <w:proofErr w:type="spellStart"/>
      <w:r w:rsidRPr="007A5A97">
        <w:rPr>
          <w:sz w:val="28"/>
          <w:szCs w:val="28"/>
        </w:rPr>
        <w:t>вагусной</w:t>
      </w:r>
      <w:proofErr w:type="spellEnd"/>
      <w:r w:rsidRPr="007A5A97">
        <w:rPr>
          <w:sz w:val="28"/>
          <w:szCs w:val="28"/>
        </w:rPr>
        <w:t xml:space="preserve">) регуляции желудочной секреции. Соответственно выделяют и три защитных фактора: </w:t>
      </w:r>
      <w:proofErr w:type="spellStart"/>
      <w:r w:rsidRPr="007A5A97">
        <w:rPr>
          <w:sz w:val="28"/>
          <w:szCs w:val="28"/>
        </w:rPr>
        <w:t>слизистобикарбонатный</w:t>
      </w:r>
      <w:proofErr w:type="spellEnd"/>
      <w:r w:rsidRPr="007A5A97">
        <w:rPr>
          <w:sz w:val="28"/>
          <w:szCs w:val="28"/>
        </w:rPr>
        <w:t xml:space="preserve"> барьер, физи</w:t>
      </w:r>
      <w:r w:rsidRPr="007A5A97">
        <w:rPr>
          <w:sz w:val="28"/>
          <w:szCs w:val="28"/>
        </w:rPr>
        <w:t>о</w:t>
      </w:r>
      <w:r w:rsidRPr="007A5A97">
        <w:rPr>
          <w:sz w:val="28"/>
          <w:szCs w:val="28"/>
        </w:rPr>
        <w:t xml:space="preserve">логическую регенерацию поверхностного эпителия, микроциркуляторное русло и нервную трофику слизистой оболочки.  </w:t>
      </w:r>
    </w:p>
    <w:p w:rsidR="00D40316" w:rsidRPr="007A5A97" w:rsidRDefault="00D40316">
      <w:pPr>
        <w:ind w:firstLine="709"/>
        <w:jc w:val="both"/>
        <w:rPr>
          <w:sz w:val="28"/>
          <w:szCs w:val="28"/>
        </w:rPr>
      </w:pPr>
      <w:r w:rsidRPr="007A5A97">
        <w:rPr>
          <w:sz w:val="28"/>
          <w:szCs w:val="28"/>
        </w:rPr>
        <w:t xml:space="preserve">В настоящее время определенная роль отводится микроорганизмам </w:t>
      </w:r>
      <w:r w:rsidRPr="007A5A97">
        <w:rPr>
          <w:i/>
          <w:sz w:val="28"/>
          <w:szCs w:val="28"/>
        </w:rPr>
        <w:t>Н</w:t>
      </w:r>
      <w:proofErr w:type="spellStart"/>
      <w:r w:rsidRPr="007A5A97">
        <w:rPr>
          <w:i/>
          <w:sz w:val="28"/>
          <w:szCs w:val="28"/>
          <w:lang w:val="en-US"/>
        </w:rPr>
        <w:t>elicobacter</w:t>
      </w:r>
      <w:proofErr w:type="spellEnd"/>
      <w:r w:rsidRPr="007A5A97">
        <w:rPr>
          <w:i/>
          <w:sz w:val="28"/>
          <w:szCs w:val="28"/>
        </w:rPr>
        <w:t xml:space="preserve"> </w:t>
      </w:r>
      <w:r w:rsidRPr="007A5A97">
        <w:rPr>
          <w:i/>
          <w:sz w:val="28"/>
          <w:szCs w:val="28"/>
          <w:lang w:val="en-US"/>
        </w:rPr>
        <w:t>pylori</w:t>
      </w:r>
      <w:r w:rsidRPr="007A5A97">
        <w:rPr>
          <w:sz w:val="28"/>
          <w:szCs w:val="28"/>
        </w:rPr>
        <w:t xml:space="preserve">. Этот микроб закономерно обнаруживается в слизистой оболочке желудка, а также двенадцатиперстной кишки больных ЯБ и играет определенную роль в ее развитии, особенно происхождении ее рецидивов. </w:t>
      </w:r>
      <w:proofErr w:type="spellStart"/>
      <w:r w:rsidRPr="007A5A97">
        <w:rPr>
          <w:sz w:val="28"/>
          <w:szCs w:val="28"/>
        </w:rPr>
        <w:t>Нр</w:t>
      </w:r>
      <w:proofErr w:type="spellEnd"/>
      <w:r w:rsidRPr="007A5A97">
        <w:rPr>
          <w:sz w:val="28"/>
          <w:szCs w:val="28"/>
        </w:rPr>
        <w:t>-инфекция обнаружена у 95-100% лиц, страдающих хроническим гастр</w:t>
      </w:r>
      <w:r w:rsidRPr="007A5A97">
        <w:rPr>
          <w:sz w:val="28"/>
          <w:szCs w:val="28"/>
        </w:rPr>
        <w:t>и</w:t>
      </w:r>
      <w:r w:rsidRPr="007A5A97">
        <w:rPr>
          <w:sz w:val="28"/>
          <w:szCs w:val="28"/>
        </w:rPr>
        <w:t>том типа В, у 60-80% больных язвенной болезнью желудка и у 95-100% больных язвенной болезнью двенадцатиперстной кишки. Заслуживают вн</w:t>
      </w:r>
      <w:r w:rsidRPr="007A5A97">
        <w:rPr>
          <w:sz w:val="28"/>
          <w:szCs w:val="28"/>
        </w:rPr>
        <w:t>и</w:t>
      </w:r>
      <w:r w:rsidRPr="007A5A97">
        <w:rPr>
          <w:sz w:val="28"/>
          <w:szCs w:val="28"/>
        </w:rPr>
        <w:t xml:space="preserve">мания те факты, что инфицированы </w:t>
      </w:r>
      <w:r w:rsidRPr="007A5A97">
        <w:rPr>
          <w:i/>
          <w:sz w:val="28"/>
          <w:szCs w:val="28"/>
        </w:rPr>
        <w:t>Н</w:t>
      </w:r>
      <w:proofErr w:type="spellStart"/>
      <w:r w:rsidRPr="007A5A97">
        <w:rPr>
          <w:i/>
          <w:sz w:val="28"/>
          <w:szCs w:val="28"/>
          <w:lang w:val="en-US"/>
        </w:rPr>
        <w:t>elicobacter</w:t>
      </w:r>
      <w:proofErr w:type="spellEnd"/>
      <w:r w:rsidRPr="007A5A97">
        <w:rPr>
          <w:i/>
          <w:sz w:val="28"/>
          <w:szCs w:val="28"/>
        </w:rPr>
        <w:t xml:space="preserve"> </w:t>
      </w:r>
      <w:r w:rsidRPr="007A5A97">
        <w:rPr>
          <w:i/>
          <w:sz w:val="28"/>
          <w:szCs w:val="28"/>
          <w:lang w:val="en-US"/>
        </w:rPr>
        <w:t>pylori</w:t>
      </w:r>
      <w:r w:rsidRPr="007A5A97">
        <w:rPr>
          <w:sz w:val="28"/>
          <w:szCs w:val="28"/>
        </w:rPr>
        <w:t xml:space="preserve"> обычно все члены с</w:t>
      </w:r>
      <w:r w:rsidRPr="007A5A97">
        <w:rPr>
          <w:sz w:val="28"/>
          <w:szCs w:val="28"/>
        </w:rPr>
        <w:t>е</w:t>
      </w:r>
      <w:r w:rsidRPr="007A5A97">
        <w:rPr>
          <w:sz w:val="28"/>
          <w:szCs w:val="28"/>
        </w:rPr>
        <w:t xml:space="preserve">мьи. </w:t>
      </w:r>
      <w:proofErr w:type="spellStart"/>
      <w:r w:rsidRPr="007A5A97">
        <w:rPr>
          <w:sz w:val="28"/>
          <w:szCs w:val="28"/>
        </w:rPr>
        <w:t>Персистирует</w:t>
      </w:r>
      <w:proofErr w:type="spellEnd"/>
      <w:r w:rsidRPr="007A5A97">
        <w:rPr>
          <w:sz w:val="28"/>
          <w:szCs w:val="28"/>
        </w:rPr>
        <w:t xml:space="preserve"> этот анаэроб в организме человека неопределенно долго. Частота реинфекции в течение первого года после проведения </w:t>
      </w:r>
      <w:proofErr w:type="spellStart"/>
      <w:r w:rsidRPr="007A5A97">
        <w:rPr>
          <w:sz w:val="28"/>
          <w:szCs w:val="28"/>
        </w:rPr>
        <w:t>эрадикацио</w:t>
      </w:r>
      <w:r w:rsidRPr="007A5A97">
        <w:rPr>
          <w:sz w:val="28"/>
          <w:szCs w:val="28"/>
        </w:rPr>
        <w:t>н</w:t>
      </w:r>
      <w:r w:rsidRPr="007A5A97">
        <w:rPr>
          <w:sz w:val="28"/>
          <w:szCs w:val="28"/>
        </w:rPr>
        <w:t>ной</w:t>
      </w:r>
      <w:proofErr w:type="spellEnd"/>
      <w:r w:rsidRPr="007A5A97">
        <w:rPr>
          <w:sz w:val="28"/>
          <w:szCs w:val="28"/>
        </w:rPr>
        <w:t xml:space="preserve"> терапии колеблется в пределах от 0 до 35%. Все большей проблемой ст</w:t>
      </w:r>
      <w:r w:rsidRPr="007A5A97">
        <w:rPr>
          <w:sz w:val="28"/>
          <w:szCs w:val="28"/>
        </w:rPr>
        <w:t>а</w:t>
      </w:r>
      <w:r w:rsidRPr="007A5A97">
        <w:rPr>
          <w:sz w:val="28"/>
          <w:szCs w:val="28"/>
        </w:rPr>
        <w:t xml:space="preserve">новится резистентность </w:t>
      </w:r>
      <w:r w:rsidRPr="007A5A97">
        <w:rPr>
          <w:i/>
          <w:sz w:val="28"/>
          <w:szCs w:val="28"/>
        </w:rPr>
        <w:t>Н</w:t>
      </w:r>
      <w:proofErr w:type="spellStart"/>
      <w:r w:rsidRPr="007A5A97">
        <w:rPr>
          <w:i/>
          <w:sz w:val="28"/>
          <w:szCs w:val="28"/>
          <w:lang w:val="en-US"/>
        </w:rPr>
        <w:t>elicobacter</w:t>
      </w:r>
      <w:proofErr w:type="spellEnd"/>
      <w:r w:rsidRPr="007A5A97">
        <w:rPr>
          <w:i/>
          <w:sz w:val="28"/>
          <w:szCs w:val="28"/>
        </w:rPr>
        <w:t xml:space="preserve"> </w:t>
      </w:r>
      <w:r w:rsidRPr="007A5A97">
        <w:rPr>
          <w:i/>
          <w:sz w:val="28"/>
          <w:szCs w:val="28"/>
          <w:lang w:val="en-US"/>
        </w:rPr>
        <w:t>pylori</w:t>
      </w:r>
      <w:r w:rsidRPr="007A5A97">
        <w:rPr>
          <w:sz w:val="28"/>
          <w:szCs w:val="28"/>
        </w:rPr>
        <w:t xml:space="preserve"> к антибактериальным препаратам, которая, по-видимому, связана с несоблюдением больными режима и схемы лечения. </w:t>
      </w:r>
    </w:p>
    <w:p w:rsidR="00D40316" w:rsidRPr="007A5A97" w:rsidRDefault="00D40316">
      <w:pPr>
        <w:ind w:firstLine="709"/>
        <w:jc w:val="both"/>
        <w:rPr>
          <w:sz w:val="28"/>
          <w:szCs w:val="28"/>
        </w:rPr>
      </w:pPr>
      <w:r w:rsidRPr="007A5A97">
        <w:rPr>
          <w:sz w:val="28"/>
          <w:szCs w:val="28"/>
        </w:rPr>
        <w:t>Принято считать, что ЯБЖ и ЯБ 12-перстной кишки единое заболев</w:t>
      </w:r>
      <w:r w:rsidRPr="007A5A97">
        <w:rPr>
          <w:sz w:val="28"/>
          <w:szCs w:val="28"/>
        </w:rPr>
        <w:t>а</w:t>
      </w:r>
      <w:r w:rsidRPr="007A5A97">
        <w:rPr>
          <w:sz w:val="28"/>
          <w:szCs w:val="28"/>
        </w:rPr>
        <w:t xml:space="preserve">ние, однако </w:t>
      </w:r>
      <w:proofErr w:type="spellStart"/>
      <w:r w:rsidRPr="007A5A97">
        <w:rPr>
          <w:sz w:val="28"/>
          <w:szCs w:val="28"/>
        </w:rPr>
        <w:t>этиопатогенетические</w:t>
      </w:r>
      <w:proofErr w:type="spellEnd"/>
      <w:r w:rsidRPr="007A5A97">
        <w:rPr>
          <w:sz w:val="28"/>
          <w:szCs w:val="28"/>
        </w:rPr>
        <w:t xml:space="preserve"> факторы, клинические признаки, лечебные подходы и тактика, прогноз различаются. Так, дуоденальная язва обычно наблюдается у молодых людей, сопровождается гиперсекрецией, выраже</w:t>
      </w:r>
      <w:r w:rsidRPr="007A5A97">
        <w:rPr>
          <w:sz w:val="28"/>
          <w:szCs w:val="28"/>
        </w:rPr>
        <w:t>н</w:t>
      </w:r>
      <w:r w:rsidRPr="007A5A97">
        <w:rPr>
          <w:sz w:val="28"/>
          <w:szCs w:val="28"/>
        </w:rPr>
        <w:lastRenderedPageBreak/>
        <w:t>ной клиникой, относительно хорошей регенерацией, желудочная – у лиц зр</w:t>
      </w:r>
      <w:r w:rsidRPr="007A5A97">
        <w:rPr>
          <w:sz w:val="28"/>
          <w:szCs w:val="28"/>
        </w:rPr>
        <w:t>е</w:t>
      </w:r>
      <w:r w:rsidRPr="007A5A97">
        <w:rPr>
          <w:sz w:val="28"/>
          <w:szCs w:val="28"/>
        </w:rPr>
        <w:t xml:space="preserve">лого возраста - с низкой секрецией и регенерацией.  </w:t>
      </w:r>
    </w:p>
    <w:p w:rsidR="00D40316" w:rsidRPr="007A5A97" w:rsidRDefault="00D40316">
      <w:pPr>
        <w:ind w:firstLine="709"/>
        <w:jc w:val="both"/>
        <w:rPr>
          <w:sz w:val="28"/>
          <w:szCs w:val="28"/>
        </w:rPr>
      </w:pPr>
      <w:r w:rsidRPr="007A5A97">
        <w:rPr>
          <w:sz w:val="28"/>
          <w:szCs w:val="28"/>
        </w:rPr>
        <w:t>В острый период язвенной болезни важной составляющей являются щадящий режим, диетотерапия, которые зависит от основного заболевания, стадии и степени язвенной болезни, состояния моторной функции кишечн</w:t>
      </w:r>
      <w:r w:rsidRPr="007A5A97">
        <w:rPr>
          <w:sz w:val="28"/>
          <w:szCs w:val="28"/>
        </w:rPr>
        <w:t>и</w:t>
      </w:r>
      <w:r w:rsidRPr="007A5A97">
        <w:rPr>
          <w:sz w:val="28"/>
          <w:szCs w:val="28"/>
        </w:rPr>
        <w:t>ка, наличия или отсутствия ферментопатии. Выбор надлежащего питания осуществляют для каждого больного индивидуально. на первый план выст</w:t>
      </w:r>
      <w:r w:rsidRPr="007A5A97">
        <w:rPr>
          <w:sz w:val="28"/>
          <w:szCs w:val="28"/>
        </w:rPr>
        <w:t>у</w:t>
      </w:r>
      <w:r w:rsidRPr="007A5A97">
        <w:rPr>
          <w:sz w:val="28"/>
          <w:szCs w:val="28"/>
        </w:rPr>
        <w:t xml:space="preserve">пают диета, , </w:t>
      </w:r>
      <w:proofErr w:type="spellStart"/>
      <w:r w:rsidRPr="007A5A97">
        <w:rPr>
          <w:sz w:val="28"/>
          <w:szCs w:val="28"/>
        </w:rPr>
        <w:t>антисекреторные</w:t>
      </w:r>
      <w:proofErr w:type="spellEnd"/>
      <w:r w:rsidRPr="007A5A97">
        <w:rPr>
          <w:sz w:val="28"/>
          <w:szCs w:val="28"/>
        </w:rPr>
        <w:t xml:space="preserve"> препараты. </w:t>
      </w:r>
    </w:p>
    <w:p w:rsidR="00D40316" w:rsidRPr="007A5A97" w:rsidRDefault="00D40316">
      <w:pPr>
        <w:ind w:firstLine="709"/>
        <w:jc w:val="both"/>
        <w:rPr>
          <w:sz w:val="28"/>
          <w:szCs w:val="28"/>
        </w:rPr>
      </w:pPr>
      <w:r w:rsidRPr="007A5A97">
        <w:rPr>
          <w:b/>
          <w:sz w:val="28"/>
          <w:szCs w:val="28"/>
        </w:rPr>
        <w:t>Лечение</w:t>
      </w:r>
      <w:r w:rsidRPr="007A5A97">
        <w:rPr>
          <w:sz w:val="28"/>
          <w:szCs w:val="28"/>
        </w:rPr>
        <w:t xml:space="preserve"> </w:t>
      </w:r>
      <w:r w:rsidRPr="007A5A97">
        <w:rPr>
          <w:b/>
          <w:sz w:val="28"/>
          <w:szCs w:val="28"/>
        </w:rPr>
        <w:t xml:space="preserve">язвенной болезни желудка и двенадцатиперстной кишки. </w:t>
      </w:r>
      <w:proofErr w:type="spellStart"/>
      <w:r w:rsidRPr="007A5A97">
        <w:rPr>
          <w:sz w:val="28"/>
          <w:szCs w:val="28"/>
        </w:rPr>
        <w:t>Противоязвенные</w:t>
      </w:r>
      <w:proofErr w:type="spellEnd"/>
      <w:r w:rsidRPr="007A5A97">
        <w:rPr>
          <w:sz w:val="28"/>
          <w:szCs w:val="28"/>
        </w:rPr>
        <w:t xml:space="preserve"> препараты, применяемые в современной медицине при л</w:t>
      </w:r>
      <w:r w:rsidRPr="007A5A97">
        <w:rPr>
          <w:sz w:val="28"/>
          <w:szCs w:val="28"/>
        </w:rPr>
        <w:t>е</w:t>
      </w:r>
      <w:r w:rsidRPr="007A5A97">
        <w:rPr>
          <w:sz w:val="28"/>
          <w:szCs w:val="28"/>
        </w:rPr>
        <w:t>чении язвенной болезни желудка и двенадцатиперстной кишки, можно ра</w:t>
      </w:r>
      <w:r w:rsidRPr="007A5A97">
        <w:rPr>
          <w:sz w:val="28"/>
          <w:szCs w:val="28"/>
        </w:rPr>
        <w:t>з</w:t>
      </w:r>
      <w:r w:rsidRPr="007A5A97">
        <w:rPr>
          <w:sz w:val="28"/>
          <w:szCs w:val="28"/>
        </w:rPr>
        <w:t>делить  на несколько групп:</w:t>
      </w:r>
    </w:p>
    <w:p w:rsidR="00D40316" w:rsidRPr="007A5A97" w:rsidRDefault="00D40316">
      <w:pPr>
        <w:ind w:firstLine="709"/>
        <w:jc w:val="both"/>
        <w:rPr>
          <w:sz w:val="28"/>
          <w:szCs w:val="28"/>
        </w:rPr>
      </w:pPr>
      <w:r w:rsidRPr="007A5A97">
        <w:rPr>
          <w:i/>
          <w:sz w:val="28"/>
          <w:szCs w:val="28"/>
        </w:rPr>
        <w:t xml:space="preserve">1. Средства, влияющие на секрецию соляной кислоты, </w:t>
      </w:r>
      <w:proofErr w:type="spellStart"/>
      <w:r w:rsidRPr="007A5A97">
        <w:rPr>
          <w:i/>
          <w:sz w:val="28"/>
          <w:szCs w:val="28"/>
        </w:rPr>
        <w:t>гастрина</w:t>
      </w:r>
      <w:proofErr w:type="spellEnd"/>
      <w:r w:rsidRPr="007A5A97">
        <w:rPr>
          <w:i/>
          <w:sz w:val="28"/>
          <w:szCs w:val="28"/>
        </w:rPr>
        <w:t xml:space="preserve"> и п</w:t>
      </w:r>
      <w:r w:rsidRPr="007A5A97">
        <w:rPr>
          <w:i/>
          <w:sz w:val="28"/>
          <w:szCs w:val="28"/>
        </w:rPr>
        <w:t>о</w:t>
      </w:r>
      <w:r w:rsidRPr="007A5A97">
        <w:rPr>
          <w:i/>
          <w:sz w:val="28"/>
          <w:szCs w:val="28"/>
        </w:rPr>
        <w:t xml:space="preserve">вышающие </w:t>
      </w:r>
      <w:proofErr w:type="spellStart"/>
      <w:r w:rsidRPr="007A5A97">
        <w:rPr>
          <w:i/>
          <w:sz w:val="28"/>
          <w:szCs w:val="28"/>
        </w:rPr>
        <w:t>интрагастральный</w:t>
      </w:r>
      <w:proofErr w:type="spellEnd"/>
      <w:r w:rsidRPr="007A5A97">
        <w:rPr>
          <w:i/>
          <w:sz w:val="28"/>
          <w:szCs w:val="28"/>
        </w:rPr>
        <w:t xml:space="preserve"> </w:t>
      </w:r>
      <w:r w:rsidRPr="007A5A97">
        <w:rPr>
          <w:i/>
          <w:sz w:val="28"/>
          <w:szCs w:val="28"/>
          <w:lang w:val="en-US"/>
        </w:rPr>
        <w:t>pH</w:t>
      </w:r>
      <w:r w:rsidRPr="007A5A97">
        <w:rPr>
          <w:i/>
          <w:sz w:val="28"/>
          <w:szCs w:val="28"/>
        </w:rPr>
        <w:t>.</w:t>
      </w:r>
      <w:r w:rsidRPr="007A5A97">
        <w:rPr>
          <w:sz w:val="28"/>
          <w:szCs w:val="28"/>
        </w:rPr>
        <w:t xml:space="preserve"> К ним относятся: </w:t>
      </w:r>
      <w:r w:rsidRPr="007A5A97">
        <w:rPr>
          <w:i/>
          <w:sz w:val="28"/>
          <w:szCs w:val="28"/>
        </w:rPr>
        <w:t>антациды</w:t>
      </w:r>
      <w:r w:rsidRPr="007A5A97">
        <w:rPr>
          <w:sz w:val="28"/>
          <w:szCs w:val="28"/>
        </w:rPr>
        <w:t xml:space="preserve"> (всасыва</w:t>
      </w:r>
      <w:r w:rsidRPr="007A5A97">
        <w:rPr>
          <w:sz w:val="28"/>
          <w:szCs w:val="28"/>
        </w:rPr>
        <w:t>ю</w:t>
      </w:r>
      <w:r w:rsidRPr="007A5A97">
        <w:rPr>
          <w:sz w:val="28"/>
          <w:szCs w:val="28"/>
        </w:rPr>
        <w:t xml:space="preserve">щиеся - бикарбонат натрия, карбонат кальция, окись магния, смесь Бурже и невсасывающиеся – </w:t>
      </w:r>
      <w:proofErr w:type="spellStart"/>
      <w:r w:rsidRPr="007A5A97">
        <w:rPr>
          <w:sz w:val="28"/>
          <w:szCs w:val="28"/>
        </w:rPr>
        <w:t>алмагель</w:t>
      </w:r>
      <w:proofErr w:type="spellEnd"/>
      <w:r w:rsidRPr="007A5A97">
        <w:rPr>
          <w:sz w:val="28"/>
          <w:szCs w:val="28"/>
        </w:rPr>
        <w:t xml:space="preserve">, </w:t>
      </w:r>
      <w:proofErr w:type="spellStart"/>
      <w:r w:rsidRPr="007A5A97">
        <w:rPr>
          <w:sz w:val="28"/>
          <w:szCs w:val="28"/>
        </w:rPr>
        <w:t>фосфалюгель</w:t>
      </w:r>
      <w:proofErr w:type="spellEnd"/>
      <w:r w:rsidRPr="007A5A97">
        <w:rPr>
          <w:sz w:val="28"/>
          <w:szCs w:val="28"/>
        </w:rPr>
        <w:t xml:space="preserve">, маалокс, </w:t>
      </w:r>
      <w:proofErr w:type="spellStart"/>
      <w:r w:rsidRPr="007A5A97">
        <w:rPr>
          <w:sz w:val="28"/>
          <w:szCs w:val="28"/>
        </w:rPr>
        <w:t>гелусил</w:t>
      </w:r>
      <w:proofErr w:type="spellEnd"/>
      <w:r w:rsidRPr="007A5A97">
        <w:rPr>
          <w:sz w:val="28"/>
          <w:szCs w:val="28"/>
        </w:rPr>
        <w:t>)</w:t>
      </w:r>
      <w:r w:rsidRPr="007A5A97">
        <w:rPr>
          <w:i/>
          <w:sz w:val="28"/>
          <w:szCs w:val="28"/>
        </w:rPr>
        <w:t>,</w:t>
      </w:r>
      <w:r w:rsidRPr="007A5A97">
        <w:rPr>
          <w:b/>
          <w:sz w:val="28"/>
          <w:szCs w:val="28"/>
        </w:rPr>
        <w:t xml:space="preserve"> </w:t>
      </w:r>
      <w:r w:rsidRPr="007A5A97">
        <w:rPr>
          <w:i/>
          <w:sz w:val="28"/>
          <w:szCs w:val="28"/>
        </w:rPr>
        <w:t>селективные М</w:t>
      </w:r>
      <w:r w:rsidRPr="007A5A97">
        <w:rPr>
          <w:i/>
          <w:sz w:val="28"/>
          <w:szCs w:val="28"/>
          <w:vertAlign w:val="subscript"/>
        </w:rPr>
        <w:t>1</w:t>
      </w:r>
      <w:r w:rsidRPr="007A5A97">
        <w:rPr>
          <w:i/>
          <w:sz w:val="28"/>
          <w:szCs w:val="28"/>
        </w:rPr>
        <w:t>-холинолитики</w:t>
      </w:r>
      <w:r w:rsidRPr="007A5A97">
        <w:rPr>
          <w:b/>
          <w:sz w:val="28"/>
          <w:szCs w:val="28"/>
        </w:rPr>
        <w:t xml:space="preserve"> </w:t>
      </w:r>
      <w:r w:rsidRPr="007A5A97">
        <w:rPr>
          <w:sz w:val="28"/>
          <w:szCs w:val="28"/>
        </w:rPr>
        <w:t>(</w:t>
      </w:r>
      <w:proofErr w:type="spellStart"/>
      <w:r w:rsidRPr="007A5A97">
        <w:rPr>
          <w:sz w:val="28"/>
          <w:szCs w:val="28"/>
        </w:rPr>
        <w:t>пирензепин</w:t>
      </w:r>
      <w:proofErr w:type="spellEnd"/>
      <w:r w:rsidRPr="007A5A97">
        <w:rPr>
          <w:sz w:val="28"/>
          <w:szCs w:val="28"/>
        </w:rPr>
        <w:t xml:space="preserve">, </w:t>
      </w:r>
      <w:proofErr w:type="spellStart"/>
      <w:r w:rsidRPr="007A5A97">
        <w:rPr>
          <w:sz w:val="28"/>
          <w:szCs w:val="28"/>
        </w:rPr>
        <w:t>оксифенциклимин</w:t>
      </w:r>
      <w:proofErr w:type="spellEnd"/>
      <w:r w:rsidRPr="007A5A97">
        <w:rPr>
          <w:sz w:val="28"/>
          <w:szCs w:val="28"/>
        </w:rPr>
        <w:t>);</w:t>
      </w:r>
      <w:r w:rsidRPr="007A5A97">
        <w:rPr>
          <w:b/>
          <w:sz w:val="28"/>
          <w:szCs w:val="28"/>
        </w:rPr>
        <w:t xml:space="preserve"> </w:t>
      </w:r>
      <w:r w:rsidRPr="007A5A97">
        <w:rPr>
          <w:i/>
          <w:sz w:val="28"/>
          <w:szCs w:val="28"/>
        </w:rPr>
        <w:t xml:space="preserve">блокаторы </w:t>
      </w:r>
      <w:r w:rsidRPr="007A5A97">
        <w:rPr>
          <w:i/>
          <w:sz w:val="28"/>
          <w:szCs w:val="28"/>
          <w:lang w:val="en-US"/>
        </w:rPr>
        <w:t>H</w:t>
      </w:r>
      <w:r w:rsidRPr="007A5A97">
        <w:rPr>
          <w:i/>
          <w:sz w:val="28"/>
          <w:szCs w:val="28"/>
          <w:vertAlign w:val="subscript"/>
        </w:rPr>
        <w:t>2</w:t>
      </w:r>
      <w:r w:rsidRPr="007A5A97">
        <w:rPr>
          <w:i/>
          <w:sz w:val="28"/>
          <w:szCs w:val="28"/>
        </w:rPr>
        <w:t>-гистаминовых рецепторов</w:t>
      </w:r>
      <w:r w:rsidRPr="007A5A97">
        <w:rPr>
          <w:b/>
          <w:sz w:val="28"/>
          <w:szCs w:val="28"/>
        </w:rPr>
        <w:t xml:space="preserve"> </w:t>
      </w:r>
      <w:r w:rsidRPr="007A5A97">
        <w:rPr>
          <w:sz w:val="28"/>
          <w:szCs w:val="28"/>
        </w:rPr>
        <w:t>(</w:t>
      </w:r>
      <w:proofErr w:type="spellStart"/>
      <w:r w:rsidRPr="007A5A97">
        <w:rPr>
          <w:sz w:val="28"/>
          <w:szCs w:val="28"/>
        </w:rPr>
        <w:t>циметидин</w:t>
      </w:r>
      <w:proofErr w:type="spellEnd"/>
      <w:r w:rsidRPr="007A5A97">
        <w:rPr>
          <w:sz w:val="28"/>
          <w:szCs w:val="28"/>
        </w:rPr>
        <w:t xml:space="preserve">, </w:t>
      </w:r>
      <w:proofErr w:type="spellStart"/>
      <w:r w:rsidRPr="007A5A97">
        <w:rPr>
          <w:sz w:val="28"/>
          <w:szCs w:val="28"/>
        </w:rPr>
        <w:t>ранитидин</w:t>
      </w:r>
      <w:proofErr w:type="spellEnd"/>
      <w:r w:rsidRPr="007A5A97">
        <w:rPr>
          <w:sz w:val="28"/>
          <w:szCs w:val="28"/>
        </w:rPr>
        <w:t xml:space="preserve">, </w:t>
      </w:r>
      <w:proofErr w:type="spellStart"/>
      <w:r w:rsidRPr="007A5A97">
        <w:rPr>
          <w:sz w:val="28"/>
          <w:szCs w:val="28"/>
        </w:rPr>
        <w:t>фамотидин</w:t>
      </w:r>
      <w:proofErr w:type="spellEnd"/>
      <w:r w:rsidRPr="007A5A97">
        <w:rPr>
          <w:sz w:val="28"/>
          <w:szCs w:val="28"/>
        </w:rPr>
        <w:t xml:space="preserve">, </w:t>
      </w:r>
      <w:proofErr w:type="spellStart"/>
      <w:r w:rsidRPr="007A5A97">
        <w:rPr>
          <w:sz w:val="28"/>
          <w:szCs w:val="28"/>
        </w:rPr>
        <w:t>низатидин</w:t>
      </w:r>
      <w:proofErr w:type="spellEnd"/>
      <w:r w:rsidRPr="007A5A97">
        <w:rPr>
          <w:sz w:val="28"/>
          <w:szCs w:val="28"/>
        </w:rPr>
        <w:t xml:space="preserve">, </w:t>
      </w:r>
      <w:proofErr w:type="spellStart"/>
      <w:r w:rsidRPr="007A5A97">
        <w:rPr>
          <w:sz w:val="28"/>
          <w:szCs w:val="28"/>
        </w:rPr>
        <w:t>роксатидин</w:t>
      </w:r>
      <w:proofErr w:type="spellEnd"/>
      <w:r w:rsidRPr="007A5A97">
        <w:rPr>
          <w:sz w:val="28"/>
          <w:szCs w:val="28"/>
        </w:rPr>
        <w:t xml:space="preserve">),  </w:t>
      </w:r>
      <w:r w:rsidRPr="007A5A97">
        <w:rPr>
          <w:i/>
          <w:sz w:val="28"/>
          <w:szCs w:val="28"/>
        </w:rPr>
        <w:t>блокаторы протонной помпы</w:t>
      </w:r>
      <w:r w:rsidRPr="007A5A97">
        <w:rPr>
          <w:b/>
          <w:sz w:val="28"/>
          <w:szCs w:val="28"/>
        </w:rPr>
        <w:t xml:space="preserve"> </w:t>
      </w:r>
      <w:r w:rsidRPr="007A5A97">
        <w:rPr>
          <w:sz w:val="28"/>
          <w:szCs w:val="28"/>
        </w:rPr>
        <w:t>(</w:t>
      </w:r>
      <w:proofErr w:type="spellStart"/>
      <w:r w:rsidRPr="007A5A97">
        <w:rPr>
          <w:sz w:val="28"/>
          <w:szCs w:val="28"/>
        </w:rPr>
        <w:t>омепразол</w:t>
      </w:r>
      <w:proofErr w:type="spellEnd"/>
      <w:r w:rsidRPr="007A5A97">
        <w:rPr>
          <w:sz w:val="28"/>
          <w:szCs w:val="28"/>
        </w:rPr>
        <w:t xml:space="preserve">, </w:t>
      </w:r>
      <w:proofErr w:type="spellStart"/>
      <w:r w:rsidRPr="007A5A97">
        <w:rPr>
          <w:sz w:val="28"/>
          <w:szCs w:val="28"/>
        </w:rPr>
        <w:t>лансопразол</w:t>
      </w:r>
      <w:proofErr w:type="spellEnd"/>
      <w:r w:rsidRPr="007A5A97">
        <w:rPr>
          <w:sz w:val="28"/>
          <w:szCs w:val="28"/>
        </w:rPr>
        <w:t xml:space="preserve">, </w:t>
      </w:r>
      <w:proofErr w:type="spellStart"/>
      <w:r w:rsidRPr="007A5A97">
        <w:rPr>
          <w:sz w:val="28"/>
          <w:szCs w:val="28"/>
        </w:rPr>
        <w:t>р</w:t>
      </w:r>
      <w:r w:rsidRPr="007A5A97">
        <w:rPr>
          <w:sz w:val="28"/>
          <w:szCs w:val="28"/>
        </w:rPr>
        <w:t>а</w:t>
      </w:r>
      <w:r w:rsidRPr="007A5A97">
        <w:rPr>
          <w:sz w:val="28"/>
          <w:szCs w:val="28"/>
        </w:rPr>
        <w:t>бепразол</w:t>
      </w:r>
      <w:proofErr w:type="spellEnd"/>
      <w:r w:rsidRPr="007A5A97">
        <w:rPr>
          <w:sz w:val="28"/>
          <w:szCs w:val="28"/>
        </w:rPr>
        <w:t xml:space="preserve">). </w:t>
      </w:r>
      <w:proofErr w:type="spellStart"/>
      <w:r w:rsidRPr="007A5A97">
        <w:rPr>
          <w:sz w:val="28"/>
          <w:szCs w:val="28"/>
        </w:rPr>
        <w:t>Антисекреторные</w:t>
      </w:r>
      <w:proofErr w:type="spellEnd"/>
      <w:r w:rsidRPr="007A5A97">
        <w:rPr>
          <w:sz w:val="28"/>
          <w:szCs w:val="28"/>
        </w:rPr>
        <w:t xml:space="preserve"> препараты играют важную роль при комбин</w:t>
      </w:r>
      <w:r w:rsidRPr="007A5A97">
        <w:rPr>
          <w:sz w:val="28"/>
          <w:szCs w:val="28"/>
        </w:rPr>
        <w:t>а</w:t>
      </w:r>
      <w:r w:rsidRPr="007A5A97">
        <w:rPr>
          <w:sz w:val="28"/>
          <w:szCs w:val="28"/>
        </w:rPr>
        <w:t xml:space="preserve">ции с антибактериальными средствами в схемах </w:t>
      </w:r>
      <w:proofErr w:type="spellStart"/>
      <w:r w:rsidRPr="007A5A97">
        <w:rPr>
          <w:sz w:val="28"/>
          <w:szCs w:val="28"/>
        </w:rPr>
        <w:t>эрадикации</w:t>
      </w:r>
      <w:proofErr w:type="spellEnd"/>
      <w:r w:rsidRPr="007A5A97">
        <w:rPr>
          <w:sz w:val="28"/>
          <w:szCs w:val="28"/>
        </w:rPr>
        <w:t>.</w:t>
      </w:r>
    </w:p>
    <w:p w:rsidR="00D40316" w:rsidRPr="007A5A97" w:rsidRDefault="00D40316">
      <w:pPr>
        <w:ind w:firstLine="709"/>
        <w:jc w:val="both"/>
        <w:rPr>
          <w:sz w:val="28"/>
          <w:szCs w:val="28"/>
        </w:rPr>
      </w:pPr>
      <w:r w:rsidRPr="007A5A97">
        <w:rPr>
          <w:i/>
          <w:sz w:val="28"/>
          <w:szCs w:val="28"/>
        </w:rPr>
        <w:t xml:space="preserve">2. Средства, повышающие резистентность слизистой оболочки. </w:t>
      </w:r>
      <w:r w:rsidRPr="007A5A97">
        <w:rPr>
          <w:sz w:val="28"/>
          <w:szCs w:val="28"/>
        </w:rPr>
        <w:t xml:space="preserve">К ним относятся: </w:t>
      </w:r>
      <w:proofErr w:type="spellStart"/>
      <w:r w:rsidRPr="007A5A97">
        <w:rPr>
          <w:i/>
          <w:sz w:val="28"/>
          <w:szCs w:val="28"/>
        </w:rPr>
        <w:t>цитопротективные</w:t>
      </w:r>
      <w:proofErr w:type="spellEnd"/>
      <w:r w:rsidRPr="007A5A97">
        <w:rPr>
          <w:i/>
          <w:sz w:val="28"/>
          <w:szCs w:val="28"/>
        </w:rPr>
        <w:t xml:space="preserve"> препараты</w:t>
      </w:r>
      <w:r w:rsidRPr="007A5A97">
        <w:rPr>
          <w:sz w:val="28"/>
          <w:szCs w:val="28"/>
        </w:rPr>
        <w:t xml:space="preserve">, стимулирующие </w:t>
      </w:r>
      <w:proofErr w:type="spellStart"/>
      <w:r w:rsidRPr="007A5A97">
        <w:rPr>
          <w:sz w:val="28"/>
          <w:szCs w:val="28"/>
        </w:rPr>
        <w:t>слизеобр</w:t>
      </w:r>
      <w:r w:rsidRPr="007A5A97">
        <w:rPr>
          <w:sz w:val="28"/>
          <w:szCs w:val="28"/>
        </w:rPr>
        <w:t>а</w:t>
      </w:r>
      <w:r w:rsidRPr="007A5A97">
        <w:rPr>
          <w:sz w:val="28"/>
          <w:szCs w:val="28"/>
        </w:rPr>
        <w:t>зование</w:t>
      </w:r>
      <w:proofErr w:type="spellEnd"/>
      <w:r w:rsidRPr="007A5A97">
        <w:rPr>
          <w:sz w:val="28"/>
          <w:szCs w:val="28"/>
        </w:rPr>
        <w:t xml:space="preserve"> (</w:t>
      </w:r>
      <w:proofErr w:type="spellStart"/>
      <w:r w:rsidRPr="007A5A97">
        <w:rPr>
          <w:sz w:val="28"/>
          <w:szCs w:val="28"/>
        </w:rPr>
        <w:t>карбеноксолон</w:t>
      </w:r>
      <w:proofErr w:type="spellEnd"/>
      <w:r w:rsidRPr="007A5A97">
        <w:rPr>
          <w:sz w:val="28"/>
          <w:szCs w:val="28"/>
        </w:rPr>
        <w:t>) и образующие защитную пленку (препараты колл</w:t>
      </w:r>
      <w:r w:rsidRPr="007A5A97">
        <w:rPr>
          <w:sz w:val="28"/>
          <w:szCs w:val="28"/>
        </w:rPr>
        <w:t>о</w:t>
      </w:r>
      <w:r w:rsidRPr="007A5A97">
        <w:rPr>
          <w:sz w:val="28"/>
          <w:szCs w:val="28"/>
        </w:rPr>
        <w:t>идного висмута -  де-</w:t>
      </w:r>
      <w:proofErr w:type="spellStart"/>
      <w:r w:rsidRPr="007A5A97">
        <w:rPr>
          <w:sz w:val="28"/>
          <w:szCs w:val="28"/>
        </w:rPr>
        <w:t>нол</w:t>
      </w:r>
      <w:proofErr w:type="spellEnd"/>
      <w:r w:rsidRPr="007A5A97">
        <w:rPr>
          <w:sz w:val="28"/>
          <w:szCs w:val="28"/>
        </w:rPr>
        <w:t xml:space="preserve">, </w:t>
      </w:r>
      <w:proofErr w:type="spellStart"/>
      <w:r w:rsidRPr="007A5A97">
        <w:rPr>
          <w:sz w:val="28"/>
          <w:szCs w:val="28"/>
        </w:rPr>
        <w:t>вентрисол</w:t>
      </w:r>
      <w:proofErr w:type="spellEnd"/>
      <w:r w:rsidRPr="007A5A97">
        <w:rPr>
          <w:sz w:val="28"/>
          <w:szCs w:val="28"/>
        </w:rPr>
        <w:t xml:space="preserve">, </w:t>
      </w:r>
      <w:proofErr w:type="spellStart"/>
      <w:r w:rsidRPr="007A5A97">
        <w:rPr>
          <w:sz w:val="28"/>
          <w:szCs w:val="28"/>
        </w:rPr>
        <w:t>пилорид</w:t>
      </w:r>
      <w:proofErr w:type="spellEnd"/>
      <w:r w:rsidRPr="007A5A97">
        <w:rPr>
          <w:i/>
          <w:sz w:val="28"/>
          <w:szCs w:val="28"/>
        </w:rPr>
        <w:t xml:space="preserve"> </w:t>
      </w:r>
      <w:r w:rsidRPr="007A5A97">
        <w:rPr>
          <w:sz w:val="28"/>
          <w:szCs w:val="28"/>
        </w:rPr>
        <w:t xml:space="preserve">и </w:t>
      </w:r>
      <w:proofErr w:type="spellStart"/>
      <w:r w:rsidRPr="007A5A97">
        <w:rPr>
          <w:sz w:val="28"/>
          <w:szCs w:val="28"/>
        </w:rPr>
        <w:t>сукральфат</w:t>
      </w:r>
      <w:proofErr w:type="spellEnd"/>
      <w:r w:rsidRPr="007A5A97">
        <w:rPr>
          <w:sz w:val="28"/>
          <w:szCs w:val="28"/>
        </w:rPr>
        <w:t xml:space="preserve">),  </w:t>
      </w:r>
      <w:r w:rsidRPr="007A5A97">
        <w:rPr>
          <w:i/>
          <w:sz w:val="28"/>
          <w:szCs w:val="28"/>
        </w:rPr>
        <w:t>синтетические простагландины</w:t>
      </w:r>
      <w:r w:rsidRPr="007A5A97">
        <w:rPr>
          <w:sz w:val="28"/>
          <w:szCs w:val="28"/>
        </w:rPr>
        <w:t xml:space="preserve"> (</w:t>
      </w:r>
      <w:proofErr w:type="spellStart"/>
      <w:r w:rsidRPr="007A5A97">
        <w:rPr>
          <w:sz w:val="28"/>
          <w:szCs w:val="28"/>
        </w:rPr>
        <w:t>энпростил</w:t>
      </w:r>
      <w:proofErr w:type="spellEnd"/>
      <w:r w:rsidRPr="007A5A97">
        <w:rPr>
          <w:sz w:val="28"/>
          <w:szCs w:val="28"/>
        </w:rPr>
        <w:t xml:space="preserve">, </w:t>
      </w:r>
      <w:proofErr w:type="spellStart"/>
      <w:r w:rsidRPr="007A5A97">
        <w:rPr>
          <w:sz w:val="28"/>
          <w:szCs w:val="28"/>
        </w:rPr>
        <w:t>илопрост</w:t>
      </w:r>
      <w:proofErr w:type="spellEnd"/>
      <w:r w:rsidRPr="007A5A97">
        <w:rPr>
          <w:sz w:val="28"/>
          <w:szCs w:val="28"/>
        </w:rPr>
        <w:t xml:space="preserve">, </w:t>
      </w:r>
      <w:proofErr w:type="spellStart"/>
      <w:r w:rsidRPr="007A5A97">
        <w:rPr>
          <w:sz w:val="28"/>
          <w:szCs w:val="28"/>
        </w:rPr>
        <w:t>динопрост</w:t>
      </w:r>
      <w:proofErr w:type="spellEnd"/>
      <w:r w:rsidRPr="007A5A97">
        <w:rPr>
          <w:sz w:val="28"/>
          <w:szCs w:val="28"/>
        </w:rPr>
        <w:t xml:space="preserve">, </w:t>
      </w:r>
      <w:proofErr w:type="spellStart"/>
      <w:r w:rsidRPr="007A5A97">
        <w:rPr>
          <w:sz w:val="28"/>
          <w:szCs w:val="28"/>
        </w:rPr>
        <w:t>риопростил</w:t>
      </w:r>
      <w:proofErr w:type="spellEnd"/>
      <w:r w:rsidRPr="007A5A97">
        <w:rPr>
          <w:sz w:val="28"/>
          <w:szCs w:val="28"/>
        </w:rPr>
        <w:t xml:space="preserve">, </w:t>
      </w:r>
      <w:proofErr w:type="spellStart"/>
      <w:r w:rsidRPr="007A5A97">
        <w:rPr>
          <w:sz w:val="28"/>
          <w:szCs w:val="28"/>
        </w:rPr>
        <w:t>лизопростол</w:t>
      </w:r>
      <w:proofErr w:type="spellEnd"/>
      <w:r w:rsidRPr="007A5A97">
        <w:rPr>
          <w:sz w:val="28"/>
          <w:szCs w:val="28"/>
        </w:rPr>
        <w:t xml:space="preserve">, </w:t>
      </w:r>
      <w:proofErr w:type="spellStart"/>
      <w:r w:rsidRPr="007A5A97">
        <w:rPr>
          <w:sz w:val="28"/>
          <w:szCs w:val="28"/>
        </w:rPr>
        <w:t>мизопростол</w:t>
      </w:r>
      <w:proofErr w:type="spellEnd"/>
      <w:r w:rsidRPr="007A5A97">
        <w:rPr>
          <w:sz w:val="28"/>
          <w:szCs w:val="28"/>
        </w:rPr>
        <w:t xml:space="preserve">, </w:t>
      </w:r>
      <w:proofErr w:type="spellStart"/>
      <w:r w:rsidRPr="007A5A97">
        <w:rPr>
          <w:sz w:val="28"/>
          <w:szCs w:val="28"/>
        </w:rPr>
        <w:t>арбопростил</w:t>
      </w:r>
      <w:proofErr w:type="spellEnd"/>
      <w:r w:rsidRPr="007A5A97">
        <w:rPr>
          <w:sz w:val="28"/>
          <w:szCs w:val="28"/>
        </w:rPr>
        <w:t xml:space="preserve">, </w:t>
      </w:r>
      <w:proofErr w:type="spellStart"/>
      <w:r w:rsidRPr="007A5A97">
        <w:rPr>
          <w:sz w:val="28"/>
          <w:szCs w:val="28"/>
        </w:rPr>
        <w:t>тримапростил</w:t>
      </w:r>
      <w:proofErr w:type="spellEnd"/>
      <w:r w:rsidRPr="007A5A97">
        <w:rPr>
          <w:sz w:val="28"/>
          <w:szCs w:val="28"/>
        </w:rPr>
        <w:t xml:space="preserve"> и др.). </w:t>
      </w:r>
    </w:p>
    <w:p w:rsidR="00D40316" w:rsidRPr="007A5A97" w:rsidRDefault="00D40316">
      <w:pPr>
        <w:ind w:firstLine="709"/>
        <w:jc w:val="both"/>
        <w:rPr>
          <w:sz w:val="28"/>
          <w:szCs w:val="28"/>
        </w:rPr>
      </w:pPr>
      <w:r w:rsidRPr="007A5A97">
        <w:rPr>
          <w:i/>
          <w:sz w:val="28"/>
          <w:szCs w:val="28"/>
        </w:rPr>
        <w:t>3. Антихеликобактерные препараты</w:t>
      </w:r>
      <w:r w:rsidRPr="007A5A97">
        <w:rPr>
          <w:sz w:val="28"/>
          <w:szCs w:val="28"/>
        </w:rPr>
        <w:t xml:space="preserve">  (</w:t>
      </w:r>
      <w:proofErr w:type="spellStart"/>
      <w:r w:rsidRPr="007A5A97">
        <w:rPr>
          <w:sz w:val="28"/>
          <w:szCs w:val="28"/>
        </w:rPr>
        <w:t>метронидазол</w:t>
      </w:r>
      <w:proofErr w:type="spellEnd"/>
      <w:r w:rsidRPr="007A5A97">
        <w:rPr>
          <w:sz w:val="28"/>
          <w:szCs w:val="28"/>
        </w:rPr>
        <w:t xml:space="preserve">, </w:t>
      </w:r>
      <w:proofErr w:type="spellStart"/>
      <w:r w:rsidRPr="007A5A97">
        <w:rPr>
          <w:sz w:val="28"/>
          <w:szCs w:val="28"/>
        </w:rPr>
        <w:t>тинидазол</w:t>
      </w:r>
      <w:proofErr w:type="spellEnd"/>
      <w:r w:rsidRPr="007A5A97">
        <w:rPr>
          <w:sz w:val="28"/>
          <w:szCs w:val="28"/>
        </w:rPr>
        <w:t xml:space="preserve">, </w:t>
      </w:r>
      <w:proofErr w:type="spellStart"/>
      <w:r w:rsidRPr="007A5A97">
        <w:rPr>
          <w:sz w:val="28"/>
          <w:szCs w:val="28"/>
        </w:rPr>
        <w:t>кл</w:t>
      </w:r>
      <w:r w:rsidRPr="007A5A97">
        <w:rPr>
          <w:sz w:val="28"/>
          <w:szCs w:val="28"/>
        </w:rPr>
        <w:t>а</w:t>
      </w:r>
      <w:r w:rsidRPr="007A5A97">
        <w:rPr>
          <w:sz w:val="28"/>
          <w:szCs w:val="28"/>
        </w:rPr>
        <w:t>ритромицин</w:t>
      </w:r>
      <w:proofErr w:type="spellEnd"/>
      <w:r w:rsidRPr="007A5A97">
        <w:rPr>
          <w:sz w:val="28"/>
          <w:szCs w:val="28"/>
        </w:rPr>
        <w:t xml:space="preserve">, амоксициллин, тетрациклин, </w:t>
      </w:r>
      <w:proofErr w:type="spellStart"/>
      <w:r w:rsidRPr="007A5A97">
        <w:rPr>
          <w:sz w:val="28"/>
          <w:szCs w:val="28"/>
        </w:rPr>
        <w:t>пилобакт</w:t>
      </w:r>
      <w:proofErr w:type="spellEnd"/>
      <w:r w:rsidRPr="007A5A97">
        <w:rPr>
          <w:sz w:val="28"/>
          <w:szCs w:val="28"/>
        </w:rPr>
        <w:t xml:space="preserve"> и коллоидный </w:t>
      </w:r>
      <w:proofErr w:type="spellStart"/>
      <w:r w:rsidRPr="007A5A97">
        <w:rPr>
          <w:sz w:val="28"/>
          <w:szCs w:val="28"/>
        </w:rPr>
        <w:t>субцитрат</w:t>
      </w:r>
      <w:proofErr w:type="spellEnd"/>
      <w:r w:rsidRPr="007A5A97">
        <w:rPr>
          <w:sz w:val="28"/>
          <w:szCs w:val="28"/>
        </w:rPr>
        <w:t xml:space="preserve"> висмута)</w:t>
      </w:r>
      <w:r w:rsidRPr="007A5A97">
        <w:rPr>
          <w:i/>
          <w:sz w:val="28"/>
          <w:szCs w:val="28"/>
        </w:rPr>
        <w:t>.</w:t>
      </w:r>
      <w:r w:rsidRPr="007A5A97">
        <w:rPr>
          <w:sz w:val="28"/>
          <w:szCs w:val="28"/>
        </w:rPr>
        <w:t xml:space="preserve"> </w:t>
      </w:r>
    </w:p>
    <w:p w:rsidR="00D40316" w:rsidRPr="007A5A97" w:rsidRDefault="00D40316">
      <w:pPr>
        <w:ind w:firstLine="709"/>
        <w:jc w:val="both"/>
        <w:rPr>
          <w:sz w:val="28"/>
          <w:szCs w:val="28"/>
        </w:rPr>
      </w:pPr>
      <w:r w:rsidRPr="007A5A97">
        <w:rPr>
          <w:i/>
          <w:sz w:val="28"/>
          <w:szCs w:val="28"/>
        </w:rPr>
        <w:t>4. Средства, влияющие на моторную функцию желудка</w:t>
      </w:r>
      <w:r w:rsidRPr="007A5A97">
        <w:rPr>
          <w:sz w:val="28"/>
          <w:szCs w:val="28"/>
        </w:rPr>
        <w:t xml:space="preserve"> (спазмолитики, </w:t>
      </w:r>
      <w:proofErr w:type="spellStart"/>
      <w:r w:rsidRPr="007A5A97">
        <w:rPr>
          <w:sz w:val="28"/>
          <w:szCs w:val="28"/>
        </w:rPr>
        <w:t>прокинетики</w:t>
      </w:r>
      <w:proofErr w:type="spellEnd"/>
      <w:r w:rsidRPr="007A5A97">
        <w:rPr>
          <w:sz w:val="28"/>
          <w:szCs w:val="28"/>
        </w:rPr>
        <w:t>).</w:t>
      </w:r>
    </w:p>
    <w:p w:rsidR="00D40316" w:rsidRPr="007A5A97" w:rsidRDefault="00D40316">
      <w:pPr>
        <w:ind w:firstLine="709"/>
        <w:jc w:val="both"/>
        <w:rPr>
          <w:sz w:val="28"/>
          <w:szCs w:val="28"/>
        </w:rPr>
      </w:pPr>
      <w:r w:rsidRPr="007A5A97">
        <w:rPr>
          <w:i/>
          <w:sz w:val="28"/>
          <w:szCs w:val="28"/>
        </w:rPr>
        <w:t>5. Средства центрального действия</w:t>
      </w:r>
      <w:r w:rsidRPr="007A5A97">
        <w:rPr>
          <w:sz w:val="28"/>
          <w:szCs w:val="28"/>
        </w:rPr>
        <w:t xml:space="preserve"> (</w:t>
      </w:r>
      <w:proofErr w:type="spellStart"/>
      <w:r w:rsidRPr="007A5A97">
        <w:rPr>
          <w:sz w:val="28"/>
          <w:szCs w:val="28"/>
        </w:rPr>
        <w:t>сульпирид</w:t>
      </w:r>
      <w:proofErr w:type="spellEnd"/>
      <w:r w:rsidRPr="007A5A97">
        <w:rPr>
          <w:sz w:val="28"/>
          <w:szCs w:val="28"/>
        </w:rPr>
        <w:t xml:space="preserve">, </w:t>
      </w:r>
      <w:proofErr w:type="spellStart"/>
      <w:r w:rsidRPr="007A5A97">
        <w:rPr>
          <w:sz w:val="28"/>
          <w:szCs w:val="28"/>
        </w:rPr>
        <w:t>даларгин</w:t>
      </w:r>
      <w:proofErr w:type="spellEnd"/>
      <w:r w:rsidRPr="007A5A97">
        <w:rPr>
          <w:sz w:val="28"/>
          <w:szCs w:val="28"/>
        </w:rPr>
        <w:t>).</w:t>
      </w:r>
    </w:p>
    <w:p w:rsidR="00D40316" w:rsidRPr="007A5A97" w:rsidRDefault="00D40316">
      <w:pPr>
        <w:ind w:firstLine="709"/>
        <w:jc w:val="both"/>
        <w:rPr>
          <w:sz w:val="28"/>
          <w:szCs w:val="28"/>
        </w:rPr>
      </w:pPr>
      <w:r w:rsidRPr="007A5A97">
        <w:rPr>
          <w:sz w:val="28"/>
          <w:szCs w:val="28"/>
        </w:rPr>
        <w:t xml:space="preserve"> Лечебная эффективность современных </w:t>
      </w:r>
      <w:proofErr w:type="spellStart"/>
      <w:r w:rsidRPr="007A5A97">
        <w:rPr>
          <w:sz w:val="28"/>
          <w:szCs w:val="28"/>
        </w:rPr>
        <w:t>противоязвенных</w:t>
      </w:r>
      <w:proofErr w:type="spellEnd"/>
      <w:r w:rsidRPr="007A5A97">
        <w:rPr>
          <w:sz w:val="28"/>
          <w:szCs w:val="28"/>
        </w:rPr>
        <w:t xml:space="preserve"> препаратов синтетического происхождения во многом зависит от того, на каком этапе заболевания, в какой последовательности и в каких комбинациях они испол</w:t>
      </w:r>
      <w:r w:rsidRPr="007A5A97">
        <w:rPr>
          <w:sz w:val="28"/>
          <w:szCs w:val="28"/>
        </w:rPr>
        <w:t>ь</w:t>
      </w:r>
      <w:r w:rsidRPr="007A5A97">
        <w:rPr>
          <w:sz w:val="28"/>
          <w:szCs w:val="28"/>
        </w:rPr>
        <w:t>зуются. При этом успех терапии будет зависеть не только от назначения вр</w:t>
      </w:r>
      <w:r w:rsidRPr="007A5A97">
        <w:rPr>
          <w:sz w:val="28"/>
          <w:szCs w:val="28"/>
        </w:rPr>
        <w:t>а</w:t>
      </w:r>
      <w:r w:rsidRPr="007A5A97">
        <w:rPr>
          <w:sz w:val="28"/>
          <w:szCs w:val="28"/>
        </w:rPr>
        <w:t>чом оптимальной комбинации, но и в значительной степени от ее реализации с участием больного. Однако, базисные фармакотерапевтические препараты применяются, как правило, только для лечения обострений язвенной болезни и при выраженном терапевтическом эффекте они не лишены побочного де</w:t>
      </w:r>
      <w:r w:rsidRPr="007A5A97">
        <w:rPr>
          <w:sz w:val="28"/>
          <w:szCs w:val="28"/>
        </w:rPr>
        <w:t>й</w:t>
      </w:r>
      <w:r w:rsidRPr="007A5A97">
        <w:rPr>
          <w:sz w:val="28"/>
          <w:szCs w:val="28"/>
        </w:rPr>
        <w:t>ствия, имеют противопоказания и ограничения к применению, не предо</w:t>
      </w:r>
      <w:r w:rsidRPr="007A5A97">
        <w:rPr>
          <w:sz w:val="28"/>
          <w:szCs w:val="28"/>
        </w:rPr>
        <w:t>т</w:t>
      </w:r>
      <w:r w:rsidRPr="007A5A97">
        <w:rPr>
          <w:sz w:val="28"/>
          <w:szCs w:val="28"/>
        </w:rPr>
        <w:t>вращают развития рецидива заболевания после их отмены. Воздействие м</w:t>
      </w:r>
      <w:r w:rsidRPr="007A5A97">
        <w:rPr>
          <w:sz w:val="28"/>
          <w:szCs w:val="28"/>
        </w:rPr>
        <w:t>е</w:t>
      </w:r>
      <w:r w:rsidRPr="007A5A97">
        <w:rPr>
          <w:sz w:val="28"/>
          <w:szCs w:val="28"/>
        </w:rPr>
        <w:t>дикаментозных препаратов можно усилить добавлением к терапии язвенной болезни желудка лекарственных растений и сборов, которые снижают то</w:t>
      </w:r>
      <w:r w:rsidRPr="007A5A97">
        <w:rPr>
          <w:sz w:val="28"/>
          <w:szCs w:val="28"/>
        </w:rPr>
        <w:t>к</w:t>
      </w:r>
      <w:r w:rsidRPr="007A5A97">
        <w:rPr>
          <w:sz w:val="28"/>
          <w:szCs w:val="28"/>
        </w:rPr>
        <w:lastRenderedPageBreak/>
        <w:t>сичность синтетических препаратов, могут применяться более длительно и выбор растений можно осуществить, принимая во внимание сопутствующую патологию, наличие аллергических проявлений, характер нарушений мото</w:t>
      </w:r>
      <w:r w:rsidRPr="007A5A97">
        <w:rPr>
          <w:sz w:val="28"/>
          <w:szCs w:val="28"/>
        </w:rPr>
        <w:t>р</w:t>
      </w:r>
      <w:r w:rsidRPr="007A5A97">
        <w:rPr>
          <w:sz w:val="28"/>
          <w:szCs w:val="28"/>
        </w:rPr>
        <w:t>ной деятельности желудочно-кишечного тракта, особенностей обмена в</w:t>
      </w:r>
      <w:r w:rsidRPr="007A5A97">
        <w:rPr>
          <w:sz w:val="28"/>
          <w:szCs w:val="28"/>
        </w:rPr>
        <w:t>е</w:t>
      </w:r>
      <w:r w:rsidRPr="007A5A97">
        <w:rPr>
          <w:sz w:val="28"/>
          <w:szCs w:val="28"/>
        </w:rPr>
        <w:t xml:space="preserve">ществ и возраст.                                 </w:t>
      </w:r>
    </w:p>
    <w:p w:rsidR="00D40316" w:rsidRPr="007A5A97" w:rsidRDefault="00D40316">
      <w:pPr>
        <w:pStyle w:val="a7"/>
        <w:spacing w:after="0"/>
        <w:ind w:firstLine="709"/>
        <w:jc w:val="both"/>
        <w:rPr>
          <w:sz w:val="28"/>
          <w:szCs w:val="28"/>
        </w:rPr>
      </w:pPr>
      <w:r w:rsidRPr="007A5A97">
        <w:rPr>
          <w:b/>
          <w:sz w:val="28"/>
          <w:szCs w:val="28"/>
        </w:rPr>
        <w:t>Фитотерапия</w:t>
      </w:r>
      <w:r w:rsidRPr="007A5A97">
        <w:rPr>
          <w:sz w:val="28"/>
          <w:szCs w:val="28"/>
        </w:rPr>
        <w:t xml:space="preserve"> больных язвенной болезнью должна быть комплексной и осуществляться по следующим направлениям: улучшение функций це</w:t>
      </w:r>
      <w:r w:rsidRPr="007A5A97">
        <w:rPr>
          <w:sz w:val="28"/>
          <w:szCs w:val="28"/>
        </w:rPr>
        <w:t>н</w:t>
      </w:r>
      <w:r w:rsidRPr="007A5A97">
        <w:rPr>
          <w:sz w:val="28"/>
          <w:szCs w:val="28"/>
        </w:rPr>
        <w:t>тральной нервной системы; восстановление равновесия между факторами «агрессии» и «защиты»; устранение воспаления; нормализация моторной и секреторной функций желудочно-кишечного тракта; активизация регенер</w:t>
      </w:r>
      <w:r w:rsidRPr="007A5A97">
        <w:rPr>
          <w:sz w:val="28"/>
          <w:szCs w:val="28"/>
        </w:rPr>
        <w:t>а</w:t>
      </w:r>
      <w:r w:rsidRPr="007A5A97">
        <w:rPr>
          <w:sz w:val="28"/>
          <w:szCs w:val="28"/>
        </w:rPr>
        <w:t xml:space="preserve">ции и дифференцировки клеток; коррекция дисбактериоза; нормализация функций иммунной системы.                                                                                                         </w:t>
      </w:r>
    </w:p>
    <w:p w:rsidR="00D40316" w:rsidRPr="007A5A97" w:rsidRDefault="00D40316">
      <w:pPr>
        <w:pStyle w:val="a7"/>
        <w:spacing w:after="0"/>
        <w:ind w:firstLine="709"/>
        <w:jc w:val="both"/>
        <w:rPr>
          <w:sz w:val="28"/>
          <w:szCs w:val="28"/>
        </w:rPr>
      </w:pPr>
      <w:r w:rsidRPr="007A5A97">
        <w:rPr>
          <w:sz w:val="28"/>
          <w:szCs w:val="28"/>
        </w:rPr>
        <w:t>Для улучшения функций центральной нервной системы и устранения нервно-психического перенапряжения применяют лекарственное растител</w:t>
      </w:r>
      <w:r w:rsidRPr="007A5A97">
        <w:rPr>
          <w:sz w:val="28"/>
          <w:szCs w:val="28"/>
        </w:rPr>
        <w:t>ь</w:t>
      </w:r>
      <w:r w:rsidRPr="007A5A97">
        <w:rPr>
          <w:sz w:val="28"/>
          <w:szCs w:val="28"/>
        </w:rPr>
        <w:t xml:space="preserve">ное сырье </w:t>
      </w:r>
      <w:r w:rsidRPr="007A5A97">
        <w:rPr>
          <w:i/>
          <w:sz w:val="28"/>
          <w:szCs w:val="28"/>
        </w:rPr>
        <w:t xml:space="preserve">с </w:t>
      </w:r>
      <w:proofErr w:type="spellStart"/>
      <w:r w:rsidRPr="007A5A97">
        <w:rPr>
          <w:i/>
          <w:sz w:val="28"/>
          <w:szCs w:val="28"/>
        </w:rPr>
        <w:t>седативно</w:t>
      </w:r>
      <w:proofErr w:type="spellEnd"/>
      <w:r w:rsidRPr="007A5A97">
        <w:rPr>
          <w:i/>
          <w:sz w:val="28"/>
          <w:szCs w:val="28"/>
        </w:rPr>
        <w:t>-снотворными свойствами</w:t>
      </w:r>
      <w:r w:rsidRPr="007A5A97">
        <w:rPr>
          <w:sz w:val="28"/>
          <w:szCs w:val="28"/>
        </w:rPr>
        <w:t xml:space="preserve"> (в виде настоев: корневище с корнями валерианы, траву пустырника, листья мяты перечной, цветки л</w:t>
      </w:r>
      <w:r w:rsidRPr="007A5A97">
        <w:rPr>
          <w:sz w:val="28"/>
          <w:szCs w:val="28"/>
        </w:rPr>
        <w:t>и</w:t>
      </w:r>
      <w:r w:rsidRPr="007A5A97">
        <w:rPr>
          <w:sz w:val="28"/>
          <w:szCs w:val="28"/>
        </w:rPr>
        <w:t xml:space="preserve">пы, траву мелиссы лекарственной и др.) в сочетании с </w:t>
      </w:r>
      <w:r w:rsidRPr="007A5A97">
        <w:rPr>
          <w:i/>
          <w:sz w:val="28"/>
          <w:szCs w:val="28"/>
        </w:rPr>
        <w:t>тонизирующими</w:t>
      </w:r>
      <w:r w:rsidRPr="007A5A97">
        <w:rPr>
          <w:sz w:val="28"/>
          <w:szCs w:val="28"/>
        </w:rPr>
        <w:t xml:space="preserve"> л</w:t>
      </w:r>
      <w:r w:rsidRPr="007A5A97">
        <w:rPr>
          <w:sz w:val="28"/>
          <w:szCs w:val="28"/>
        </w:rPr>
        <w:t>е</w:t>
      </w:r>
      <w:r w:rsidRPr="007A5A97">
        <w:rPr>
          <w:sz w:val="28"/>
          <w:szCs w:val="28"/>
        </w:rPr>
        <w:t xml:space="preserve">карственными растительными средствами (водные извлечения растений-адаптогенов: элеутерококка, женьшеня, аралии высокой, </w:t>
      </w:r>
      <w:proofErr w:type="spellStart"/>
      <w:r w:rsidRPr="007A5A97">
        <w:rPr>
          <w:sz w:val="28"/>
          <w:szCs w:val="28"/>
        </w:rPr>
        <w:t>родиолы</w:t>
      </w:r>
      <w:proofErr w:type="spellEnd"/>
      <w:r w:rsidRPr="007A5A97">
        <w:rPr>
          <w:sz w:val="28"/>
          <w:szCs w:val="28"/>
        </w:rPr>
        <w:t xml:space="preserve"> розовой, </w:t>
      </w:r>
      <w:proofErr w:type="spellStart"/>
      <w:r w:rsidRPr="007A5A97">
        <w:rPr>
          <w:sz w:val="28"/>
          <w:szCs w:val="28"/>
        </w:rPr>
        <w:t>левзеи</w:t>
      </w:r>
      <w:proofErr w:type="spellEnd"/>
      <w:r w:rsidRPr="007A5A97">
        <w:rPr>
          <w:sz w:val="28"/>
          <w:szCs w:val="28"/>
        </w:rPr>
        <w:t xml:space="preserve"> </w:t>
      </w:r>
      <w:proofErr w:type="spellStart"/>
      <w:r w:rsidRPr="007A5A97">
        <w:rPr>
          <w:sz w:val="28"/>
          <w:szCs w:val="28"/>
        </w:rPr>
        <w:t>сафроловидной</w:t>
      </w:r>
      <w:proofErr w:type="spellEnd"/>
      <w:r w:rsidRPr="007A5A97">
        <w:rPr>
          <w:sz w:val="28"/>
          <w:szCs w:val="28"/>
        </w:rPr>
        <w:t>, лимонника китайского и др.). При назначении спи</w:t>
      </w:r>
      <w:r w:rsidRPr="007A5A97">
        <w:rPr>
          <w:sz w:val="28"/>
          <w:szCs w:val="28"/>
        </w:rPr>
        <w:t>р</w:t>
      </w:r>
      <w:r w:rsidRPr="007A5A97">
        <w:rPr>
          <w:sz w:val="28"/>
          <w:szCs w:val="28"/>
        </w:rPr>
        <w:t>тосодержащих препаратов этой группы, целесообразно суточную норму эк</w:t>
      </w:r>
      <w:r w:rsidRPr="007A5A97">
        <w:rPr>
          <w:sz w:val="28"/>
          <w:szCs w:val="28"/>
        </w:rPr>
        <w:t>с</w:t>
      </w:r>
      <w:r w:rsidRPr="007A5A97">
        <w:rPr>
          <w:sz w:val="28"/>
          <w:szCs w:val="28"/>
        </w:rPr>
        <w:t>тракта или настойки добавлять к суточной дозе настоя (отвара) лекарстве</w:t>
      </w:r>
      <w:r w:rsidRPr="007A5A97">
        <w:rPr>
          <w:sz w:val="28"/>
          <w:szCs w:val="28"/>
        </w:rPr>
        <w:t>н</w:t>
      </w:r>
      <w:r w:rsidRPr="007A5A97">
        <w:rPr>
          <w:sz w:val="28"/>
          <w:szCs w:val="28"/>
        </w:rPr>
        <w:t xml:space="preserve">ного растительного сбора. </w:t>
      </w:r>
    </w:p>
    <w:p w:rsidR="00D40316" w:rsidRPr="007A5A97" w:rsidRDefault="00D40316">
      <w:pPr>
        <w:pStyle w:val="a7"/>
        <w:spacing w:after="0"/>
        <w:ind w:firstLine="709"/>
        <w:jc w:val="both"/>
        <w:rPr>
          <w:sz w:val="28"/>
          <w:szCs w:val="28"/>
        </w:rPr>
      </w:pPr>
      <w:r w:rsidRPr="007A5A97">
        <w:rPr>
          <w:sz w:val="28"/>
          <w:szCs w:val="28"/>
        </w:rPr>
        <w:t>Для восстановления равновесия между факторами «агрессии» и «защ</w:t>
      </w:r>
      <w:r w:rsidRPr="007A5A97">
        <w:rPr>
          <w:sz w:val="28"/>
          <w:szCs w:val="28"/>
        </w:rPr>
        <w:t>и</w:t>
      </w:r>
      <w:r w:rsidRPr="007A5A97">
        <w:rPr>
          <w:sz w:val="28"/>
          <w:szCs w:val="28"/>
        </w:rPr>
        <w:t xml:space="preserve">ты» на первом этапе лечения, в фазе обострения ЯБ, используют </w:t>
      </w:r>
      <w:r w:rsidRPr="007A5A97">
        <w:rPr>
          <w:i/>
          <w:sz w:val="28"/>
          <w:szCs w:val="28"/>
        </w:rPr>
        <w:t>растител</w:t>
      </w:r>
      <w:r w:rsidRPr="007A5A97">
        <w:rPr>
          <w:i/>
          <w:sz w:val="28"/>
          <w:szCs w:val="28"/>
        </w:rPr>
        <w:t>ь</w:t>
      </w:r>
      <w:r w:rsidRPr="007A5A97">
        <w:rPr>
          <w:i/>
          <w:sz w:val="28"/>
          <w:szCs w:val="28"/>
        </w:rPr>
        <w:t xml:space="preserve">ные </w:t>
      </w:r>
      <w:proofErr w:type="spellStart"/>
      <w:r w:rsidRPr="007A5A97">
        <w:rPr>
          <w:i/>
          <w:sz w:val="28"/>
          <w:szCs w:val="28"/>
        </w:rPr>
        <w:t>гастропротекторы</w:t>
      </w:r>
      <w:proofErr w:type="spellEnd"/>
      <w:r w:rsidRPr="007A5A97">
        <w:rPr>
          <w:i/>
          <w:sz w:val="28"/>
          <w:szCs w:val="28"/>
        </w:rPr>
        <w:t xml:space="preserve"> с обволакивающими, </w:t>
      </w:r>
      <w:proofErr w:type="spellStart"/>
      <w:r w:rsidRPr="007A5A97">
        <w:rPr>
          <w:i/>
          <w:sz w:val="28"/>
          <w:szCs w:val="28"/>
        </w:rPr>
        <w:t>антацидными</w:t>
      </w:r>
      <w:proofErr w:type="spellEnd"/>
      <w:r w:rsidRPr="007A5A97">
        <w:rPr>
          <w:i/>
          <w:sz w:val="28"/>
          <w:szCs w:val="28"/>
        </w:rPr>
        <w:t xml:space="preserve">, </w:t>
      </w:r>
      <w:proofErr w:type="spellStart"/>
      <w:r w:rsidRPr="007A5A97">
        <w:rPr>
          <w:i/>
          <w:sz w:val="28"/>
          <w:szCs w:val="28"/>
        </w:rPr>
        <w:t>антисекрето</w:t>
      </w:r>
      <w:r w:rsidRPr="007A5A97">
        <w:rPr>
          <w:i/>
          <w:sz w:val="28"/>
          <w:szCs w:val="28"/>
        </w:rPr>
        <w:t>р</w:t>
      </w:r>
      <w:r w:rsidRPr="007A5A97">
        <w:rPr>
          <w:i/>
          <w:sz w:val="28"/>
          <w:szCs w:val="28"/>
        </w:rPr>
        <w:t>ными</w:t>
      </w:r>
      <w:proofErr w:type="spellEnd"/>
      <w:r w:rsidRPr="007A5A97">
        <w:rPr>
          <w:i/>
          <w:sz w:val="28"/>
          <w:szCs w:val="28"/>
        </w:rPr>
        <w:t xml:space="preserve"> свойствами и болеутоляющим действием.</w:t>
      </w:r>
      <w:r w:rsidRPr="007A5A97">
        <w:rPr>
          <w:sz w:val="28"/>
          <w:szCs w:val="28"/>
        </w:rPr>
        <w:t xml:space="preserve"> Они защищают слизистую оболочку желудка от повреждения, усиливают продукцию защитной слизи, восстанавливают ее структуру, нормализуют моторику желудочно-кишечного тракта, способствуют снижению остроты </w:t>
      </w:r>
      <w:proofErr w:type="spellStart"/>
      <w:r w:rsidRPr="007A5A97">
        <w:rPr>
          <w:sz w:val="28"/>
          <w:szCs w:val="28"/>
        </w:rPr>
        <w:t>диспептических</w:t>
      </w:r>
      <w:proofErr w:type="spellEnd"/>
      <w:r w:rsidRPr="007A5A97">
        <w:rPr>
          <w:sz w:val="28"/>
          <w:szCs w:val="28"/>
        </w:rPr>
        <w:t xml:space="preserve"> явл</w:t>
      </w:r>
      <w:r w:rsidRPr="007A5A97">
        <w:rPr>
          <w:sz w:val="28"/>
          <w:szCs w:val="28"/>
        </w:rPr>
        <w:t>е</w:t>
      </w:r>
      <w:r w:rsidRPr="007A5A97">
        <w:rPr>
          <w:sz w:val="28"/>
          <w:szCs w:val="28"/>
        </w:rPr>
        <w:t>ний, предупреждают рефлюкс – заброс, благоприятно влияют на регенер</w:t>
      </w:r>
      <w:r w:rsidRPr="007A5A97">
        <w:rPr>
          <w:sz w:val="28"/>
          <w:szCs w:val="28"/>
        </w:rPr>
        <w:t>а</w:t>
      </w:r>
      <w:r w:rsidRPr="007A5A97">
        <w:rPr>
          <w:sz w:val="28"/>
          <w:szCs w:val="28"/>
        </w:rPr>
        <w:t>цию клеток эпителия слизистой оболочки. Для этих целей могут быть и</w:t>
      </w:r>
      <w:r w:rsidRPr="007A5A97">
        <w:rPr>
          <w:sz w:val="28"/>
          <w:szCs w:val="28"/>
        </w:rPr>
        <w:t>с</w:t>
      </w:r>
      <w:r w:rsidRPr="007A5A97">
        <w:rPr>
          <w:sz w:val="28"/>
          <w:szCs w:val="28"/>
        </w:rPr>
        <w:t>пользованы следующие виды лекарственного растительного сырья:</w:t>
      </w:r>
    </w:p>
    <w:p w:rsidR="00D40316" w:rsidRPr="007A5A97" w:rsidRDefault="00D40316">
      <w:pPr>
        <w:pStyle w:val="a7"/>
        <w:spacing w:after="0"/>
        <w:ind w:firstLine="709"/>
        <w:jc w:val="both"/>
        <w:rPr>
          <w:sz w:val="28"/>
          <w:szCs w:val="28"/>
        </w:rPr>
      </w:pPr>
      <w:r w:rsidRPr="007A5A97">
        <w:rPr>
          <w:sz w:val="28"/>
          <w:szCs w:val="28"/>
        </w:rPr>
        <w:t>- корни алтея, семена льна, листья подорожника большого, цветки л</w:t>
      </w:r>
      <w:r w:rsidRPr="007A5A97">
        <w:rPr>
          <w:sz w:val="28"/>
          <w:szCs w:val="28"/>
        </w:rPr>
        <w:t>и</w:t>
      </w:r>
      <w:r w:rsidRPr="007A5A97">
        <w:rPr>
          <w:sz w:val="28"/>
          <w:szCs w:val="28"/>
        </w:rPr>
        <w:t>пы, листья мать-и-мачехи, трава череды, содержащие полисахариды и слизи, которые обладают противовоспалительным, мягчительным, обволакива</w:t>
      </w:r>
      <w:r w:rsidRPr="007A5A97">
        <w:rPr>
          <w:sz w:val="28"/>
          <w:szCs w:val="28"/>
        </w:rPr>
        <w:t>ю</w:t>
      </w:r>
      <w:r w:rsidRPr="007A5A97">
        <w:rPr>
          <w:sz w:val="28"/>
          <w:szCs w:val="28"/>
        </w:rPr>
        <w:t>щим слизистую оболочку действием и адсорбируют на своей поверхности избыток раздражающих факторов;</w:t>
      </w:r>
    </w:p>
    <w:p w:rsidR="00D40316" w:rsidRPr="007A5A97" w:rsidRDefault="00D40316">
      <w:pPr>
        <w:pStyle w:val="a7"/>
        <w:spacing w:after="0"/>
        <w:ind w:firstLine="709"/>
        <w:jc w:val="both"/>
        <w:rPr>
          <w:sz w:val="28"/>
          <w:szCs w:val="28"/>
        </w:rPr>
      </w:pPr>
      <w:r w:rsidRPr="007A5A97">
        <w:rPr>
          <w:sz w:val="28"/>
          <w:szCs w:val="28"/>
        </w:rPr>
        <w:t>- траву горца птичьего, череды, сушеницы, листья подорожника, цве</w:t>
      </w:r>
      <w:r w:rsidRPr="007A5A97">
        <w:rPr>
          <w:sz w:val="28"/>
          <w:szCs w:val="28"/>
        </w:rPr>
        <w:t>т</w:t>
      </w:r>
      <w:r w:rsidRPr="007A5A97">
        <w:rPr>
          <w:sz w:val="28"/>
          <w:szCs w:val="28"/>
        </w:rPr>
        <w:t xml:space="preserve">ки календулы, корни солодки, содержащие </w:t>
      </w:r>
      <w:proofErr w:type="spellStart"/>
      <w:r w:rsidRPr="007A5A97">
        <w:rPr>
          <w:sz w:val="28"/>
          <w:szCs w:val="28"/>
        </w:rPr>
        <w:t>флавоноиды</w:t>
      </w:r>
      <w:proofErr w:type="spellEnd"/>
      <w:r w:rsidRPr="007A5A97">
        <w:rPr>
          <w:sz w:val="28"/>
          <w:szCs w:val="28"/>
        </w:rPr>
        <w:t xml:space="preserve">, </w:t>
      </w:r>
      <w:proofErr w:type="spellStart"/>
      <w:r w:rsidRPr="007A5A97">
        <w:rPr>
          <w:sz w:val="28"/>
          <w:szCs w:val="28"/>
        </w:rPr>
        <w:t>фенолокислоты</w:t>
      </w:r>
      <w:proofErr w:type="spellEnd"/>
      <w:r w:rsidRPr="007A5A97">
        <w:rPr>
          <w:sz w:val="28"/>
          <w:szCs w:val="28"/>
        </w:rPr>
        <w:t>, кремнийорганические кислоты, микроэлементы, которые стабилизируют мембраны клеток, обеспечивают «антиоксидантную защиту», увеличивают активность защитной слизи и восстанавливают местные иммунологические реакции;</w:t>
      </w:r>
    </w:p>
    <w:p w:rsidR="00D40316" w:rsidRPr="007A5A97" w:rsidRDefault="00D40316">
      <w:pPr>
        <w:pStyle w:val="a7"/>
        <w:spacing w:after="0"/>
        <w:ind w:firstLine="709"/>
        <w:jc w:val="both"/>
        <w:rPr>
          <w:sz w:val="28"/>
          <w:szCs w:val="28"/>
        </w:rPr>
      </w:pPr>
      <w:r w:rsidRPr="007A5A97">
        <w:rPr>
          <w:sz w:val="28"/>
          <w:szCs w:val="28"/>
        </w:rPr>
        <w:lastRenderedPageBreak/>
        <w:t>- корневище аира, корневище с корнями девясила, цветки ромашки, плоды фенхеля и укропа, листья мяты перечной, содержащие эфирные масла, которые оказывают противовоспалительное, антимикробное, болеутоля</w:t>
      </w:r>
      <w:r w:rsidRPr="007A5A97">
        <w:rPr>
          <w:sz w:val="28"/>
          <w:szCs w:val="28"/>
        </w:rPr>
        <w:t>ю</w:t>
      </w:r>
      <w:r w:rsidRPr="007A5A97">
        <w:rPr>
          <w:sz w:val="28"/>
          <w:szCs w:val="28"/>
        </w:rPr>
        <w:t>щее, спазмолитическое, противовирусное действие.</w:t>
      </w:r>
    </w:p>
    <w:p w:rsidR="00D40316" w:rsidRPr="007A5A97" w:rsidRDefault="00D40316">
      <w:pPr>
        <w:pStyle w:val="a7"/>
        <w:spacing w:after="0"/>
        <w:ind w:firstLine="709"/>
        <w:jc w:val="both"/>
        <w:rPr>
          <w:sz w:val="28"/>
          <w:szCs w:val="28"/>
        </w:rPr>
      </w:pPr>
      <w:r w:rsidRPr="007A5A97">
        <w:rPr>
          <w:sz w:val="28"/>
          <w:szCs w:val="28"/>
        </w:rPr>
        <w:t xml:space="preserve">Кроме того, водные извлечения из лекарственного растительного сырья проявляют выраженный </w:t>
      </w:r>
      <w:r w:rsidRPr="007A5A97">
        <w:rPr>
          <w:i/>
          <w:sz w:val="28"/>
          <w:szCs w:val="28"/>
        </w:rPr>
        <w:t>антигипоксический</w:t>
      </w:r>
      <w:r w:rsidRPr="007A5A97">
        <w:rPr>
          <w:sz w:val="28"/>
          <w:szCs w:val="28"/>
        </w:rPr>
        <w:t xml:space="preserve"> эффект, ликвидируют кислоро</w:t>
      </w:r>
      <w:r w:rsidRPr="007A5A97">
        <w:rPr>
          <w:sz w:val="28"/>
          <w:szCs w:val="28"/>
        </w:rPr>
        <w:t>д</w:t>
      </w:r>
      <w:r w:rsidRPr="007A5A97">
        <w:rPr>
          <w:sz w:val="28"/>
          <w:szCs w:val="28"/>
        </w:rPr>
        <w:t>ную недостаточность, нормализуют микроциркуляцию и снижают выраже</w:t>
      </w:r>
      <w:r w:rsidRPr="007A5A97">
        <w:rPr>
          <w:sz w:val="28"/>
          <w:szCs w:val="28"/>
        </w:rPr>
        <w:t>н</w:t>
      </w:r>
      <w:r w:rsidRPr="007A5A97">
        <w:rPr>
          <w:sz w:val="28"/>
          <w:szCs w:val="28"/>
        </w:rPr>
        <w:t xml:space="preserve">ность воспалительного процесса в тканях желудка и двенадцатиперстной кишки. Так, противовоспалительная терапия может быть также реализована с помощью </w:t>
      </w:r>
      <w:r w:rsidRPr="007A5A97">
        <w:rPr>
          <w:i/>
          <w:sz w:val="28"/>
          <w:szCs w:val="28"/>
        </w:rPr>
        <w:t>растений-</w:t>
      </w:r>
      <w:proofErr w:type="spellStart"/>
      <w:r w:rsidRPr="007A5A97">
        <w:rPr>
          <w:i/>
          <w:sz w:val="28"/>
          <w:szCs w:val="28"/>
        </w:rPr>
        <w:t>антигипоксантов</w:t>
      </w:r>
      <w:proofErr w:type="spellEnd"/>
      <w:r w:rsidRPr="007A5A97">
        <w:rPr>
          <w:i/>
          <w:sz w:val="28"/>
          <w:szCs w:val="28"/>
        </w:rPr>
        <w:t>:</w:t>
      </w:r>
      <w:r w:rsidRPr="007A5A97">
        <w:rPr>
          <w:sz w:val="28"/>
          <w:szCs w:val="28"/>
        </w:rPr>
        <w:t xml:space="preserve"> календулы лекарственной, сушеницы топяной, облепихи </w:t>
      </w:r>
      <w:proofErr w:type="spellStart"/>
      <w:r w:rsidRPr="007A5A97">
        <w:rPr>
          <w:sz w:val="28"/>
          <w:szCs w:val="28"/>
        </w:rPr>
        <w:t>крушиновидной</w:t>
      </w:r>
      <w:proofErr w:type="spellEnd"/>
      <w:r w:rsidRPr="007A5A97">
        <w:rPr>
          <w:sz w:val="28"/>
          <w:szCs w:val="28"/>
        </w:rPr>
        <w:t>, шиповника коричного, крапивы двудо</w:t>
      </w:r>
      <w:r w:rsidRPr="007A5A97">
        <w:rPr>
          <w:sz w:val="28"/>
          <w:szCs w:val="28"/>
        </w:rPr>
        <w:t>м</w:t>
      </w:r>
      <w:r w:rsidRPr="007A5A97">
        <w:rPr>
          <w:sz w:val="28"/>
          <w:szCs w:val="28"/>
        </w:rPr>
        <w:t xml:space="preserve">ной, смородины черной, земляники лесной, рябины обыкновенной, калины обыкновенной и др. </w:t>
      </w:r>
    </w:p>
    <w:p w:rsidR="00D40316" w:rsidRPr="007A5A97" w:rsidRDefault="00D40316">
      <w:pPr>
        <w:pStyle w:val="a7"/>
        <w:spacing w:after="0"/>
        <w:ind w:firstLine="709"/>
        <w:jc w:val="both"/>
        <w:rPr>
          <w:sz w:val="28"/>
          <w:szCs w:val="28"/>
        </w:rPr>
      </w:pPr>
      <w:proofErr w:type="spellStart"/>
      <w:r w:rsidRPr="007A5A97">
        <w:rPr>
          <w:i/>
          <w:sz w:val="28"/>
          <w:szCs w:val="28"/>
        </w:rPr>
        <w:t>Противоинфекционная</w:t>
      </w:r>
      <w:proofErr w:type="spellEnd"/>
      <w:r w:rsidRPr="007A5A97">
        <w:rPr>
          <w:i/>
          <w:sz w:val="28"/>
          <w:szCs w:val="28"/>
        </w:rPr>
        <w:t xml:space="preserve"> и «антихеликобактерная» терапия</w:t>
      </w:r>
      <w:r w:rsidRPr="007A5A97">
        <w:rPr>
          <w:sz w:val="28"/>
          <w:szCs w:val="28"/>
        </w:rPr>
        <w:t xml:space="preserve"> обеспеч</w:t>
      </w:r>
      <w:r w:rsidRPr="007A5A97">
        <w:rPr>
          <w:sz w:val="28"/>
          <w:szCs w:val="28"/>
        </w:rPr>
        <w:t>и</w:t>
      </w:r>
      <w:r w:rsidRPr="007A5A97">
        <w:rPr>
          <w:sz w:val="28"/>
          <w:szCs w:val="28"/>
        </w:rPr>
        <w:t>вается применением лекарственного растительного сырья, обладающего ш</w:t>
      </w:r>
      <w:r w:rsidRPr="007A5A97">
        <w:rPr>
          <w:sz w:val="28"/>
          <w:szCs w:val="28"/>
        </w:rPr>
        <w:t>и</w:t>
      </w:r>
      <w:r w:rsidRPr="007A5A97">
        <w:rPr>
          <w:sz w:val="28"/>
          <w:szCs w:val="28"/>
        </w:rPr>
        <w:t>роким спектром противомикробной активности. Для этого могут быть и</w:t>
      </w:r>
      <w:r w:rsidRPr="007A5A97">
        <w:rPr>
          <w:sz w:val="28"/>
          <w:szCs w:val="28"/>
        </w:rPr>
        <w:t>с</w:t>
      </w:r>
      <w:r w:rsidRPr="007A5A97">
        <w:rPr>
          <w:sz w:val="28"/>
          <w:szCs w:val="28"/>
        </w:rPr>
        <w:t xml:space="preserve">пользованы водные извлечения из растительного сырья, содержащие: </w:t>
      </w:r>
    </w:p>
    <w:p w:rsidR="00D40316" w:rsidRPr="007A5A97" w:rsidRDefault="00D40316">
      <w:pPr>
        <w:pStyle w:val="a7"/>
        <w:spacing w:after="0"/>
        <w:ind w:firstLine="709"/>
        <w:jc w:val="both"/>
        <w:rPr>
          <w:sz w:val="28"/>
          <w:szCs w:val="28"/>
        </w:rPr>
      </w:pPr>
      <w:r w:rsidRPr="007A5A97">
        <w:rPr>
          <w:sz w:val="28"/>
          <w:szCs w:val="28"/>
        </w:rPr>
        <w:t xml:space="preserve"> - эфирные масла – листья шалфея, корневище аира, цветки арники горной, листья березы, корневища с корнями девясила высокого, цветки л</w:t>
      </w:r>
      <w:r w:rsidRPr="007A5A97">
        <w:rPr>
          <w:sz w:val="28"/>
          <w:szCs w:val="28"/>
        </w:rPr>
        <w:t>и</w:t>
      </w:r>
      <w:r w:rsidRPr="007A5A97">
        <w:rPr>
          <w:sz w:val="28"/>
          <w:szCs w:val="28"/>
        </w:rPr>
        <w:t>пы, листья мяты перечной и др.;</w:t>
      </w:r>
    </w:p>
    <w:p w:rsidR="00D40316" w:rsidRPr="007A5A97" w:rsidRDefault="00D40316">
      <w:pPr>
        <w:pStyle w:val="a7"/>
        <w:spacing w:after="0"/>
        <w:ind w:firstLine="709"/>
        <w:jc w:val="both"/>
        <w:rPr>
          <w:sz w:val="28"/>
          <w:szCs w:val="28"/>
        </w:rPr>
      </w:pPr>
      <w:r w:rsidRPr="007A5A97">
        <w:rPr>
          <w:sz w:val="28"/>
          <w:szCs w:val="28"/>
        </w:rPr>
        <w:t>- дубильные вещества – корневище с корнями кровохлебки лекарстве</w:t>
      </w:r>
      <w:r w:rsidRPr="007A5A97">
        <w:rPr>
          <w:sz w:val="28"/>
          <w:szCs w:val="28"/>
        </w:rPr>
        <w:t>н</w:t>
      </w:r>
      <w:r w:rsidRPr="007A5A97">
        <w:rPr>
          <w:sz w:val="28"/>
          <w:szCs w:val="28"/>
        </w:rPr>
        <w:t>ной, кора дуба, плоды черемухи и черники, соплодия ольхи, корневище ла</w:t>
      </w:r>
      <w:r w:rsidRPr="007A5A97">
        <w:rPr>
          <w:sz w:val="28"/>
          <w:szCs w:val="28"/>
        </w:rPr>
        <w:t>п</w:t>
      </w:r>
      <w:r w:rsidRPr="007A5A97">
        <w:rPr>
          <w:sz w:val="28"/>
          <w:szCs w:val="28"/>
        </w:rPr>
        <w:t>чатки и др.;</w:t>
      </w:r>
    </w:p>
    <w:p w:rsidR="00D40316" w:rsidRPr="007A5A97" w:rsidRDefault="00D40316">
      <w:pPr>
        <w:pStyle w:val="a7"/>
        <w:spacing w:after="0"/>
        <w:ind w:firstLine="709"/>
        <w:jc w:val="both"/>
        <w:rPr>
          <w:sz w:val="28"/>
          <w:szCs w:val="28"/>
        </w:rPr>
      </w:pPr>
      <w:r w:rsidRPr="007A5A97">
        <w:rPr>
          <w:sz w:val="28"/>
          <w:szCs w:val="28"/>
        </w:rPr>
        <w:t xml:space="preserve">- растительные антибиотики: </w:t>
      </w:r>
      <w:proofErr w:type="spellStart"/>
      <w:r w:rsidRPr="007A5A97">
        <w:rPr>
          <w:sz w:val="28"/>
          <w:szCs w:val="28"/>
        </w:rPr>
        <w:t>усниновая</w:t>
      </w:r>
      <w:proofErr w:type="spellEnd"/>
      <w:r w:rsidRPr="007A5A97">
        <w:rPr>
          <w:sz w:val="28"/>
          <w:szCs w:val="28"/>
        </w:rPr>
        <w:t xml:space="preserve"> кислота из </w:t>
      </w:r>
      <w:proofErr w:type="spellStart"/>
      <w:r w:rsidRPr="007A5A97">
        <w:rPr>
          <w:sz w:val="28"/>
          <w:szCs w:val="28"/>
        </w:rPr>
        <w:t>цетрарии</w:t>
      </w:r>
      <w:proofErr w:type="spellEnd"/>
      <w:r w:rsidRPr="007A5A97">
        <w:rPr>
          <w:sz w:val="28"/>
          <w:szCs w:val="28"/>
        </w:rPr>
        <w:t xml:space="preserve"> ислан</w:t>
      </w:r>
      <w:r w:rsidRPr="007A5A97">
        <w:rPr>
          <w:sz w:val="28"/>
          <w:szCs w:val="28"/>
        </w:rPr>
        <w:t>д</w:t>
      </w:r>
      <w:r w:rsidRPr="007A5A97">
        <w:rPr>
          <w:sz w:val="28"/>
          <w:szCs w:val="28"/>
        </w:rPr>
        <w:t xml:space="preserve">ской, лишайники, </w:t>
      </w:r>
      <w:proofErr w:type="spellStart"/>
      <w:r w:rsidRPr="007A5A97">
        <w:rPr>
          <w:sz w:val="28"/>
          <w:szCs w:val="28"/>
        </w:rPr>
        <w:t>иманин</w:t>
      </w:r>
      <w:proofErr w:type="spellEnd"/>
      <w:r w:rsidRPr="007A5A97">
        <w:rPr>
          <w:sz w:val="28"/>
          <w:szCs w:val="28"/>
        </w:rPr>
        <w:t xml:space="preserve"> из зверобоя продырявленного, </w:t>
      </w:r>
      <w:proofErr w:type="spellStart"/>
      <w:r w:rsidRPr="007A5A97">
        <w:rPr>
          <w:sz w:val="28"/>
          <w:szCs w:val="28"/>
        </w:rPr>
        <w:t>гордецин</w:t>
      </w:r>
      <w:proofErr w:type="spellEnd"/>
      <w:r w:rsidRPr="007A5A97">
        <w:rPr>
          <w:sz w:val="28"/>
          <w:szCs w:val="28"/>
        </w:rPr>
        <w:t xml:space="preserve"> из злак</w:t>
      </w:r>
      <w:r w:rsidRPr="007A5A97">
        <w:rPr>
          <w:sz w:val="28"/>
          <w:szCs w:val="28"/>
        </w:rPr>
        <w:t>о</w:t>
      </w:r>
      <w:r w:rsidRPr="007A5A97">
        <w:rPr>
          <w:sz w:val="28"/>
          <w:szCs w:val="28"/>
        </w:rPr>
        <w:t>вых (пророщенные зерновки овса, пшеницы, ржи, ячменя).</w:t>
      </w:r>
    </w:p>
    <w:p w:rsidR="00D40316" w:rsidRPr="007A5A97" w:rsidRDefault="00D40316">
      <w:pPr>
        <w:pStyle w:val="a7"/>
        <w:spacing w:after="0"/>
        <w:ind w:firstLine="709"/>
        <w:jc w:val="both"/>
        <w:rPr>
          <w:sz w:val="28"/>
          <w:szCs w:val="28"/>
        </w:rPr>
      </w:pPr>
      <w:r w:rsidRPr="007A5A97">
        <w:rPr>
          <w:sz w:val="28"/>
          <w:szCs w:val="28"/>
        </w:rPr>
        <w:t xml:space="preserve">Эти же растения можно с успехом применять также </w:t>
      </w:r>
      <w:r w:rsidRPr="007A5A97">
        <w:rPr>
          <w:i/>
          <w:sz w:val="28"/>
          <w:szCs w:val="28"/>
        </w:rPr>
        <w:t>для коррекции ди</w:t>
      </w:r>
      <w:r w:rsidRPr="007A5A97">
        <w:rPr>
          <w:i/>
          <w:sz w:val="28"/>
          <w:szCs w:val="28"/>
        </w:rPr>
        <w:t>с</w:t>
      </w:r>
      <w:r w:rsidRPr="007A5A97">
        <w:rPr>
          <w:i/>
          <w:sz w:val="28"/>
          <w:szCs w:val="28"/>
        </w:rPr>
        <w:t>бактериоза</w:t>
      </w:r>
      <w:r w:rsidRPr="007A5A97">
        <w:rPr>
          <w:sz w:val="28"/>
          <w:szCs w:val="28"/>
        </w:rPr>
        <w:t>, так как они обладают широким спектром противомикробной а</w:t>
      </w:r>
      <w:r w:rsidRPr="007A5A97">
        <w:rPr>
          <w:sz w:val="28"/>
          <w:szCs w:val="28"/>
        </w:rPr>
        <w:t>к</w:t>
      </w:r>
      <w:r w:rsidRPr="007A5A97">
        <w:rPr>
          <w:sz w:val="28"/>
          <w:szCs w:val="28"/>
        </w:rPr>
        <w:t>тивности и способствуют сохранению сапрофитной флоры. Это их главное преимущество перед антибиотиками и синтетическими противомикробными препаратами. Причем комплекс биологически активных веществ каждого растения обычно дает дополнительные эффекты, благодаря чему обеспеч</w:t>
      </w:r>
      <w:r w:rsidRPr="007A5A97">
        <w:rPr>
          <w:sz w:val="28"/>
          <w:szCs w:val="28"/>
        </w:rPr>
        <w:t>и</w:t>
      </w:r>
      <w:r w:rsidRPr="007A5A97">
        <w:rPr>
          <w:sz w:val="28"/>
          <w:szCs w:val="28"/>
        </w:rPr>
        <w:t>вают реализацию других направлений терапии.</w:t>
      </w:r>
    </w:p>
    <w:p w:rsidR="00D40316" w:rsidRPr="007A5A97" w:rsidRDefault="00D40316">
      <w:pPr>
        <w:pStyle w:val="a7"/>
        <w:spacing w:after="0"/>
        <w:ind w:firstLine="709"/>
        <w:jc w:val="both"/>
        <w:rPr>
          <w:sz w:val="28"/>
          <w:szCs w:val="28"/>
        </w:rPr>
      </w:pPr>
      <w:r w:rsidRPr="007A5A97">
        <w:rPr>
          <w:sz w:val="28"/>
          <w:szCs w:val="28"/>
        </w:rPr>
        <w:t>В стадии затухающего или невыраженного обострения возможно ш</w:t>
      </w:r>
      <w:r w:rsidRPr="007A5A97">
        <w:rPr>
          <w:sz w:val="28"/>
          <w:szCs w:val="28"/>
        </w:rPr>
        <w:t>и</w:t>
      </w:r>
      <w:r w:rsidRPr="007A5A97">
        <w:rPr>
          <w:sz w:val="28"/>
          <w:szCs w:val="28"/>
        </w:rPr>
        <w:t>рокое применение лекарственных растений и препаратов из них, облада</w:t>
      </w:r>
      <w:r w:rsidRPr="007A5A97">
        <w:rPr>
          <w:sz w:val="28"/>
          <w:szCs w:val="28"/>
        </w:rPr>
        <w:t>ю</w:t>
      </w:r>
      <w:r w:rsidRPr="007A5A97">
        <w:rPr>
          <w:sz w:val="28"/>
          <w:szCs w:val="28"/>
        </w:rPr>
        <w:t>щих заживляющими свойствами, что приводит к скорейшему рубцеванию и минимизации осложнений язвенной болезни. Стимуляция процессов реген</w:t>
      </w:r>
      <w:r w:rsidRPr="007A5A97">
        <w:rPr>
          <w:sz w:val="28"/>
          <w:szCs w:val="28"/>
        </w:rPr>
        <w:t>е</w:t>
      </w:r>
      <w:r w:rsidRPr="007A5A97">
        <w:rPr>
          <w:sz w:val="28"/>
          <w:szCs w:val="28"/>
        </w:rPr>
        <w:t xml:space="preserve">рации слизистой оболочки достигается назначением </w:t>
      </w:r>
      <w:r w:rsidRPr="007A5A97">
        <w:rPr>
          <w:i/>
          <w:sz w:val="28"/>
          <w:szCs w:val="28"/>
        </w:rPr>
        <w:t>растительных</w:t>
      </w:r>
      <w:r w:rsidRPr="007A5A97">
        <w:rPr>
          <w:sz w:val="28"/>
          <w:szCs w:val="28"/>
        </w:rPr>
        <w:t xml:space="preserve"> </w:t>
      </w:r>
      <w:proofErr w:type="spellStart"/>
      <w:r w:rsidRPr="007A5A97">
        <w:rPr>
          <w:i/>
          <w:sz w:val="28"/>
          <w:szCs w:val="28"/>
        </w:rPr>
        <w:t>гастр</w:t>
      </w:r>
      <w:r w:rsidRPr="007A5A97">
        <w:rPr>
          <w:i/>
          <w:sz w:val="28"/>
          <w:szCs w:val="28"/>
        </w:rPr>
        <w:t>о</w:t>
      </w:r>
      <w:r w:rsidRPr="007A5A97">
        <w:rPr>
          <w:i/>
          <w:sz w:val="28"/>
          <w:szCs w:val="28"/>
        </w:rPr>
        <w:t>протекторов</w:t>
      </w:r>
      <w:proofErr w:type="spellEnd"/>
      <w:r w:rsidRPr="007A5A97">
        <w:rPr>
          <w:i/>
          <w:sz w:val="28"/>
          <w:szCs w:val="28"/>
        </w:rPr>
        <w:t xml:space="preserve"> с </w:t>
      </w:r>
      <w:proofErr w:type="spellStart"/>
      <w:r w:rsidRPr="007A5A97">
        <w:rPr>
          <w:i/>
          <w:sz w:val="28"/>
          <w:szCs w:val="28"/>
        </w:rPr>
        <w:t>репаративным</w:t>
      </w:r>
      <w:proofErr w:type="spellEnd"/>
      <w:r w:rsidRPr="007A5A97">
        <w:rPr>
          <w:i/>
          <w:sz w:val="28"/>
          <w:szCs w:val="28"/>
        </w:rPr>
        <w:t xml:space="preserve"> эффектом</w:t>
      </w:r>
      <w:r w:rsidRPr="007A5A97">
        <w:rPr>
          <w:sz w:val="28"/>
          <w:szCs w:val="28"/>
        </w:rPr>
        <w:t xml:space="preserve"> в сочетании со стимулирующим действием на секрецию пищеварительных желез, а это может быть обеспеч</w:t>
      </w:r>
      <w:r w:rsidRPr="007A5A97">
        <w:rPr>
          <w:sz w:val="28"/>
          <w:szCs w:val="28"/>
        </w:rPr>
        <w:t>е</w:t>
      </w:r>
      <w:r w:rsidRPr="007A5A97">
        <w:rPr>
          <w:sz w:val="28"/>
          <w:szCs w:val="28"/>
        </w:rPr>
        <w:t xml:space="preserve">но применением лекарственного растительного сырья, содержащего </w:t>
      </w:r>
      <w:proofErr w:type="spellStart"/>
      <w:r w:rsidRPr="007A5A97">
        <w:rPr>
          <w:sz w:val="28"/>
          <w:szCs w:val="28"/>
        </w:rPr>
        <w:t>карот</w:t>
      </w:r>
      <w:r w:rsidRPr="007A5A97">
        <w:rPr>
          <w:sz w:val="28"/>
          <w:szCs w:val="28"/>
        </w:rPr>
        <w:t>и</w:t>
      </w:r>
      <w:r w:rsidRPr="007A5A97">
        <w:rPr>
          <w:sz w:val="28"/>
          <w:szCs w:val="28"/>
        </w:rPr>
        <w:t>ноиды</w:t>
      </w:r>
      <w:proofErr w:type="spellEnd"/>
      <w:r w:rsidRPr="007A5A97">
        <w:rPr>
          <w:sz w:val="28"/>
          <w:szCs w:val="28"/>
        </w:rPr>
        <w:t>, эфирные и жирные масла.  К данной группе можно отнести следу</w:t>
      </w:r>
      <w:r w:rsidRPr="007A5A97">
        <w:rPr>
          <w:sz w:val="28"/>
          <w:szCs w:val="28"/>
        </w:rPr>
        <w:t>ю</w:t>
      </w:r>
      <w:r w:rsidRPr="007A5A97">
        <w:rPr>
          <w:sz w:val="28"/>
          <w:szCs w:val="28"/>
        </w:rPr>
        <w:t>щие виды сырья: траву зверобоя, сушеницы, череды, листья подорожника большого, цветки календулы, плоды шиповника, облепихи, рябины обыкн</w:t>
      </w:r>
      <w:r w:rsidRPr="007A5A97">
        <w:rPr>
          <w:sz w:val="28"/>
          <w:szCs w:val="28"/>
        </w:rPr>
        <w:t>о</w:t>
      </w:r>
      <w:r w:rsidRPr="007A5A97">
        <w:rPr>
          <w:sz w:val="28"/>
          <w:szCs w:val="28"/>
        </w:rPr>
        <w:t xml:space="preserve">венной и др. Указанные растения являются источниками получения масел </w:t>
      </w:r>
      <w:r w:rsidRPr="007A5A97">
        <w:rPr>
          <w:sz w:val="28"/>
          <w:szCs w:val="28"/>
        </w:rPr>
        <w:lastRenderedPageBreak/>
        <w:t>(облепиховое, масло шиповника) и масляных экстрактов (из сушеницы, зв</w:t>
      </w:r>
      <w:r w:rsidRPr="007A5A97">
        <w:rPr>
          <w:sz w:val="28"/>
          <w:szCs w:val="28"/>
        </w:rPr>
        <w:t>е</w:t>
      </w:r>
      <w:r w:rsidRPr="007A5A97">
        <w:rPr>
          <w:sz w:val="28"/>
          <w:szCs w:val="28"/>
        </w:rPr>
        <w:t>робоя, календулы, шиповника –«</w:t>
      </w:r>
      <w:proofErr w:type="spellStart"/>
      <w:r w:rsidRPr="007A5A97">
        <w:rPr>
          <w:sz w:val="28"/>
          <w:szCs w:val="28"/>
        </w:rPr>
        <w:t>Каротолин</w:t>
      </w:r>
      <w:proofErr w:type="spellEnd"/>
      <w:r w:rsidRPr="007A5A97">
        <w:rPr>
          <w:sz w:val="28"/>
          <w:szCs w:val="28"/>
        </w:rPr>
        <w:t>» и др.), которые также испол</w:t>
      </w:r>
      <w:r w:rsidRPr="007A5A97">
        <w:rPr>
          <w:sz w:val="28"/>
          <w:szCs w:val="28"/>
        </w:rPr>
        <w:t>ь</w:t>
      </w:r>
      <w:r w:rsidRPr="007A5A97">
        <w:rPr>
          <w:sz w:val="28"/>
          <w:szCs w:val="28"/>
        </w:rPr>
        <w:t xml:space="preserve">зуют для эффективной стимуляции </w:t>
      </w:r>
      <w:proofErr w:type="spellStart"/>
      <w:r w:rsidRPr="007A5A97">
        <w:rPr>
          <w:sz w:val="28"/>
          <w:szCs w:val="28"/>
        </w:rPr>
        <w:t>репаративных</w:t>
      </w:r>
      <w:proofErr w:type="spellEnd"/>
      <w:r w:rsidRPr="007A5A97">
        <w:rPr>
          <w:sz w:val="28"/>
          <w:szCs w:val="28"/>
        </w:rPr>
        <w:t xml:space="preserve"> процессов. Эффективно в этом плане применение препаратов растительного происхождения:</w:t>
      </w:r>
    </w:p>
    <w:p w:rsidR="00D40316" w:rsidRPr="007A5A97" w:rsidRDefault="00D40316">
      <w:pPr>
        <w:ind w:firstLine="709"/>
        <w:jc w:val="both"/>
        <w:rPr>
          <w:sz w:val="28"/>
          <w:szCs w:val="28"/>
        </w:rPr>
      </w:pPr>
      <w:r w:rsidRPr="007A5A97">
        <w:rPr>
          <w:b/>
          <w:sz w:val="28"/>
          <w:szCs w:val="28"/>
        </w:rPr>
        <w:t xml:space="preserve"> «</w:t>
      </w:r>
      <w:proofErr w:type="spellStart"/>
      <w:r w:rsidRPr="007A5A97">
        <w:rPr>
          <w:b/>
          <w:sz w:val="28"/>
          <w:szCs w:val="28"/>
        </w:rPr>
        <w:t>Алантон</w:t>
      </w:r>
      <w:proofErr w:type="spellEnd"/>
      <w:r w:rsidRPr="007A5A97">
        <w:rPr>
          <w:b/>
          <w:sz w:val="28"/>
          <w:szCs w:val="28"/>
        </w:rPr>
        <w:t xml:space="preserve">» - </w:t>
      </w:r>
      <w:r w:rsidRPr="007A5A97">
        <w:rPr>
          <w:sz w:val="28"/>
          <w:szCs w:val="28"/>
        </w:rPr>
        <w:t xml:space="preserve">таблетки, содержащие сумму </w:t>
      </w:r>
      <w:proofErr w:type="spellStart"/>
      <w:r w:rsidRPr="007A5A97">
        <w:rPr>
          <w:sz w:val="28"/>
          <w:szCs w:val="28"/>
        </w:rPr>
        <w:t>сесквитерпеновых</w:t>
      </w:r>
      <w:proofErr w:type="spellEnd"/>
      <w:r w:rsidRPr="007A5A97">
        <w:rPr>
          <w:sz w:val="28"/>
          <w:szCs w:val="28"/>
        </w:rPr>
        <w:t xml:space="preserve"> лакт</w:t>
      </w:r>
      <w:r w:rsidRPr="007A5A97">
        <w:rPr>
          <w:sz w:val="28"/>
          <w:szCs w:val="28"/>
        </w:rPr>
        <w:t>о</w:t>
      </w:r>
      <w:r w:rsidRPr="007A5A97">
        <w:rPr>
          <w:sz w:val="28"/>
          <w:szCs w:val="28"/>
        </w:rPr>
        <w:t>нов, выделенных из корневищ и корней девясила высокого и оказывающие противовоспалительное действие, уменьшающих протеолитическую акти</w:t>
      </w:r>
      <w:r w:rsidRPr="007A5A97">
        <w:rPr>
          <w:sz w:val="28"/>
          <w:szCs w:val="28"/>
        </w:rPr>
        <w:t>в</w:t>
      </w:r>
      <w:r w:rsidRPr="007A5A97">
        <w:rPr>
          <w:sz w:val="28"/>
          <w:szCs w:val="28"/>
        </w:rPr>
        <w:t xml:space="preserve">ность желудочного сока, усиливающих образование </w:t>
      </w:r>
      <w:proofErr w:type="spellStart"/>
      <w:r w:rsidRPr="007A5A97">
        <w:rPr>
          <w:sz w:val="28"/>
          <w:szCs w:val="28"/>
        </w:rPr>
        <w:t>мукополисахаридов</w:t>
      </w:r>
      <w:proofErr w:type="spellEnd"/>
      <w:r w:rsidRPr="007A5A97">
        <w:rPr>
          <w:sz w:val="28"/>
          <w:szCs w:val="28"/>
        </w:rPr>
        <w:t xml:space="preserve"> в слизистой оболочке желудка. Совместим с антацидами и спазмолитиками. Назначают внутрь по  1 таб. за 30 мин до еды 3-4 раза в день. Курс лечения 4-8 </w:t>
      </w:r>
      <w:proofErr w:type="spellStart"/>
      <w:r w:rsidRPr="007A5A97">
        <w:rPr>
          <w:sz w:val="28"/>
          <w:szCs w:val="28"/>
        </w:rPr>
        <w:t>нед</w:t>
      </w:r>
      <w:proofErr w:type="spellEnd"/>
      <w:r w:rsidRPr="007A5A97">
        <w:rPr>
          <w:sz w:val="28"/>
          <w:szCs w:val="28"/>
        </w:rPr>
        <w:t xml:space="preserve">. </w:t>
      </w:r>
    </w:p>
    <w:p w:rsidR="00D40316" w:rsidRPr="007A5A97" w:rsidRDefault="00D40316">
      <w:pPr>
        <w:tabs>
          <w:tab w:val="left" w:pos="3585"/>
        </w:tabs>
        <w:ind w:firstLine="709"/>
        <w:jc w:val="both"/>
        <w:rPr>
          <w:sz w:val="28"/>
          <w:szCs w:val="28"/>
        </w:rPr>
      </w:pPr>
      <w:r w:rsidRPr="007A5A97">
        <w:rPr>
          <w:b/>
          <w:sz w:val="28"/>
          <w:szCs w:val="28"/>
        </w:rPr>
        <w:t xml:space="preserve"> «</w:t>
      </w:r>
      <w:proofErr w:type="spellStart"/>
      <w:r w:rsidRPr="007A5A97">
        <w:rPr>
          <w:b/>
          <w:sz w:val="28"/>
          <w:szCs w:val="28"/>
        </w:rPr>
        <w:t>Алцид</w:t>
      </w:r>
      <w:proofErr w:type="spellEnd"/>
      <w:r w:rsidRPr="007A5A97">
        <w:rPr>
          <w:b/>
          <w:sz w:val="28"/>
          <w:szCs w:val="28"/>
        </w:rPr>
        <w:t xml:space="preserve"> Б» </w:t>
      </w:r>
      <w:r w:rsidRPr="007A5A97">
        <w:rPr>
          <w:sz w:val="28"/>
          <w:szCs w:val="28"/>
        </w:rPr>
        <w:t xml:space="preserve">(состав указан выше) - таблетки, оказывающие </w:t>
      </w:r>
      <w:proofErr w:type="spellStart"/>
      <w:r w:rsidRPr="007A5A97">
        <w:rPr>
          <w:sz w:val="28"/>
          <w:szCs w:val="28"/>
        </w:rPr>
        <w:t>антацидное</w:t>
      </w:r>
      <w:proofErr w:type="spellEnd"/>
      <w:r w:rsidRPr="007A5A97">
        <w:rPr>
          <w:sz w:val="28"/>
          <w:szCs w:val="28"/>
        </w:rPr>
        <w:t xml:space="preserve">, </w:t>
      </w:r>
      <w:proofErr w:type="spellStart"/>
      <w:r w:rsidRPr="007A5A97">
        <w:rPr>
          <w:sz w:val="28"/>
          <w:szCs w:val="28"/>
        </w:rPr>
        <w:t>противоязвенное</w:t>
      </w:r>
      <w:proofErr w:type="spellEnd"/>
      <w:r w:rsidRPr="007A5A97">
        <w:rPr>
          <w:sz w:val="28"/>
          <w:szCs w:val="28"/>
        </w:rPr>
        <w:t>, вяжущее, адсорбирующее, антисептическое, слабительное действия. Назначают внутрь по 1-2 таблетки за 0,5-1 ч до еды 3 раза в день (таблетки следует разжевывать). Из-за содержания висмута может окраш</w:t>
      </w:r>
      <w:r w:rsidRPr="007A5A97">
        <w:rPr>
          <w:sz w:val="28"/>
          <w:szCs w:val="28"/>
        </w:rPr>
        <w:t>и</w:t>
      </w:r>
      <w:r w:rsidRPr="007A5A97">
        <w:rPr>
          <w:sz w:val="28"/>
          <w:szCs w:val="28"/>
        </w:rPr>
        <w:t xml:space="preserve">вать кал в темный цвет.  </w:t>
      </w:r>
    </w:p>
    <w:p w:rsidR="00D40316" w:rsidRPr="007A5A97" w:rsidRDefault="00D40316">
      <w:pPr>
        <w:tabs>
          <w:tab w:val="left" w:pos="0"/>
        </w:tabs>
        <w:jc w:val="both"/>
        <w:rPr>
          <w:sz w:val="28"/>
          <w:szCs w:val="28"/>
        </w:rPr>
      </w:pPr>
      <w:r w:rsidRPr="007A5A97">
        <w:rPr>
          <w:b/>
          <w:sz w:val="28"/>
          <w:szCs w:val="28"/>
        </w:rPr>
        <w:tab/>
        <w:t xml:space="preserve"> «Бесалол» - </w:t>
      </w:r>
      <w:r w:rsidRPr="007A5A97">
        <w:rPr>
          <w:sz w:val="28"/>
          <w:szCs w:val="28"/>
        </w:rPr>
        <w:t xml:space="preserve">таблетки, </w:t>
      </w:r>
      <w:r w:rsidRPr="007A5A97">
        <w:rPr>
          <w:b/>
          <w:sz w:val="28"/>
          <w:szCs w:val="28"/>
        </w:rPr>
        <w:t xml:space="preserve"> </w:t>
      </w:r>
      <w:r w:rsidRPr="007A5A97">
        <w:rPr>
          <w:sz w:val="28"/>
          <w:szCs w:val="28"/>
        </w:rPr>
        <w:t xml:space="preserve">содержащие экстракт красавки </w:t>
      </w:r>
      <w:smartTag w:uri="urn:schemas-microsoft-com:office:smarttags" w:element="metricconverter">
        <w:smartTagPr>
          <w:attr w:name="ProductID" w:val="0,01 г"/>
        </w:smartTagPr>
        <w:r w:rsidRPr="007A5A97">
          <w:rPr>
            <w:sz w:val="28"/>
            <w:szCs w:val="28"/>
          </w:rPr>
          <w:t>0,01 г</w:t>
        </w:r>
      </w:smartTag>
      <w:r w:rsidRPr="007A5A97">
        <w:rPr>
          <w:sz w:val="28"/>
          <w:szCs w:val="28"/>
        </w:rPr>
        <w:t xml:space="preserve">, </w:t>
      </w:r>
      <w:proofErr w:type="spellStart"/>
      <w:r w:rsidRPr="007A5A97">
        <w:rPr>
          <w:sz w:val="28"/>
          <w:szCs w:val="28"/>
        </w:rPr>
        <w:t>фенилс</w:t>
      </w:r>
      <w:r w:rsidRPr="007A5A97">
        <w:rPr>
          <w:sz w:val="28"/>
          <w:szCs w:val="28"/>
        </w:rPr>
        <w:t>а</w:t>
      </w:r>
      <w:r w:rsidRPr="007A5A97">
        <w:rPr>
          <w:sz w:val="28"/>
          <w:szCs w:val="28"/>
        </w:rPr>
        <w:t>лицилат</w:t>
      </w:r>
      <w:proofErr w:type="spellEnd"/>
      <w:r w:rsidRPr="007A5A97">
        <w:rPr>
          <w:sz w:val="28"/>
          <w:szCs w:val="28"/>
        </w:rPr>
        <w:t xml:space="preserve"> </w:t>
      </w:r>
      <w:smartTag w:uri="urn:schemas-microsoft-com:office:smarttags" w:element="metricconverter">
        <w:smartTagPr>
          <w:attr w:name="ProductID" w:val="0,3 г"/>
        </w:smartTagPr>
        <w:r w:rsidRPr="007A5A97">
          <w:rPr>
            <w:sz w:val="28"/>
            <w:szCs w:val="28"/>
          </w:rPr>
          <w:t>0,3 г</w:t>
        </w:r>
      </w:smartTag>
      <w:r w:rsidRPr="007A5A97">
        <w:rPr>
          <w:sz w:val="28"/>
          <w:szCs w:val="28"/>
        </w:rPr>
        <w:t xml:space="preserve"> и оказывающие спазмолитическое, антисептическое, </w:t>
      </w:r>
      <w:proofErr w:type="spellStart"/>
      <w:r w:rsidRPr="007A5A97">
        <w:rPr>
          <w:sz w:val="28"/>
          <w:szCs w:val="28"/>
        </w:rPr>
        <w:t>холин</w:t>
      </w:r>
      <w:r w:rsidRPr="007A5A97">
        <w:rPr>
          <w:sz w:val="28"/>
          <w:szCs w:val="28"/>
        </w:rPr>
        <w:t>о</w:t>
      </w:r>
      <w:r w:rsidRPr="007A5A97">
        <w:rPr>
          <w:sz w:val="28"/>
          <w:szCs w:val="28"/>
        </w:rPr>
        <w:t>блокирующее</w:t>
      </w:r>
      <w:proofErr w:type="spellEnd"/>
      <w:r w:rsidRPr="007A5A97">
        <w:rPr>
          <w:sz w:val="28"/>
          <w:szCs w:val="28"/>
        </w:rPr>
        <w:t xml:space="preserve"> действие. Назначают внутрь по 1 таблетке 2-3 раза в день. </w:t>
      </w:r>
    </w:p>
    <w:p w:rsidR="00D40316" w:rsidRPr="007A5A97" w:rsidRDefault="00D40316">
      <w:pPr>
        <w:tabs>
          <w:tab w:val="left" w:pos="2685"/>
        </w:tabs>
        <w:ind w:firstLine="709"/>
        <w:jc w:val="both"/>
        <w:rPr>
          <w:sz w:val="28"/>
          <w:szCs w:val="28"/>
        </w:rPr>
      </w:pPr>
      <w:r w:rsidRPr="007A5A97">
        <w:rPr>
          <w:sz w:val="28"/>
          <w:szCs w:val="28"/>
        </w:rPr>
        <w:t xml:space="preserve"> </w:t>
      </w:r>
      <w:r w:rsidRPr="007A5A97">
        <w:rPr>
          <w:b/>
          <w:sz w:val="28"/>
          <w:szCs w:val="28"/>
        </w:rPr>
        <w:t>«</w:t>
      </w:r>
      <w:proofErr w:type="spellStart"/>
      <w:r w:rsidRPr="007A5A97">
        <w:rPr>
          <w:b/>
          <w:sz w:val="28"/>
          <w:szCs w:val="28"/>
        </w:rPr>
        <w:t>Викаир</w:t>
      </w:r>
      <w:proofErr w:type="spellEnd"/>
      <w:r w:rsidRPr="007A5A97">
        <w:rPr>
          <w:b/>
          <w:sz w:val="28"/>
          <w:szCs w:val="28"/>
        </w:rPr>
        <w:t>» -</w:t>
      </w:r>
      <w:r w:rsidRPr="007A5A97">
        <w:rPr>
          <w:sz w:val="28"/>
          <w:szCs w:val="28"/>
        </w:rPr>
        <w:t xml:space="preserve"> таблетки,</w:t>
      </w:r>
      <w:r w:rsidRPr="007A5A97">
        <w:rPr>
          <w:b/>
          <w:sz w:val="28"/>
          <w:szCs w:val="28"/>
        </w:rPr>
        <w:t xml:space="preserve">  </w:t>
      </w:r>
      <w:r w:rsidRPr="007A5A97">
        <w:rPr>
          <w:sz w:val="28"/>
          <w:szCs w:val="28"/>
        </w:rPr>
        <w:t xml:space="preserve">содержащие порошок корневищ аира и коры крушины (измельченных) по </w:t>
      </w:r>
      <w:smartTag w:uri="urn:schemas-microsoft-com:office:smarttags" w:element="metricconverter">
        <w:smartTagPr>
          <w:attr w:name="ProductID" w:val="0,025 г"/>
        </w:smartTagPr>
        <w:r w:rsidRPr="007A5A97">
          <w:rPr>
            <w:sz w:val="28"/>
            <w:szCs w:val="28"/>
          </w:rPr>
          <w:t>0,025 г</w:t>
        </w:r>
      </w:smartTag>
      <w:r w:rsidRPr="007A5A97">
        <w:rPr>
          <w:sz w:val="28"/>
          <w:szCs w:val="28"/>
        </w:rPr>
        <w:t xml:space="preserve">, висмута нитрата основного </w:t>
      </w:r>
      <w:smartTag w:uri="urn:schemas-microsoft-com:office:smarttags" w:element="metricconverter">
        <w:smartTagPr>
          <w:attr w:name="ProductID" w:val="0,35 г"/>
        </w:smartTagPr>
        <w:r w:rsidRPr="007A5A97">
          <w:rPr>
            <w:sz w:val="28"/>
            <w:szCs w:val="28"/>
          </w:rPr>
          <w:t>0,35 г</w:t>
        </w:r>
      </w:smartTag>
      <w:r w:rsidRPr="007A5A97">
        <w:rPr>
          <w:sz w:val="28"/>
          <w:szCs w:val="28"/>
        </w:rPr>
        <w:t>, ма</w:t>
      </w:r>
      <w:r w:rsidRPr="007A5A97">
        <w:rPr>
          <w:sz w:val="28"/>
          <w:szCs w:val="28"/>
        </w:rPr>
        <w:t>г</w:t>
      </w:r>
      <w:r w:rsidRPr="007A5A97">
        <w:rPr>
          <w:sz w:val="28"/>
          <w:szCs w:val="28"/>
        </w:rPr>
        <w:t xml:space="preserve">ния карбоната основного </w:t>
      </w:r>
      <w:smartTag w:uri="urn:schemas-microsoft-com:office:smarttags" w:element="metricconverter">
        <w:smartTagPr>
          <w:attr w:name="ProductID" w:val="0,4 г"/>
        </w:smartTagPr>
        <w:r w:rsidRPr="007A5A97">
          <w:rPr>
            <w:sz w:val="28"/>
            <w:szCs w:val="28"/>
          </w:rPr>
          <w:t>0,4 г</w:t>
        </w:r>
      </w:smartTag>
      <w:r w:rsidRPr="007A5A97">
        <w:rPr>
          <w:sz w:val="28"/>
          <w:szCs w:val="28"/>
        </w:rPr>
        <w:t xml:space="preserve">, натрия и оказывающие </w:t>
      </w:r>
      <w:proofErr w:type="spellStart"/>
      <w:r w:rsidRPr="007A5A97">
        <w:rPr>
          <w:sz w:val="28"/>
          <w:szCs w:val="28"/>
        </w:rPr>
        <w:t>антацидное</w:t>
      </w:r>
      <w:proofErr w:type="spellEnd"/>
      <w:r w:rsidRPr="007A5A97">
        <w:rPr>
          <w:sz w:val="28"/>
          <w:szCs w:val="28"/>
        </w:rPr>
        <w:t xml:space="preserve">, вяжущее, противовоспалительное, слабительное действие. Назначают </w:t>
      </w:r>
      <w:r w:rsidRPr="007A5A97">
        <w:rPr>
          <w:b/>
          <w:sz w:val="28"/>
          <w:szCs w:val="28"/>
        </w:rPr>
        <w:t xml:space="preserve"> </w:t>
      </w:r>
      <w:r w:rsidRPr="007A5A97">
        <w:rPr>
          <w:sz w:val="28"/>
          <w:szCs w:val="28"/>
        </w:rPr>
        <w:t>внутрь по 1-2 таблетки через 1-1,5 ч после еды 3 раза в день. Запивают небольшим колич</w:t>
      </w:r>
      <w:r w:rsidRPr="007A5A97">
        <w:rPr>
          <w:sz w:val="28"/>
          <w:szCs w:val="28"/>
        </w:rPr>
        <w:t>е</w:t>
      </w:r>
      <w:r w:rsidRPr="007A5A97">
        <w:rPr>
          <w:sz w:val="28"/>
          <w:szCs w:val="28"/>
        </w:rPr>
        <w:t>ством воды. Курс лечения 1-3 мес.</w:t>
      </w:r>
    </w:p>
    <w:p w:rsidR="00D40316" w:rsidRPr="007A5A97" w:rsidRDefault="00D40316">
      <w:pPr>
        <w:tabs>
          <w:tab w:val="left" w:pos="2685"/>
        </w:tabs>
        <w:ind w:firstLine="709"/>
        <w:jc w:val="both"/>
        <w:rPr>
          <w:sz w:val="28"/>
          <w:szCs w:val="28"/>
        </w:rPr>
      </w:pPr>
      <w:r w:rsidRPr="007A5A97">
        <w:rPr>
          <w:b/>
          <w:sz w:val="28"/>
          <w:szCs w:val="28"/>
        </w:rPr>
        <w:t xml:space="preserve"> «</w:t>
      </w:r>
      <w:proofErr w:type="spellStart"/>
      <w:r w:rsidRPr="007A5A97">
        <w:rPr>
          <w:b/>
          <w:sz w:val="28"/>
          <w:szCs w:val="28"/>
        </w:rPr>
        <w:t>Викалин</w:t>
      </w:r>
      <w:proofErr w:type="spellEnd"/>
      <w:r w:rsidRPr="007A5A97">
        <w:rPr>
          <w:b/>
          <w:sz w:val="28"/>
          <w:szCs w:val="28"/>
        </w:rPr>
        <w:t xml:space="preserve">» - </w:t>
      </w:r>
      <w:r w:rsidRPr="007A5A97">
        <w:rPr>
          <w:sz w:val="28"/>
          <w:szCs w:val="28"/>
        </w:rPr>
        <w:t>таблетки,  содержащие</w:t>
      </w:r>
      <w:r w:rsidRPr="007A5A97">
        <w:rPr>
          <w:b/>
          <w:sz w:val="28"/>
          <w:szCs w:val="28"/>
        </w:rPr>
        <w:t xml:space="preserve"> </w:t>
      </w:r>
      <w:r w:rsidRPr="007A5A97">
        <w:rPr>
          <w:sz w:val="28"/>
          <w:szCs w:val="28"/>
        </w:rPr>
        <w:t xml:space="preserve">порошок корневищ аира и коры крушины по </w:t>
      </w:r>
      <w:smartTag w:uri="urn:schemas-microsoft-com:office:smarttags" w:element="metricconverter">
        <w:smartTagPr>
          <w:attr w:name="ProductID" w:val="0,025 г"/>
        </w:smartTagPr>
        <w:r w:rsidRPr="007A5A97">
          <w:rPr>
            <w:sz w:val="28"/>
            <w:szCs w:val="28"/>
          </w:rPr>
          <w:t>0,025 г</w:t>
        </w:r>
      </w:smartTag>
      <w:r w:rsidRPr="007A5A97">
        <w:rPr>
          <w:sz w:val="28"/>
          <w:szCs w:val="28"/>
        </w:rPr>
        <w:t xml:space="preserve">, рутина и </w:t>
      </w:r>
      <w:proofErr w:type="spellStart"/>
      <w:r w:rsidRPr="007A5A97">
        <w:rPr>
          <w:sz w:val="28"/>
          <w:szCs w:val="28"/>
        </w:rPr>
        <w:t>келлина</w:t>
      </w:r>
      <w:proofErr w:type="spellEnd"/>
      <w:r w:rsidRPr="007A5A97">
        <w:rPr>
          <w:sz w:val="28"/>
          <w:szCs w:val="28"/>
        </w:rPr>
        <w:t xml:space="preserve"> по </w:t>
      </w:r>
      <w:smartTag w:uri="urn:schemas-microsoft-com:office:smarttags" w:element="metricconverter">
        <w:smartTagPr>
          <w:attr w:name="ProductID" w:val="0,005 г"/>
        </w:smartTagPr>
        <w:r w:rsidRPr="007A5A97">
          <w:rPr>
            <w:sz w:val="28"/>
            <w:szCs w:val="28"/>
          </w:rPr>
          <w:t>0,005 г</w:t>
        </w:r>
      </w:smartTag>
      <w:r w:rsidRPr="007A5A97">
        <w:rPr>
          <w:sz w:val="28"/>
          <w:szCs w:val="28"/>
        </w:rPr>
        <w:t xml:space="preserve">, висмута нитрата основного </w:t>
      </w:r>
      <w:smartTag w:uri="urn:schemas-microsoft-com:office:smarttags" w:element="metricconverter">
        <w:smartTagPr>
          <w:attr w:name="ProductID" w:val="0,35 г"/>
        </w:smartTagPr>
        <w:r w:rsidRPr="007A5A97">
          <w:rPr>
            <w:sz w:val="28"/>
            <w:szCs w:val="28"/>
          </w:rPr>
          <w:t>0,35 г</w:t>
        </w:r>
      </w:smartTag>
      <w:r w:rsidRPr="007A5A97">
        <w:rPr>
          <w:sz w:val="28"/>
          <w:szCs w:val="28"/>
        </w:rPr>
        <w:t xml:space="preserve">, магния карбоната основного </w:t>
      </w:r>
      <w:smartTag w:uri="urn:schemas-microsoft-com:office:smarttags" w:element="metricconverter">
        <w:smartTagPr>
          <w:attr w:name="ProductID" w:val="0,4 г"/>
        </w:smartTagPr>
        <w:r w:rsidRPr="007A5A97">
          <w:rPr>
            <w:sz w:val="28"/>
            <w:szCs w:val="28"/>
          </w:rPr>
          <w:t>0,4 г</w:t>
        </w:r>
      </w:smartTag>
      <w:r w:rsidRPr="007A5A97">
        <w:rPr>
          <w:sz w:val="28"/>
          <w:szCs w:val="28"/>
        </w:rPr>
        <w:t xml:space="preserve">, натрия гидрокарбоната </w:t>
      </w:r>
      <w:smartTag w:uri="urn:schemas-microsoft-com:office:smarttags" w:element="metricconverter">
        <w:smartTagPr>
          <w:attr w:name="ProductID" w:val="0,2 г"/>
        </w:smartTagPr>
        <w:r w:rsidRPr="007A5A97">
          <w:rPr>
            <w:sz w:val="28"/>
            <w:szCs w:val="28"/>
          </w:rPr>
          <w:t>0,2 г</w:t>
        </w:r>
      </w:smartTag>
      <w:r w:rsidRPr="007A5A97">
        <w:rPr>
          <w:sz w:val="28"/>
          <w:szCs w:val="28"/>
        </w:rPr>
        <w:t>, и ок</w:t>
      </w:r>
      <w:r w:rsidRPr="007A5A97">
        <w:rPr>
          <w:sz w:val="28"/>
          <w:szCs w:val="28"/>
        </w:rPr>
        <w:t>а</w:t>
      </w:r>
      <w:r w:rsidRPr="007A5A97">
        <w:rPr>
          <w:sz w:val="28"/>
          <w:szCs w:val="28"/>
        </w:rPr>
        <w:t xml:space="preserve">зывающие </w:t>
      </w:r>
      <w:proofErr w:type="spellStart"/>
      <w:r w:rsidRPr="007A5A97">
        <w:rPr>
          <w:sz w:val="28"/>
          <w:szCs w:val="28"/>
        </w:rPr>
        <w:t>антацидное</w:t>
      </w:r>
      <w:proofErr w:type="spellEnd"/>
      <w:r w:rsidRPr="007A5A97">
        <w:rPr>
          <w:sz w:val="28"/>
          <w:szCs w:val="28"/>
        </w:rPr>
        <w:t>, вяжущее, противовоспалительное, спазмолитическое, слабительное действия.</w:t>
      </w:r>
      <w:r w:rsidRPr="007A5A97">
        <w:rPr>
          <w:b/>
          <w:sz w:val="28"/>
          <w:szCs w:val="28"/>
        </w:rPr>
        <w:t xml:space="preserve"> </w:t>
      </w:r>
      <w:r w:rsidRPr="007A5A97">
        <w:rPr>
          <w:sz w:val="28"/>
          <w:szCs w:val="28"/>
        </w:rPr>
        <w:t>Назначают внутрь по 1-2 таблетки 3 раза в день (п</w:t>
      </w:r>
      <w:r w:rsidRPr="007A5A97">
        <w:rPr>
          <w:sz w:val="28"/>
          <w:szCs w:val="28"/>
        </w:rPr>
        <w:t>о</w:t>
      </w:r>
      <w:r w:rsidRPr="007A5A97">
        <w:rPr>
          <w:sz w:val="28"/>
          <w:szCs w:val="28"/>
        </w:rPr>
        <w:t>сле еды). Запивают небольшим количеством воды. Курс лечения 1-3 мес., во время которого необходимо соблюдать диету.</w:t>
      </w:r>
    </w:p>
    <w:p w:rsidR="00D40316" w:rsidRPr="007A5A97" w:rsidRDefault="00D40316">
      <w:pPr>
        <w:tabs>
          <w:tab w:val="left" w:pos="2685"/>
        </w:tabs>
        <w:ind w:firstLine="709"/>
        <w:jc w:val="both"/>
        <w:rPr>
          <w:sz w:val="28"/>
          <w:szCs w:val="28"/>
        </w:rPr>
      </w:pPr>
      <w:r w:rsidRPr="007A5A97">
        <w:rPr>
          <w:sz w:val="28"/>
          <w:szCs w:val="28"/>
        </w:rPr>
        <w:t xml:space="preserve"> «</w:t>
      </w:r>
      <w:proofErr w:type="spellStart"/>
      <w:r w:rsidRPr="007A5A97">
        <w:rPr>
          <w:b/>
          <w:sz w:val="28"/>
          <w:szCs w:val="28"/>
        </w:rPr>
        <w:t>Калефлон</w:t>
      </w:r>
      <w:proofErr w:type="spellEnd"/>
      <w:r w:rsidRPr="007A5A97">
        <w:rPr>
          <w:b/>
          <w:sz w:val="28"/>
          <w:szCs w:val="28"/>
        </w:rPr>
        <w:t>»</w:t>
      </w:r>
      <w:r w:rsidRPr="007A5A97">
        <w:rPr>
          <w:sz w:val="28"/>
          <w:szCs w:val="28"/>
        </w:rPr>
        <w:t xml:space="preserve"> - таблетки, содержащие очищенный экстракт из цветков календулы лекарственной и оказывающие противовоспалительное, стимул</w:t>
      </w:r>
      <w:r w:rsidRPr="007A5A97">
        <w:rPr>
          <w:sz w:val="28"/>
          <w:szCs w:val="28"/>
        </w:rPr>
        <w:t>и</w:t>
      </w:r>
      <w:r w:rsidRPr="007A5A97">
        <w:rPr>
          <w:sz w:val="28"/>
          <w:szCs w:val="28"/>
        </w:rPr>
        <w:t xml:space="preserve">рующее </w:t>
      </w:r>
      <w:proofErr w:type="spellStart"/>
      <w:r w:rsidRPr="007A5A97">
        <w:rPr>
          <w:sz w:val="28"/>
          <w:szCs w:val="28"/>
        </w:rPr>
        <w:t>репаративные</w:t>
      </w:r>
      <w:proofErr w:type="spellEnd"/>
      <w:r w:rsidRPr="007A5A97">
        <w:rPr>
          <w:sz w:val="28"/>
          <w:szCs w:val="28"/>
        </w:rPr>
        <w:t xml:space="preserve"> процессы действие. Можно назначать с </w:t>
      </w:r>
      <w:proofErr w:type="spellStart"/>
      <w:r w:rsidRPr="007A5A97">
        <w:rPr>
          <w:sz w:val="28"/>
          <w:szCs w:val="28"/>
        </w:rPr>
        <w:t>антацидными</w:t>
      </w:r>
      <w:proofErr w:type="spellEnd"/>
      <w:r w:rsidRPr="007A5A97">
        <w:rPr>
          <w:sz w:val="28"/>
          <w:szCs w:val="28"/>
        </w:rPr>
        <w:t xml:space="preserve"> и спазмолитическими средствами внутрь по 0,1-</w:t>
      </w:r>
      <w:smartTag w:uri="urn:schemas-microsoft-com:office:smarttags" w:element="metricconverter">
        <w:smartTagPr>
          <w:attr w:name="ProductID" w:val="0,2 г"/>
        </w:smartTagPr>
        <w:r w:rsidRPr="007A5A97">
          <w:rPr>
            <w:sz w:val="28"/>
            <w:szCs w:val="28"/>
          </w:rPr>
          <w:t>0,2 г</w:t>
        </w:r>
      </w:smartTag>
      <w:r w:rsidRPr="007A5A97">
        <w:rPr>
          <w:sz w:val="28"/>
          <w:szCs w:val="28"/>
        </w:rPr>
        <w:t xml:space="preserve"> 2 раза в день (после еды). Курс лечения 3-6 недель.</w:t>
      </w:r>
    </w:p>
    <w:p w:rsidR="00D40316" w:rsidRPr="007A5A97" w:rsidRDefault="00D40316">
      <w:pPr>
        <w:tabs>
          <w:tab w:val="left" w:pos="2685"/>
        </w:tabs>
        <w:ind w:firstLine="709"/>
        <w:jc w:val="both"/>
        <w:rPr>
          <w:sz w:val="28"/>
          <w:szCs w:val="28"/>
        </w:rPr>
      </w:pPr>
      <w:r w:rsidRPr="007A5A97">
        <w:rPr>
          <w:sz w:val="28"/>
          <w:szCs w:val="28"/>
        </w:rPr>
        <w:t xml:space="preserve"> «</w:t>
      </w:r>
      <w:proofErr w:type="spellStart"/>
      <w:r w:rsidRPr="007A5A97">
        <w:rPr>
          <w:b/>
          <w:sz w:val="28"/>
          <w:szCs w:val="28"/>
        </w:rPr>
        <w:t>Плантаглюцид</w:t>
      </w:r>
      <w:proofErr w:type="spellEnd"/>
      <w:r w:rsidRPr="007A5A97">
        <w:rPr>
          <w:b/>
          <w:sz w:val="28"/>
          <w:szCs w:val="28"/>
        </w:rPr>
        <w:t>»  - п</w:t>
      </w:r>
      <w:r w:rsidRPr="007A5A97">
        <w:rPr>
          <w:sz w:val="28"/>
          <w:szCs w:val="28"/>
        </w:rPr>
        <w:t>репарат, получаемый из листьев подорожника большого, содержит полисахариды и оказывает спазмолитическое, против</w:t>
      </w:r>
      <w:r w:rsidRPr="007A5A97">
        <w:rPr>
          <w:sz w:val="28"/>
          <w:szCs w:val="28"/>
        </w:rPr>
        <w:t>о</w:t>
      </w:r>
      <w:r w:rsidRPr="007A5A97">
        <w:rPr>
          <w:sz w:val="28"/>
          <w:szCs w:val="28"/>
        </w:rPr>
        <w:t xml:space="preserve">воспалительное действие. Противопоказания - </w:t>
      </w:r>
      <w:proofErr w:type="spellStart"/>
      <w:r w:rsidRPr="007A5A97">
        <w:rPr>
          <w:sz w:val="28"/>
          <w:szCs w:val="28"/>
        </w:rPr>
        <w:t>гиперацидный</w:t>
      </w:r>
      <w:proofErr w:type="spellEnd"/>
      <w:r w:rsidRPr="007A5A97">
        <w:rPr>
          <w:sz w:val="28"/>
          <w:szCs w:val="28"/>
        </w:rPr>
        <w:t xml:space="preserve"> гастрит, язве</w:t>
      </w:r>
      <w:r w:rsidRPr="007A5A97">
        <w:rPr>
          <w:sz w:val="28"/>
          <w:szCs w:val="28"/>
        </w:rPr>
        <w:t>н</w:t>
      </w:r>
      <w:r w:rsidRPr="007A5A97">
        <w:rPr>
          <w:sz w:val="28"/>
          <w:szCs w:val="28"/>
        </w:rPr>
        <w:t xml:space="preserve">ная болезнь желудка с повышенной кислотностью. Назначают внутрь в виде гранул по ½-1 чайной ложке,  растворенных в ¼  стакана теплой воды за 2—30 мин до еды  2-3 раза в день. Курс лечения 3-4 </w:t>
      </w:r>
      <w:proofErr w:type="spellStart"/>
      <w:r w:rsidRPr="007A5A97">
        <w:rPr>
          <w:sz w:val="28"/>
          <w:szCs w:val="28"/>
        </w:rPr>
        <w:t>нед</w:t>
      </w:r>
      <w:proofErr w:type="spellEnd"/>
      <w:r w:rsidRPr="007A5A97">
        <w:rPr>
          <w:sz w:val="28"/>
          <w:szCs w:val="28"/>
        </w:rPr>
        <w:t>, Для профилактики р</w:t>
      </w:r>
      <w:r w:rsidRPr="007A5A97">
        <w:rPr>
          <w:sz w:val="28"/>
          <w:szCs w:val="28"/>
        </w:rPr>
        <w:t>е</w:t>
      </w:r>
      <w:r w:rsidRPr="007A5A97">
        <w:rPr>
          <w:sz w:val="28"/>
          <w:szCs w:val="28"/>
        </w:rPr>
        <w:t>цидивов принимают по 1 чайной ложке 1-2 раза в день в течение 1-2 мес.</w:t>
      </w:r>
    </w:p>
    <w:p w:rsidR="00D40316" w:rsidRPr="007A5A97" w:rsidRDefault="00D40316">
      <w:pPr>
        <w:tabs>
          <w:tab w:val="left" w:pos="2685"/>
        </w:tabs>
        <w:ind w:firstLine="709"/>
        <w:jc w:val="both"/>
        <w:rPr>
          <w:sz w:val="28"/>
          <w:szCs w:val="28"/>
        </w:rPr>
      </w:pPr>
      <w:r w:rsidRPr="007A5A97">
        <w:rPr>
          <w:b/>
          <w:sz w:val="28"/>
          <w:szCs w:val="28"/>
        </w:rPr>
        <w:lastRenderedPageBreak/>
        <w:t xml:space="preserve"> «</w:t>
      </w:r>
      <w:proofErr w:type="spellStart"/>
      <w:r w:rsidRPr="007A5A97">
        <w:rPr>
          <w:b/>
          <w:sz w:val="28"/>
          <w:szCs w:val="28"/>
        </w:rPr>
        <w:t>Тыквеол</w:t>
      </w:r>
      <w:proofErr w:type="spellEnd"/>
      <w:r w:rsidRPr="007A5A97">
        <w:rPr>
          <w:b/>
          <w:sz w:val="28"/>
          <w:szCs w:val="28"/>
        </w:rPr>
        <w:t xml:space="preserve">» -  </w:t>
      </w:r>
      <w:r w:rsidRPr="007A5A97">
        <w:rPr>
          <w:sz w:val="28"/>
          <w:szCs w:val="28"/>
        </w:rPr>
        <w:t>жирное масло, получаемое из семян тыквы обыкнове</w:t>
      </w:r>
      <w:r w:rsidRPr="007A5A97">
        <w:rPr>
          <w:sz w:val="28"/>
          <w:szCs w:val="28"/>
        </w:rPr>
        <w:t>н</w:t>
      </w:r>
      <w:r w:rsidRPr="007A5A97">
        <w:rPr>
          <w:sz w:val="28"/>
          <w:szCs w:val="28"/>
        </w:rPr>
        <w:t xml:space="preserve">ной, содержащее </w:t>
      </w:r>
      <w:proofErr w:type="spellStart"/>
      <w:r w:rsidRPr="007A5A97">
        <w:rPr>
          <w:sz w:val="28"/>
          <w:szCs w:val="28"/>
        </w:rPr>
        <w:t>каротиноиды</w:t>
      </w:r>
      <w:proofErr w:type="spellEnd"/>
      <w:r w:rsidRPr="007A5A97">
        <w:rPr>
          <w:sz w:val="28"/>
          <w:szCs w:val="28"/>
        </w:rPr>
        <w:t xml:space="preserve">, токоферолы, фосфолипиды, стерины, </w:t>
      </w:r>
      <w:proofErr w:type="spellStart"/>
      <w:r w:rsidRPr="007A5A97">
        <w:rPr>
          <w:sz w:val="28"/>
          <w:szCs w:val="28"/>
        </w:rPr>
        <w:t>фосф</w:t>
      </w:r>
      <w:r w:rsidRPr="007A5A97">
        <w:rPr>
          <w:sz w:val="28"/>
          <w:szCs w:val="28"/>
        </w:rPr>
        <w:t>а</w:t>
      </w:r>
      <w:r w:rsidRPr="007A5A97">
        <w:rPr>
          <w:sz w:val="28"/>
          <w:szCs w:val="28"/>
        </w:rPr>
        <w:t>тиды</w:t>
      </w:r>
      <w:proofErr w:type="spellEnd"/>
      <w:r w:rsidRPr="007A5A97">
        <w:rPr>
          <w:sz w:val="28"/>
          <w:szCs w:val="28"/>
        </w:rPr>
        <w:t xml:space="preserve">, </w:t>
      </w:r>
      <w:proofErr w:type="spellStart"/>
      <w:r w:rsidRPr="007A5A97">
        <w:rPr>
          <w:sz w:val="28"/>
          <w:szCs w:val="28"/>
        </w:rPr>
        <w:t>флавоноиды</w:t>
      </w:r>
      <w:proofErr w:type="spellEnd"/>
      <w:r w:rsidRPr="007A5A97">
        <w:rPr>
          <w:sz w:val="28"/>
          <w:szCs w:val="28"/>
        </w:rPr>
        <w:t>, витамины В</w:t>
      </w:r>
      <w:r w:rsidRPr="007A5A97">
        <w:rPr>
          <w:sz w:val="28"/>
          <w:szCs w:val="28"/>
          <w:vertAlign w:val="subscript"/>
        </w:rPr>
        <w:t>1</w:t>
      </w:r>
      <w:r w:rsidRPr="007A5A97">
        <w:rPr>
          <w:sz w:val="28"/>
          <w:szCs w:val="28"/>
        </w:rPr>
        <w:t>, В</w:t>
      </w:r>
      <w:r w:rsidRPr="007A5A97">
        <w:rPr>
          <w:sz w:val="28"/>
          <w:szCs w:val="28"/>
          <w:vertAlign w:val="subscript"/>
        </w:rPr>
        <w:t>2</w:t>
      </w:r>
      <w:r w:rsidRPr="007A5A97">
        <w:rPr>
          <w:sz w:val="28"/>
          <w:szCs w:val="28"/>
        </w:rPr>
        <w:t>, С, Р, РР, насыщенные, ненасыщенные и полиненасыщенные жирные кислоты – пальмитиновую, стеариновую, оле</w:t>
      </w:r>
      <w:r w:rsidRPr="007A5A97">
        <w:rPr>
          <w:sz w:val="28"/>
          <w:szCs w:val="28"/>
        </w:rPr>
        <w:t>и</w:t>
      </w:r>
      <w:r w:rsidRPr="007A5A97">
        <w:rPr>
          <w:sz w:val="28"/>
          <w:szCs w:val="28"/>
        </w:rPr>
        <w:t xml:space="preserve">новую, </w:t>
      </w:r>
      <w:proofErr w:type="spellStart"/>
      <w:r w:rsidRPr="007A5A97">
        <w:rPr>
          <w:sz w:val="28"/>
          <w:szCs w:val="28"/>
        </w:rPr>
        <w:t>линолевую</w:t>
      </w:r>
      <w:proofErr w:type="spellEnd"/>
      <w:r w:rsidRPr="007A5A97">
        <w:rPr>
          <w:sz w:val="28"/>
          <w:szCs w:val="28"/>
        </w:rPr>
        <w:t xml:space="preserve">, линоленовую, </w:t>
      </w:r>
      <w:proofErr w:type="spellStart"/>
      <w:r w:rsidRPr="007A5A97">
        <w:rPr>
          <w:sz w:val="28"/>
          <w:szCs w:val="28"/>
        </w:rPr>
        <w:t>арахидоновую</w:t>
      </w:r>
      <w:proofErr w:type="spellEnd"/>
      <w:r w:rsidRPr="007A5A97">
        <w:rPr>
          <w:sz w:val="28"/>
          <w:szCs w:val="28"/>
        </w:rPr>
        <w:t xml:space="preserve">. Оказывает </w:t>
      </w:r>
      <w:r w:rsidRPr="007A5A97">
        <w:rPr>
          <w:b/>
          <w:sz w:val="28"/>
          <w:szCs w:val="28"/>
        </w:rPr>
        <w:t xml:space="preserve"> </w:t>
      </w:r>
      <w:r w:rsidRPr="007A5A97">
        <w:rPr>
          <w:sz w:val="28"/>
          <w:szCs w:val="28"/>
        </w:rPr>
        <w:t xml:space="preserve">желчегонное, </w:t>
      </w:r>
      <w:proofErr w:type="spellStart"/>
      <w:r w:rsidRPr="007A5A97">
        <w:rPr>
          <w:sz w:val="28"/>
          <w:szCs w:val="28"/>
        </w:rPr>
        <w:t>противоязвенное</w:t>
      </w:r>
      <w:proofErr w:type="spellEnd"/>
      <w:r w:rsidRPr="007A5A97">
        <w:rPr>
          <w:sz w:val="28"/>
          <w:szCs w:val="28"/>
        </w:rPr>
        <w:t xml:space="preserve">, антисептическое, </w:t>
      </w:r>
      <w:proofErr w:type="spellStart"/>
      <w:r w:rsidRPr="007A5A97">
        <w:rPr>
          <w:sz w:val="28"/>
          <w:szCs w:val="28"/>
        </w:rPr>
        <w:t>гепатопротекторное</w:t>
      </w:r>
      <w:proofErr w:type="spellEnd"/>
      <w:r w:rsidRPr="007A5A97">
        <w:rPr>
          <w:sz w:val="28"/>
          <w:szCs w:val="28"/>
        </w:rPr>
        <w:t xml:space="preserve">; </w:t>
      </w:r>
      <w:proofErr w:type="spellStart"/>
      <w:r w:rsidRPr="007A5A97">
        <w:rPr>
          <w:sz w:val="28"/>
          <w:szCs w:val="28"/>
        </w:rPr>
        <w:t>антиатеро</w:t>
      </w:r>
      <w:proofErr w:type="spellEnd"/>
      <w:r w:rsidRPr="007A5A97">
        <w:rPr>
          <w:sz w:val="28"/>
          <w:szCs w:val="28"/>
        </w:rPr>
        <w:t xml:space="preserve">-склеротическое действия. Назначают </w:t>
      </w:r>
      <w:r w:rsidRPr="007A5A97">
        <w:rPr>
          <w:b/>
          <w:sz w:val="28"/>
          <w:szCs w:val="28"/>
        </w:rPr>
        <w:t xml:space="preserve"> </w:t>
      </w:r>
      <w:r w:rsidRPr="007A5A97">
        <w:rPr>
          <w:sz w:val="28"/>
          <w:szCs w:val="28"/>
        </w:rPr>
        <w:t xml:space="preserve">внутрь, по 1 чайной ложке за 30 мин до еды 3-4 раза в день. Курс лечения 1-3 мес. </w:t>
      </w:r>
    </w:p>
    <w:p w:rsidR="00D40316" w:rsidRPr="007A5A97" w:rsidRDefault="00D40316">
      <w:pPr>
        <w:ind w:firstLine="709"/>
        <w:jc w:val="both"/>
        <w:rPr>
          <w:sz w:val="28"/>
          <w:szCs w:val="28"/>
        </w:rPr>
      </w:pPr>
      <w:r w:rsidRPr="007A5A97">
        <w:rPr>
          <w:sz w:val="28"/>
          <w:szCs w:val="28"/>
        </w:rPr>
        <w:t>Современную фитотерапию язвенной болезни невозможно представить без препаратов солодки голой. Примечательно, что корни солодки голой с</w:t>
      </w:r>
      <w:r w:rsidRPr="007A5A97">
        <w:rPr>
          <w:sz w:val="28"/>
          <w:szCs w:val="28"/>
        </w:rPr>
        <w:t>о</w:t>
      </w:r>
      <w:r w:rsidRPr="007A5A97">
        <w:rPr>
          <w:sz w:val="28"/>
          <w:szCs w:val="28"/>
        </w:rPr>
        <w:t xml:space="preserve">держат два основных класса биологически активных веществ: </w:t>
      </w:r>
      <w:proofErr w:type="spellStart"/>
      <w:r w:rsidRPr="007A5A97">
        <w:rPr>
          <w:sz w:val="28"/>
          <w:szCs w:val="28"/>
        </w:rPr>
        <w:t>тритерпеновые</w:t>
      </w:r>
      <w:proofErr w:type="spellEnd"/>
      <w:r w:rsidRPr="007A5A97">
        <w:rPr>
          <w:sz w:val="28"/>
          <w:szCs w:val="28"/>
        </w:rPr>
        <w:t xml:space="preserve"> сапонины (доминирует </w:t>
      </w:r>
      <w:proofErr w:type="spellStart"/>
      <w:r w:rsidRPr="007A5A97">
        <w:rPr>
          <w:sz w:val="28"/>
          <w:szCs w:val="28"/>
        </w:rPr>
        <w:t>глицирризиновая</w:t>
      </w:r>
      <w:proofErr w:type="spellEnd"/>
      <w:r w:rsidRPr="007A5A97">
        <w:rPr>
          <w:sz w:val="28"/>
          <w:szCs w:val="28"/>
        </w:rPr>
        <w:t xml:space="preserve"> кислота) и </w:t>
      </w:r>
      <w:proofErr w:type="spellStart"/>
      <w:r w:rsidRPr="007A5A97">
        <w:rPr>
          <w:sz w:val="28"/>
          <w:szCs w:val="28"/>
        </w:rPr>
        <w:t>флавоноиды</w:t>
      </w:r>
      <w:proofErr w:type="spellEnd"/>
      <w:r w:rsidRPr="007A5A97">
        <w:rPr>
          <w:sz w:val="28"/>
          <w:szCs w:val="28"/>
        </w:rPr>
        <w:t xml:space="preserve"> (</w:t>
      </w:r>
      <w:proofErr w:type="spellStart"/>
      <w:r w:rsidRPr="007A5A97">
        <w:rPr>
          <w:sz w:val="28"/>
          <w:szCs w:val="28"/>
        </w:rPr>
        <w:t>ликвир</w:t>
      </w:r>
      <w:r w:rsidRPr="007A5A97">
        <w:rPr>
          <w:sz w:val="28"/>
          <w:szCs w:val="28"/>
        </w:rPr>
        <w:t>и</w:t>
      </w:r>
      <w:r w:rsidRPr="007A5A97">
        <w:rPr>
          <w:sz w:val="28"/>
          <w:szCs w:val="28"/>
        </w:rPr>
        <w:t>тин</w:t>
      </w:r>
      <w:proofErr w:type="spellEnd"/>
      <w:r w:rsidRPr="007A5A97">
        <w:rPr>
          <w:sz w:val="28"/>
          <w:szCs w:val="28"/>
        </w:rPr>
        <w:t xml:space="preserve">, </w:t>
      </w:r>
      <w:proofErr w:type="spellStart"/>
      <w:r w:rsidRPr="007A5A97">
        <w:rPr>
          <w:sz w:val="28"/>
          <w:szCs w:val="28"/>
        </w:rPr>
        <w:t>ликвиритигенин</w:t>
      </w:r>
      <w:proofErr w:type="spellEnd"/>
      <w:r w:rsidRPr="007A5A97">
        <w:rPr>
          <w:sz w:val="28"/>
          <w:szCs w:val="28"/>
        </w:rPr>
        <w:t xml:space="preserve">, </w:t>
      </w:r>
      <w:proofErr w:type="spellStart"/>
      <w:r w:rsidRPr="007A5A97">
        <w:rPr>
          <w:sz w:val="28"/>
          <w:szCs w:val="28"/>
        </w:rPr>
        <w:t>ликуразид</w:t>
      </w:r>
      <w:proofErr w:type="spellEnd"/>
      <w:r w:rsidRPr="007A5A97">
        <w:rPr>
          <w:sz w:val="28"/>
          <w:szCs w:val="28"/>
        </w:rPr>
        <w:t xml:space="preserve"> и др.), которые оказывают специфическое действие при терапии язвенной болезни, ускоряя процесс регенерации и и</w:t>
      </w:r>
      <w:r w:rsidRPr="007A5A97">
        <w:rPr>
          <w:sz w:val="28"/>
          <w:szCs w:val="28"/>
        </w:rPr>
        <w:t>н</w:t>
      </w:r>
      <w:r w:rsidRPr="007A5A97">
        <w:rPr>
          <w:sz w:val="28"/>
          <w:szCs w:val="28"/>
        </w:rPr>
        <w:t>гибируют образование свободных радикалов – токсичных продуктов пер</w:t>
      </w:r>
      <w:r w:rsidRPr="007A5A97">
        <w:rPr>
          <w:sz w:val="28"/>
          <w:szCs w:val="28"/>
        </w:rPr>
        <w:t>е</w:t>
      </w:r>
      <w:r w:rsidRPr="007A5A97">
        <w:rPr>
          <w:sz w:val="28"/>
          <w:szCs w:val="28"/>
        </w:rPr>
        <w:t xml:space="preserve">кисного окисления липидов. </w:t>
      </w:r>
      <w:proofErr w:type="spellStart"/>
      <w:r w:rsidRPr="007A5A97">
        <w:rPr>
          <w:sz w:val="28"/>
          <w:szCs w:val="28"/>
        </w:rPr>
        <w:t>Флавоноиды</w:t>
      </w:r>
      <w:proofErr w:type="spellEnd"/>
      <w:r w:rsidRPr="007A5A97">
        <w:rPr>
          <w:sz w:val="28"/>
          <w:szCs w:val="28"/>
        </w:rPr>
        <w:t xml:space="preserve"> корней солодки являются лека</w:t>
      </w:r>
      <w:r w:rsidRPr="007A5A97">
        <w:rPr>
          <w:sz w:val="28"/>
          <w:szCs w:val="28"/>
        </w:rPr>
        <w:t>р</w:t>
      </w:r>
      <w:r w:rsidRPr="007A5A97">
        <w:rPr>
          <w:sz w:val="28"/>
          <w:szCs w:val="28"/>
        </w:rPr>
        <w:t xml:space="preserve">ственной субстанцией для производства </w:t>
      </w:r>
      <w:proofErr w:type="spellStart"/>
      <w:r w:rsidRPr="007A5A97">
        <w:rPr>
          <w:sz w:val="28"/>
          <w:szCs w:val="28"/>
        </w:rPr>
        <w:t>противоязвенных</w:t>
      </w:r>
      <w:proofErr w:type="spellEnd"/>
      <w:r w:rsidRPr="007A5A97">
        <w:rPr>
          <w:sz w:val="28"/>
          <w:szCs w:val="28"/>
        </w:rPr>
        <w:t xml:space="preserve"> препаратов:  </w:t>
      </w:r>
    </w:p>
    <w:p w:rsidR="00D40316" w:rsidRPr="007A5A97" w:rsidRDefault="00D40316">
      <w:pPr>
        <w:tabs>
          <w:tab w:val="left" w:pos="2685"/>
        </w:tabs>
        <w:ind w:firstLine="709"/>
        <w:jc w:val="both"/>
        <w:rPr>
          <w:sz w:val="28"/>
          <w:szCs w:val="28"/>
        </w:rPr>
      </w:pPr>
      <w:r w:rsidRPr="007A5A97">
        <w:rPr>
          <w:b/>
          <w:sz w:val="28"/>
          <w:szCs w:val="28"/>
        </w:rPr>
        <w:t xml:space="preserve"> «</w:t>
      </w:r>
      <w:proofErr w:type="spellStart"/>
      <w:r w:rsidRPr="007A5A97">
        <w:rPr>
          <w:b/>
          <w:sz w:val="28"/>
          <w:szCs w:val="28"/>
        </w:rPr>
        <w:t>Ликвиритон</w:t>
      </w:r>
      <w:proofErr w:type="spellEnd"/>
      <w:r w:rsidRPr="007A5A97">
        <w:rPr>
          <w:b/>
          <w:sz w:val="28"/>
          <w:szCs w:val="28"/>
        </w:rPr>
        <w:t xml:space="preserve">» </w:t>
      </w:r>
      <w:r w:rsidRPr="007A5A97">
        <w:rPr>
          <w:sz w:val="28"/>
          <w:szCs w:val="28"/>
        </w:rPr>
        <w:t xml:space="preserve">- таблетки, содержащие сумму </w:t>
      </w:r>
      <w:proofErr w:type="spellStart"/>
      <w:r w:rsidRPr="007A5A97">
        <w:rPr>
          <w:sz w:val="28"/>
          <w:szCs w:val="28"/>
        </w:rPr>
        <w:t>флавоноидов</w:t>
      </w:r>
      <w:proofErr w:type="spellEnd"/>
      <w:r w:rsidRPr="007A5A97">
        <w:rPr>
          <w:sz w:val="28"/>
          <w:szCs w:val="28"/>
        </w:rPr>
        <w:t xml:space="preserve"> из корней солодки голой и солодки уральской и оказывающие спазмолитическое, пр</w:t>
      </w:r>
      <w:r w:rsidRPr="007A5A97">
        <w:rPr>
          <w:sz w:val="28"/>
          <w:szCs w:val="28"/>
        </w:rPr>
        <w:t>о</w:t>
      </w:r>
      <w:r w:rsidRPr="007A5A97">
        <w:rPr>
          <w:sz w:val="28"/>
          <w:szCs w:val="28"/>
        </w:rPr>
        <w:t>тивовоспалительное действие. Назначают внутрь по 1 таб. за 30 мин до еды 3-4 раза в день. Курс лечения 20-30 дней.</w:t>
      </w:r>
    </w:p>
    <w:p w:rsidR="00D40316" w:rsidRPr="007A5A97" w:rsidRDefault="00D40316">
      <w:pPr>
        <w:tabs>
          <w:tab w:val="left" w:pos="2685"/>
        </w:tabs>
        <w:ind w:firstLine="709"/>
        <w:jc w:val="both"/>
        <w:rPr>
          <w:sz w:val="28"/>
          <w:szCs w:val="28"/>
        </w:rPr>
      </w:pPr>
      <w:r w:rsidRPr="007A5A97">
        <w:rPr>
          <w:sz w:val="28"/>
          <w:szCs w:val="28"/>
        </w:rPr>
        <w:t xml:space="preserve"> «</w:t>
      </w:r>
      <w:proofErr w:type="spellStart"/>
      <w:r w:rsidRPr="007A5A97">
        <w:rPr>
          <w:b/>
          <w:sz w:val="28"/>
          <w:szCs w:val="28"/>
        </w:rPr>
        <w:t>Флакарбин</w:t>
      </w:r>
      <w:proofErr w:type="spellEnd"/>
      <w:r w:rsidRPr="007A5A97">
        <w:rPr>
          <w:b/>
          <w:sz w:val="28"/>
          <w:szCs w:val="28"/>
        </w:rPr>
        <w:t xml:space="preserve">» </w:t>
      </w:r>
      <w:r w:rsidRPr="007A5A97">
        <w:rPr>
          <w:sz w:val="28"/>
          <w:szCs w:val="28"/>
        </w:rPr>
        <w:t xml:space="preserve">- гранулы, содержащие  в </w:t>
      </w:r>
      <w:smartTag w:uri="urn:schemas-microsoft-com:office:smarttags" w:element="metricconverter">
        <w:smartTagPr>
          <w:attr w:name="ProductID" w:val="100 г"/>
        </w:smartTagPr>
        <w:r w:rsidRPr="007A5A97">
          <w:rPr>
            <w:sz w:val="28"/>
            <w:szCs w:val="28"/>
          </w:rPr>
          <w:t>100 г</w:t>
        </w:r>
      </w:smartTag>
      <w:r w:rsidRPr="007A5A97">
        <w:rPr>
          <w:sz w:val="28"/>
          <w:szCs w:val="28"/>
        </w:rPr>
        <w:t xml:space="preserve"> – </w:t>
      </w:r>
      <w:proofErr w:type="spellStart"/>
      <w:r w:rsidRPr="007A5A97">
        <w:rPr>
          <w:sz w:val="28"/>
          <w:szCs w:val="28"/>
        </w:rPr>
        <w:t>ликуразида</w:t>
      </w:r>
      <w:proofErr w:type="spellEnd"/>
      <w:r w:rsidRPr="007A5A97">
        <w:rPr>
          <w:sz w:val="28"/>
          <w:szCs w:val="28"/>
        </w:rPr>
        <w:t xml:space="preserve"> и </w:t>
      </w:r>
      <w:proofErr w:type="spellStart"/>
      <w:r w:rsidRPr="007A5A97">
        <w:rPr>
          <w:sz w:val="28"/>
          <w:szCs w:val="28"/>
        </w:rPr>
        <w:t>кверц</w:t>
      </w:r>
      <w:r w:rsidRPr="007A5A97">
        <w:rPr>
          <w:sz w:val="28"/>
          <w:szCs w:val="28"/>
        </w:rPr>
        <w:t>е</w:t>
      </w:r>
      <w:r w:rsidRPr="007A5A97">
        <w:rPr>
          <w:sz w:val="28"/>
          <w:szCs w:val="28"/>
        </w:rPr>
        <w:t>тина</w:t>
      </w:r>
      <w:proofErr w:type="spellEnd"/>
      <w:r w:rsidRPr="007A5A97">
        <w:rPr>
          <w:sz w:val="28"/>
          <w:szCs w:val="28"/>
        </w:rPr>
        <w:t xml:space="preserve"> по </w:t>
      </w:r>
      <w:smartTag w:uri="urn:schemas-microsoft-com:office:smarttags" w:element="metricconverter">
        <w:smartTagPr>
          <w:attr w:name="ProductID" w:val="2 г"/>
        </w:smartTagPr>
        <w:r w:rsidRPr="007A5A97">
          <w:rPr>
            <w:sz w:val="28"/>
            <w:szCs w:val="28"/>
          </w:rPr>
          <w:t>2 г</w:t>
        </w:r>
      </w:smartTag>
      <w:r w:rsidRPr="007A5A97">
        <w:rPr>
          <w:sz w:val="28"/>
          <w:szCs w:val="28"/>
        </w:rPr>
        <w:t xml:space="preserve">, натрия </w:t>
      </w:r>
      <w:proofErr w:type="spellStart"/>
      <w:r w:rsidRPr="007A5A97">
        <w:rPr>
          <w:sz w:val="28"/>
          <w:szCs w:val="28"/>
        </w:rPr>
        <w:t>карбоксиметицеллюлозы</w:t>
      </w:r>
      <w:proofErr w:type="spellEnd"/>
      <w:r w:rsidRPr="007A5A97">
        <w:rPr>
          <w:sz w:val="28"/>
          <w:szCs w:val="28"/>
        </w:rPr>
        <w:t xml:space="preserve"> и пектина по </w:t>
      </w:r>
      <w:smartTag w:uri="urn:schemas-microsoft-com:office:smarttags" w:element="metricconverter">
        <w:smartTagPr>
          <w:attr w:name="ProductID" w:val="10 г"/>
        </w:smartTagPr>
        <w:r w:rsidRPr="007A5A97">
          <w:rPr>
            <w:sz w:val="28"/>
            <w:szCs w:val="28"/>
          </w:rPr>
          <w:t>10 г</w:t>
        </w:r>
      </w:smartTag>
      <w:r w:rsidRPr="007A5A97">
        <w:rPr>
          <w:sz w:val="28"/>
          <w:szCs w:val="28"/>
        </w:rPr>
        <w:t xml:space="preserve">, глюкозы </w:t>
      </w:r>
      <w:smartTag w:uri="urn:schemas-microsoft-com:office:smarttags" w:element="metricconverter">
        <w:smartTagPr>
          <w:attr w:name="ProductID" w:val="76 г"/>
        </w:smartTagPr>
        <w:r w:rsidRPr="007A5A97">
          <w:rPr>
            <w:sz w:val="28"/>
            <w:szCs w:val="28"/>
          </w:rPr>
          <w:t>76 г</w:t>
        </w:r>
      </w:smartTag>
      <w:r w:rsidRPr="007A5A97">
        <w:rPr>
          <w:sz w:val="28"/>
          <w:szCs w:val="28"/>
        </w:rPr>
        <w:t xml:space="preserve"> и оказывающие противовоспалительное, спазмолитическое действие, обл</w:t>
      </w:r>
      <w:r w:rsidRPr="007A5A97">
        <w:rPr>
          <w:sz w:val="28"/>
          <w:szCs w:val="28"/>
        </w:rPr>
        <w:t>а</w:t>
      </w:r>
      <w:r w:rsidRPr="007A5A97">
        <w:rPr>
          <w:sz w:val="28"/>
          <w:szCs w:val="28"/>
        </w:rPr>
        <w:t xml:space="preserve">дающие </w:t>
      </w:r>
      <w:proofErr w:type="spellStart"/>
      <w:r w:rsidRPr="007A5A97">
        <w:rPr>
          <w:sz w:val="28"/>
          <w:szCs w:val="28"/>
        </w:rPr>
        <w:t>капилляроукрепляющей</w:t>
      </w:r>
      <w:proofErr w:type="spellEnd"/>
      <w:r w:rsidRPr="007A5A97">
        <w:rPr>
          <w:sz w:val="28"/>
          <w:szCs w:val="28"/>
        </w:rPr>
        <w:t xml:space="preserve"> и послабляющей активностью. Назначают </w:t>
      </w:r>
      <w:r w:rsidRPr="007A5A97">
        <w:rPr>
          <w:b/>
          <w:sz w:val="28"/>
          <w:szCs w:val="28"/>
        </w:rPr>
        <w:t xml:space="preserve"> </w:t>
      </w:r>
      <w:r w:rsidRPr="007A5A97">
        <w:rPr>
          <w:sz w:val="28"/>
          <w:szCs w:val="28"/>
        </w:rPr>
        <w:t xml:space="preserve">внутрь по 1/2 чайной ложки перед едой 3 раза в день, запивают теплой водой (1/2  стакана); курс лечения 3 – 4 </w:t>
      </w:r>
      <w:proofErr w:type="spellStart"/>
      <w:r w:rsidRPr="007A5A97">
        <w:rPr>
          <w:sz w:val="28"/>
          <w:szCs w:val="28"/>
        </w:rPr>
        <w:t>нед</w:t>
      </w:r>
      <w:proofErr w:type="spellEnd"/>
      <w:r w:rsidRPr="007A5A97">
        <w:rPr>
          <w:sz w:val="28"/>
          <w:szCs w:val="28"/>
        </w:rPr>
        <w:t>.</w:t>
      </w:r>
    </w:p>
    <w:p w:rsidR="00D40316" w:rsidRPr="007A5A97" w:rsidRDefault="00D40316">
      <w:pPr>
        <w:ind w:firstLine="708"/>
        <w:jc w:val="both"/>
        <w:rPr>
          <w:sz w:val="28"/>
          <w:szCs w:val="28"/>
        </w:rPr>
      </w:pPr>
      <w:r w:rsidRPr="007A5A97">
        <w:rPr>
          <w:sz w:val="28"/>
          <w:szCs w:val="28"/>
        </w:rPr>
        <w:t xml:space="preserve"> </w:t>
      </w:r>
      <w:r w:rsidRPr="007A5A97">
        <w:rPr>
          <w:b/>
          <w:sz w:val="28"/>
          <w:szCs w:val="28"/>
        </w:rPr>
        <w:t>«</w:t>
      </w:r>
      <w:proofErr w:type="spellStart"/>
      <w:r w:rsidRPr="007A5A97">
        <w:rPr>
          <w:b/>
          <w:sz w:val="28"/>
          <w:szCs w:val="28"/>
        </w:rPr>
        <w:t>Карбеноксолон</w:t>
      </w:r>
      <w:proofErr w:type="spellEnd"/>
      <w:r w:rsidRPr="007A5A97">
        <w:rPr>
          <w:b/>
          <w:sz w:val="28"/>
          <w:szCs w:val="28"/>
        </w:rPr>
        <w:t xml:space="preserve">» </w:t>
      </w:r>
      <w:r w:rsidRPr="007A5A97">
        <w:rPr>
          <w:sz w:val="28"/>
          <w:szCs w:val="28"/>
        </w:rPr>
        <w:t xml:space="preserve">(синонимы: </w:t>
      </w:r>
      <w:proofErr w:type="spellStart"/>
      <w:r w:rsidRPr="007A5A97">
        <w:rPr>
          <w:sz w:val="28"/>
          <w:szCs w:val="28"/>
        </w:rPr>
        <w:t>биогастрон</w:t>
      </w:r>
      <w:proofErr w:type="spellEnd"/>
      <w:r w:rsidRPr="007A5A97">
        <w:rPr>
          <w:sz w:val="28"/>
          <w:szCs w:val="28"/>
        </w:rPr>
        <w:t xml:space="preserve">, </w:t>
      </w:r>
      <w:proofErr w:type="spellStart"/>
      <w:r w:rsidRPr="007A5A97">
        <w:rPr>
          <w:sz w:val="28"/>
          <w:szCs w:val="28"/>
        </w:rPr>
        <w:t>дуогастрон</w:t>
      </w:r>
      <w:proofErr w:type="spellEnd"/>
      <w:r w:rsidRPr="007A5A97">
        <w:rPr>
          <w:sz w:val="28"/>
          <w:szCs w:val="28"/>
        </w:rPr>
        <w:t>)</w:t>
      </w:r>
      <w:r w:rsidRPr="007A5A97">
        <w:rPr>
          <w:b/>
          <w:sz w:val="28"/>
          <w:szCs w:val="28"/>
        </w:rPr>
        <w:t xml:space="preserve">- </w:t>
      </w:r>
      <w:r w:rsidRPr="007A5A97">
        <w:rPr>
          <w:sz w:val="28"/>
          <w:szCs w:val="28"/>
        </w:rPr>
        <w:t xml:space="preserve">синтезирован из </w:t>
      </w:r>
      <w:proofErr w:type="spellStart"/>
      <w:r w:rsidRPr="007A5A97">
        <w:rPr>
          <w:sz w:val="28"/>
          <w:szCs w:val="28"/>
        </w:rPr>
        <w:t>глицирризиновой</w:t>
      </w:r>
      <w:proofErr w:type="spellEnd"/>
      <w:r w:rsidRPr="007A5A97">
        <w:rPr>
          <w:sz w:val="28"/>
          <w:szCs w:val="28"/>
        </w:rPr>
        <w:t xml:space="preserve"> кислоты, содержащейся в корнях солодки – стимулирует выработку защитной </w:t>
      </w:r>
      <w:r w:rsidRPr="007A5A97">
        <w:rPr>
          <w:color w:val="000000"/>
          <w:sz w:val="28"/>
          <w:szCs w:val="28"/>
        </w:rPr>
        <w:t>слизи</w:t>
      </w:r>
      <w:r w:rsidRPr="007A5A97">
        <w:rPr>
          <w:sz w:val="28"/>
          <w:szCs w:val="28"/>
        </w:rPr>
        <w:t>, повышает устойчивость слизистой оболочки к действию соляной кислоты, предупреждает преждевременное слущивание эпителия, стимулирует размножение и дифференцировку клеток</w:t>
      </w:r>
      <w:r w:rsidRPr="007A5A97">
        <w:rPr>
          <w:color w:val="000000"/>
          <w:sz w:val="28"/>
          <w:szCs w:val="28"/>
        </w:rPr>
        <w:t xml:space="preserve"> снижает пептическую активность желудочного сока</w:t>
      </w:r>
      <w:r w:rsidRPr="007A5A97">
        <w:rPr>
          <w:sz w:val="28"/>
          <w:szCs w:val="28"/>
        </w:rPr>
        <w:t xml:space="preserve">. Назначают по 1 </w:t>
      </w:r>
      <w:proofErr w:type="spellStart"/>
      <w:r w:rsidRPr="007A5A97">
        <w:rPr>
          <w:sz w:val="28"/>
          <w:szCs w:val="28"/>
        </w:rPr>
        <w:t>таб</w:t>
      </w:r>
      <w:proofErr w:type="spellEnd"/>
      <w:r w:rsidRPr="007A5A97">
        <w:rPr>
          <w:sz w:val="28"/>
          <w:szCs w:val="28"/>
        </w:rPr>
        <w:t xml:space="preserve"> 3 раза в день в течение первой недели, а затем по ½ таб. 3 раза в день последующие 5 недель.</w:t>
      </w:r>
    </w:p>
    <w:p w:rsidR="00D40316" w:rsidRPr="007A5A97" w:rsidRDefault="00D40316">
      <w:pPr>
        <w:pStyle w:val="a7"/>
        <w:spacing w:after="0"/>
        <w:ind w:firstLine="709"/>
        <w:jc w:val="both"/>
        <w:rPr>
          <w:sz w:val="28"/>
          <w:szCs w:val="28"/>
        </w:rPr>
      </w:pPr>
      <w:r w:rsidRPr="007A5A97">
        <w:rPr>
          <w:sz w:val="28"/>
          <w:szCs w:val="28"/>
        </w:rPr>
        <w:t xml:space="preserve">В качестве </w:t>
      </w:r>
      <w:proofErr w:type="spellStart"/>
      <w:r w:rsidRPr="007A5A97">
        <w:rPr>
          <w:sz w:val="28"/>
          <w:szCs w:val="28"/>
        </w:rPr>
        <w:t>репарантов</w:t>
      </w:r>
      <w:proofErr w:type="spellEnd"/>
      <w:r w:rsidRPr="007A5A97">
        <w:rPr>
          <w:sz w:val="28"/>
          <w:szCs w:val="28"/>
        </w:rPr>
        <w:t xml:space="preserve"> можно использовать соки растений, например, капусты, картофеля и др., а </w:t>
      </w:r>
      <w:proofErr w:type="spellStart"/>
      <w:r w:rsidRPr="007A5A97">
        <w:rPr>
          <w:sz w:val="28"/>
          <w:szCs w:val="28"/>
        </w:rPr>
        <w:t>такжедругие</w:t>
      </w:r>
      <w:proofErr w:type="spellEnd"/>
      <w:r w:rsidRPr="007A5A97">
        <w:rPr>
          <w:sz w:val="28"/>
          <w:szCs w:val="28"/>
        </w:rPr>
        <w:t xml:space="preserve"> витаминные препараты, облада</w:t>
      </w:r>
      <w:r w:rsidRPr="007A5A97">
        <w:rPr>
          <w:sz w:val="28"/>
          <w:szCs w:val="28"/>
        </w:rPr>
        <w:t>ю</w:t>
      </w:r>
      <w:r w:rsidRPr="007A5A97">
        <w:rPr>
          <w:sz w:val="28"/>
          <w:szCs w:val="28"/>
        </w:rPr>
        <w:t xml:space="preserve">щие антиоксидантными и </w:t>
      </w:r>
      <w:proofErr w:type="spellStart"/>
      <w:r w:rsidRPr="007A5A97">
        <w:rPr>
          <w:sz w:val="28"/>
          <w:szCs w:val="28"/>
        </w:rPr>
        <w:t>капилляроукрепляющими</w:t>
      </w:r>
      <w:proofErr w:type="spellEnd"/>
      <w:r w:rsidRPr="007A5A97">
        <w:rPr>
          <w:sz w:val="28"/>
          <w:szCs w:val="28"/>
        </w:rPr>
        <w:t xml:space="preserve"> свойствами: В</w:t>
      </w:r>
      <w:r w:rsidRPr="007A5A97">
        <w:rPr>
          <w:sz w:val="28"/>
          <w:szCs w:val="28"/>
          <w:vertAlign w:val="subscript"/>
        </w:rPr>
        <w:t xml:space="preserve">1 </w:t>
      </w:r>
      <w:r w:rsidRPr="007A5A97">
        <w:rPr>
          <w:sz w:val="28"/>
          <w:szCs w:val="28"/>
        </w:rPr>
        <w:t>(тиамин), В</w:t>
      </w:r>
      <w:r w:rsidRPr="007A5A97">
        <w:rPr>
          <w:sz w:val="28"/>
          <w:szCs w:val="28"/>
          <w:vertAlign w:val="subscript"/>
        </w:rPr>
        <w:t>2</w:t>
      </w:r>
      <w:r w:rsidRPr="007A5A97">
        <w:rPr>
          <w:sz w:val="28"/>
          <w:szCs w:val="28"/>
        </w:rPr>
        <w:t xml:space="preserve"> (рибофлавин), В</w:t>
      </w:r>
      <w:r w:rsidRPr="007A5A97">
        <w:rPr>
          <w:sz w:val="28"/>
          <w:szCs w:val="28"/>
          <w:vertAlign w:val="subscript"/>
        </w:rPr>
        <w:t>6</w:t>
      </w:r>
      <w:r w:rsidRPr="007A5A97">
        <w:rPr>
          <w:sz w:val="28"/>
          <w:szCs w:val="28"/>
        </w:rPr>
        <w:t xml:space="preserve"> (пиридоксин), С (аскорбиновая кислота), Р (рутин, </w:t>
      </w:r>
      <w:proofErr w:type="spellStart"/>
      <w:r w:rsidRPr="007A5A97">
        <w:rPr>
          <w:sz w:val="28"/>
          <w:szCs w:val="28"/>
        </w:rPr>
        <w:t>аск</w:t>
      </w:r>
      <w:r w:rsidRPr="007A5A97">
        <w:rPr>
          <w:sz w:val="28"/>
          <w:szCs w:val="28"/>
        </w:rPr>
        <w:t>о</w:t>
      </w:r>
      <w:r w:rsidRPr="007A5A97">
        <w:rPr>
          <w:sz w:val="28"/>
          <w:szCs w:val="28"/>
        </w:rPr>
        <w:t>рутин</w:t>
      </w:r>
      <w:proofErr w:type="spellEnd"/>
      <w:r w:rsidRPr="007A5A97">
        <w:rPr>
          <w:sz w:val="28"/>
          <w:szCs w:val="28"/>
        </w:rPr>
        <w:t xml:space="preserve">, </w:t>
      </w:r>
      <w:proofErr w:type="spellStart"/>
      <w:r w:rsidRPr="007A5A97">
        <w:rPr>
          <w:sz w:val="28"/>
          <w:szCs w:val="28"/>
        </w:rPr>
        <w:t>кверцетин</w:t>
      </w:r>
      <w:proofErr w:type="spellEnd"/>
      <w:r w:rsidRPr="007A5A97">
        <w:rPr>
          <w:sz w:val="28"/>
          <w:szCs w:val="28"/>
        </w:rPr>
        <w:t xml:space="preserve">, </w:t>
      </w:r>
      <w:proofErr w:type="spellStart"/>
      <w:r w:rsidRPr="007A5A97">
        <w:rPr>
          <w:sz w:val="28"/>
          <w:szCs w:val="28"/>
        </w:rPr>
        <w:t>диквертин</w:t>
      </w:r>
      <w:proofErr w:type="spellEnd"/>
      <w:r w:rsidRPr="007A5A97">
        <w:rPr>
          <w:sz w:val="28"/>
          <w:szCs w:val="28"/>
        </w:rPr>
        <w:t xml:space="preserve">). Особая роль принадлежит витамину  </w:t>
      </w:r>
      <w:r w:rsidRPr="007A5A97">
        <w:rPr>
          <w:sz w:val="28"/>
          <w:szCs w:val="28"/>
          <w:lang w:val="en-US"/>
        </w:rPr>
        <w:t>U</w:t>
      </w:r>
      <w:r w:rsidRPr="007A5A97">
        <w:rPr>
          <w:sz w:val="28"/>
          <w:szCs w:val="28"/>
        </w:rPr>
        <w:t xml:space="preserve"> (от лат. </w:t>
      </w:r>
      <w:r w:rsidRPr="007A5A97">
        <w:rPr>
          <w:sz w:val="28"/>
          <w:szCs w:val="28"/>
          <w:lang w:val="en-US"/>
        </w:rPr>
        <w:t>U</w:t>
      </w:r>
      <w:r w:rsidRPr="007A5A97">
        <w:rPr>
          <w:sz w:val="28"/>
          <w:szCs w:val="28"/>
        </w:rPr>
        <w:t xml:space="preserve"> - язва), обладающему антиаллергическими свойствами за счет </w:t>
      </w:r>
      <w:proofErr w:type="spellStart"/>
      <w:r w:rsidRPr="007A5A97">
        <w:rPr>
          <w:sz w:val="28"/>
          <w:szCs w:val="28"/>
        </w:rPr>
        <w:t>инактивации</w:t>
      </w:r>
      <w:proofErr w:type="spellEnd"/>
      <w:r w:rsidRPr="007A5A97">
        <w:rPr>
          <w:sz w:val="28"/>
          <w:szCs w:val="28"/>
        </w:rPr>
        <w:t xml:space="preserve"> гистамина, содержащемуся в капустном соке и получаемому синтетически в виде </w:t>
      </w:r>
      <w:proofErr w:type="spellStart"/>
      <w:r w:rsidRPr="007A5A97">
        <w:rPr>
          <w:sz w:val="28"/>
          <w:szCs w:val="28"/>
        </w:rPr>
        <w:t>метилметионинсульфония</w:t>
      </w:r>
      <w:proofErr w:type="spellEnd"/>
      <w:r w:rsidRPr="007A5A97">
        <w:rPr>
          <w:sz w:val="28"/>
          <w:szCs w:val="28"/>
        </w:rPr>
        <w:t xml:space="preserve"> хлорида.  </w:t>
      </w:r>
    </w:p>
    <w:p w:rsidR="00D40316" w:rsidRPr="007A5A97" w:rsidRDefault="00D40316">
      <w:pPr>
        <w:pStyle w:val="a7"/>
        <w:spacing w:after="0"/>
        <w:ind w:firstLine="709"/>
        <w:jc w:val="both"/>
        <w:rPr>
          <w:sz w:val="28"/>
          <w:szCs w:val="28"/>
        </w:rPr>
      </w:pPr>
      <w:r w:rsidRPr="007A5A97">
        <w:rPr>
          <w:sz w:val="28"/>
          <w:szCs w:val="28"/>
        </w:rPr>
        <w:t>Восстановление функций иммунной системы играет важную роль в т</w:t>
      </w:r>
      <w:r w:rsidRPr="007A5A97">
        <w:rPr>
          <w:sz w:val="28"/>
          <w:szCs w:val="28"/>
        </w:rPr>
        <w:t>е</w:t>
      </w:r>
      <w:r w:rsidRPr="007A5A97">
        <w:rPr>
          <w:sz w:val="28"/>
          <w:szCs w:val="28"/>
        </w:rPr>
        <w:t xml:space="preserve">рапии язвенной болезни. Для этих целей можно использовать </w:t>
      </w:r>
      <w:r w:rsidRPr="007A5A97">
        <w:rPr>
          <w:i/>
          <w:sz w:val="28"/>
          <w:szCs w:val="28"/>
        </w:rPr>
        <w:t xml:space="preserve">растительные </w:t>
      </w:r>
      <w:proofErr w:type="spellStart"/>
      <w:r w:rsidRPr="007A5A97">
        <w:rPr>
          <w:i/>
          <w:sz w:val="28"/>
          <w:szCs w:val="28"/>
        </w:rPr>
        <w:lastRenderedPageBreak/>
        <w:t>иммунопротекторы</w:t>
      </w:r>
      <w:proofErr w:type="spellEnd"/>
      <w:r w:rsidRPr="007A5A97">
        <w:rPr>
          <w:i/>
          <w:sz w:val="28"/>
          <w:szCs w:val="28"/>
        </w:rPr>
        <w:t xml:space="preserve"> - </w:t>
      </w:r>
      <w:r w:rsidRPr="007A5A97">
        <w:rPr>
          <w:sz w:val="28"/>
          <w:szCs w:val="28"/>
        </w:rPr>
        <w:t xml:space="preserve"> цинксодержащие (листья алоэ древовидного, цветки арники горной, листья земляники лесной, траву мелиссы лекарственной, л</w:t>
      </w:r>
      <w:r w:rsidRPr="007A5A97">
        <w:rPr>
          <w:sz w:val="28"/>
          <w:szCs w:val="28"/>
        </w:rPr>
        <w:t>и</w:t>
      </w:r>
      <w:r w:rsidRPr="007A5A97">
        <w:rPr>
          <w:sz w:val="28"/>
          <w:szCs w:val="28"/>
        </w:rPr>
        <w:t>стья шалфея лекарственного и др.); кремнийсодержащие (траву горца птич</w:t>
      </w:r>
      <w:r w:rsidRPr="007A5A97">
        <w:rPr>
          <w:sz w:val="28"/>
          <w:szCs w:val="28"/>
        </w:rPr>
        <w:t>ь</w:t>
      </w:r>
      <w:r w:rsidRPr="007A5A97">
        <w:rPr>
          <w:sz w:val="28"/>
          <w:szCs w:val="28"/>
        </w:rPr>
        <w:t xml:space="preserve">его); </w:t>
      </w:r>
      <w:proofErr w:type="spellStart"/>
      <w:r w:rsidRPr="007A5A97">
        <w:rPr>
          <w:sz w:val="28"/>
          <w:szCs w:val="28"/>
        </w:rPr>
        <w:t>полисахаридсодержащие</w:t>
      </w:r>
      <w:proofErr w:type="spellEnd"/>
      <w:r w:rsidRPr="007A5A97">
        <w:rPr>
          <w:sz w:val="28"/>
          <w:szCs w:val="28"/>
        </w:rPr>
        <w:t xml:space="preserve"> (траву череды, эхинацеи и др.).</w:t>
      </w:r>
    </w:p>
    <w:p w:rsidR="00D40316" w:rsidRPr="007A5A97" w:rsidRDefault="00D40316">
      <w:pPr>
        <w:pStyle w:val="21"/>
        <w:shd w:val="clear" w:color="auto" w:fill="FFFFFF"/>
        <w:spacing w:after="0" w:line="240" w:lineRule="auto"/>
        <w:ind w:firstLine="709"/>
        <w:jc w:val="both"/>
        <w:rPr>
          <w:sz w:val="28"/>
          <w:szCs w:val="28"/>
        </w:rPr>
      </w:pPr>
      <w:r w:rsidRPr="007A5A97">
        <w:rPr>
          <w:sz w:val="28"/>
          <w:szCs w:val="28"/>
        </w:rPr>
        <w:t>Несмотря на наличие, достаточно большого ассортимента лекарстве</w:t>
      </w:r>
      <w:r w:rsidRPr="007A5A97">
        <w:rPr>
          <w:sz w:val="28"/>
          <w:szCs w:val="28"/>
        </w:rPr>
        <w:t>н</w:t>
      </w:r>
      <w:r w:rsidRPr="007A5A97">
        <w:rPr>
          <w:sz w:val="28"/>
          <w:szCs w:val="28"/>
        </w:rPr>
        <w:t>ных растений, которые могут применяться для лечения язвенной болезни ж</w:t>
      </w:r>
      <w:r w:rsidRPr="007A5A97">
        <w:rPr>
          <w:sz w:val="28"/>
          <w:szCs w:val="28"/>
        </w:rPr>
        <w:t>е</w:t>
      </w:r>
      <w:r w:rsidRPr="007A5A97">
        <w:rPr>
          <w:sz w:val="28"/>
          <w:szCs w:val="28"/>
        </w:rPr>
        <w:t>лудка, наиболее целесообразным и перспективным считаем применение ра</w:t>
      </w:r>
      <w:r w:rsidRPr="007A5A97">
        <w:rPr>
          <w:sz w:val="28"/>
          <w:szCs w:val="28"/>
        </w:rPr>
        <w:t>с</w:t>
      </w:r>
      <w:r w:rsidRPr="007A5A97">
        <w:rPr>
          <w:sz w:val="28"/>
          <w:szCs w:val="28"/>
        </w:rPr>
        <w:t>тительных композиций (сборов),  так как усложнение комплекса биологич</w:t>
      </w:r>
      <w:r w:rsidRPr="007A5A97">
        <w:rPr>
          <w:sz w:val="28"/>
          <w:szCs w:val="28"/>
        </w:rPr>
        <w:t>е</w:t>
      </w:r>
      <w:r w:rsidRPr="007A5A97">
        <w:rPr>
          <w:sz w:val="28"/>
          <w:szCs w:val="28"/>
        </w:rPr>
        <w:t>ски активных веществ, приводит к потенцированию фармакологических э</w:t>
      </w:r>
      <w:r w:rsidRPr="007A5A97">
        <w:rPr>
          <w:sz w:val="28"/>
          <w:szCs w:val="28"/>
        </w:rPr>
        <w:t>ф</w:t>
      </w:r>
      <w:r w:rsidRPr="007A5A97">
        <w:rPr>
          <w:sz w:val="28"/>
          <w:szCs w:val="28"/>
        </w:rPr>
        <w:t>фектов. Лекарственные растения при их правильном сочетании позволяют составить оптимальные комбинации для больного с учетом индивидуальных особенностей течения заболевания, которые могут применяться как в стац</w:t>
      </w:r>
      <w:r w:rsidRPr="007A5A97">
        <w:rPr>
          <w:sz w:val="28"/>
          <w:szCs w:val="28"/>
        </w:rPr>
        <w:t>и</w:t>
      </w:r>
      <w:r w:rsidRPr="007A5A97">
        <w:rPr>
          <w:sz w:val="28"/>
          <w:szCs w:val="28"/>
        </w:rPr>
        <w:t>онарных, так и амбулаторных условиях, что позволяет снизить выраженность воспалительного процесса, активизировать регенерацию клеток эпителия слизистой оболочки желудка, способствовать сокращению сроков лечения и продлению ремиссии заболевания.</w:t>
      </w:r>
    </w:p>
    <w:p w:rsidR="00D40316" w:rsidRPr="007A5A97" w:rsidRDefault="00D40316">
      <w:pPr>
        <w:rPr>
          <w:b/>
          <w:sz w:val="28"/>
          <w:szCs w:val="28"/>
        </w:rPr>
      </w:pPr>
      <w:r w:rsidRPr="007A5A97">
        <w:rPr>
          <w:sz w:val="28"/>
          <w:szCs w:val="28"/>
        </w:rPr>
        <w:t>Среди сборов, рекомендуемых для лечения язвенной болезни желудка и дв</w:t>
      </w:r>
      <w:r w:rsidRPr="007A5A97">
        <w:rPr>
          <w:sz w:val="28"/>
          <w:szCs w:val="28"/>
        </w:rPr>
        <w:t>е</w:t>
      </w:r>
      <w:r w:rsidRPr="007A5A97">
        <w:rPr>
          <w:sz w:val="28"/>
          <w:szCs w:val="28"/>
        </w:rPr>
        <w:t>надцатиперстной кишки, есть сбор, разрешенный для применения в мед</w:t>
      </w:r>
      <w:r w:rsidRPr="007A5A97">
        <w:rPr>
          <w:sz w:val="28"/>
          <w:szCs w:val="28"/>
        </w:rPr>
        <w:t>и</w:t>
      </w:r>
      <w:r w:rsidRPr="007A5A97">
        <w:rPr>
          <w:sz w:val="28"/>
          <w:szCs w:val="28"/>
        </w:rPr>
        <w:t xml:space="preserve">цинской практике на территории России с реализацией через аптечную сеть – это </w:t>
      </w:r>
      <w:r w:rsidRPr="007A5A97">
        <w:rPr>
          <w:b/>
          <w:sz w:val="28"/>
          <w:szCs w:val="28"/>
        </w:rPr>
        <w:t>«Сбор желудочно-кишечный» (</w:t>
      </w:r>
      <w:r w:rsidRPr="007A5A97">
        <w:rPr>
          <w:b/>
          <w:sz w:val="28"/>
          <w:szCs w:val="28"/>
          <w:lang w:val="en-US"/>
        </w:rPr>
        <w:t>Species</w:t>
      </w:r>
      <w:r w:rsidRPr="007A5A97">
        <w:rPr>
          <w:b/>
          <w:sz w:val="28"/>
          <w:szCs w:val="28"/>
        </w:rPr>
        <w:t xml:space="preserve"> </w:t>
      </w:r>
      <w:proofErr w:type="spellStart"/>
      <w:r w:rsidRPr="007A5A97">
        <w:rPr>
          <w:b/>
          <w:sz w:val="28"/>
          <w:szCs w:val="28"/>
          <w:lang w:val="en-US"/>
        </w:rPr>
        <w:t>gastrointestinales</w:t>
      </w:r>
      <w:proofErr w:type="spellEnd"/>
      <w:r w:rsidRPr="007A5A97">
        <w:rPr>
          <w:b/>
          <w:sz w:val="28"/>
          <w:szCs w:val="28"/>
        </w:rPr>
        <w:t>):</w:t>
      </w:r>
    </w:p>
    <w:p w:rsidR="00D40316" w:rsidRPr="007A5A97" w:rsidRDefault="00D40316">
      <w:pPr>
        <w:tabs>
          <w:tab w:val="left" w:pos="2685"/>
        </w:tabs>
        <w:ind w:firstLine="709"/>
        <w:jc w:val="both"/>
        <w:rPr>
          <w:i/>
          <w:sz w:val="28"/>
          <w:szCs w:val="28"/>
        </w:rPr>
      </w:pPr>
      <w:r w:rsidRPr="007A5A97">
        <w:rPr>
          <w:sz w:val="28"/>
          <w:szCs w:val="28"/>
        </w:rPr>
        <w:t xml:space="preserve">♦ </w:t>
      </w:r>
      <w:r w:rsidRPr="007A5A97">
        <w:rPr>
          <w:i/>
          <w:sz w:val="28"/>
          <w:szCs w:val="28"/>
        </w:rPr>
        <w:t>Цветки ромашки аптечной</w:t>
      </w:r>
    </w:p>
    <w:p w:rsidR="00D40316" w:rsidRPr="007A5A97" w:rsidRDefault="00D40316">
      <w:pPr>
        <w:tabs>
          <w:tab w:val="left" w:pos="2685"/>
        </w:tabs>
        <w:ind w:firstLine="709"/>
        <w:jc w:val="both"/>
        <w:rPr>
          <w:i/>
          <w:sz w:val="28"/>
          <w:szCs w:val="28"/>
        </w:rPr>
      </w:pPr>
      <w:r w:rsidRPr="007A5A97">
        <w:rPr>
          <w:i/>
          <w:sz w:val="28"/>
          <w:szCs w:val="28"/>
        </w:rPr>
        <w:t>Листья мяты перечной</w:t>
      </w:r>
    </w:p>
    <w:p w:rsidR="00D40316" w:rsidRPr="007A5A97" w:rsidRDefault="00D40316">
      <w:pPr>
        <w:tabs>
          <w:tab w:val="left" w:pos="2685"/>
        </w:tabs>
        <w:ind w:firstLine="709"/>
        <w:jc w:val="both"/>
        <w:rPr>
          <w:i/>
          <w:sz w:val="28"/>
          <w:szCs w:val="28"/>
        </w:rPr>
      </w:pPr>
      <w:r w:rsidRPr="007A5A97">
        <w:rPr>
          <w:i/>
          <w:sz w:val="28"/>
          <w:szCs w:val="28"/>
        </w:rPr>
        <w:t>Плоды укропа</w:t>
      </w:r>
    </w:p>
    <w:p w:rsidR="00D40316" w:rsidRPr="007A5A97" w:rsidRDefault="00D40316">
      <w:pPr>
        <w:tabs>
          <w:tab w:val="left" w:pos="2685"/>
        </w:tabs>
        <w:ind w:firstLine="709"/>
        <w:jc w:val="both"/>
        <w:rPr>
          <w:i/>
          <w:sz w:val="28"/>
          <w:szCs w:val="28"/>
        </w:rPr>
      </w:pPr>
      <w:r w:rsidRPr="007A5A97">
        <w:rPr>
          <w:i/>
          <w:sz w:val="28"/>
          <w:szCs w:val="28"/>
        </w:rPr>
        <w:t>Корневища аира</w:t>
      </w:r>
    </w:p>
    <w:p w:rsidR="00D40316" w:rsidRPr="007A5A97" w:rsidRDefault="00D40316">
      <w:pPr>
        <w:tabs>
          <w:tab w:val="left" w:pos="2685"/>
        </w:tabs>
        <w:ind w:firstLine="709"/>
        <w:jc w:val="both"/>
        <w:rPr>
          <w:i/>
          <w:sz w:val="28"/>
          <w:szCs w:val="28"/>
          <w:u w:val="single"/>
        </w:rPr>
      </w:pPr>
      <w:r w:rsidRPr="007A5A97">
        <w:rPr>
          <w:i/>
          <w:sz w:val="28"/>
          <w:szCs w:val="28"/>
          <w:u w:val="single"/>
        </w:rPr>
        <w:t xml:space="preserve">Корни солодки по        </w:t>
      </w:r>
      <w:smartTag w:uri="urn:schemas-microsoft-com:office:smarttags" w:element="metricconverter">
        <w:smartTagPr>
          <w:attr w:name="ProductID" w:val="20,0 г"/>
        </w:smartTagPr>
        <w:r w:rsidRPr="007A5A97">
          <w:rPr>
            <w:i/>
            <w:sz w:val="28"/>
            <w:szCs w:val="28"/>
            <w:u w:val="single"/>
          </w:rPr>
          <w:t>20,0 г</w:t>
        </w:r>
      </w:smartTag>
      <w:r w:rsidRPr="007A5A97">
        <w:rPr>
          <w:i/>
          <w:sz w:val="28"/>
          <w:szCs w:val="28"/>
          <w:u w:val="single"/>
        </w:rPr>
        <w:t>.</w:t>
      </w:r>
    </w:p>
    <w:p w:rsidR="00D40316" w:rsidRPr="007A5A97" w:rsidRDefault="00D40316">
      <w:pPr>
        <w:tabs>
          <w:tab w:val="left" w:pos="2685"/>
        </w:tabs>
        <w:ind w:firstLine="709"/>
        <w:jc w:val="both"/>
        <w:rPr>
          <w:i/>
          <w:sz w:val="28"/>
          <w:szCs w:val="28"/>
        </w:rPr>
      </w:pPr>
      <w:r w:rsidRPr="007A5A97">
        <w:rPr>
          <w:i/>
          <w:sz w:val="28"/>
          <w:szCs w:val="28"/>
        </w:rPr>
        <w:t xml:space="preserve">1 столовая ложка сбора на 1 стакан кипятка, настоять 20 минут. Принимать в теплом виде по 1/3 стакана за 30 мин до еды 3 раза в день или по 1/2 – 1 стакану (фильтр-пакет). </w:t>
      </w:r>
    </w:p>
    <w:p w:rsidR="00D40316" w:rsidRPr="007A5A97" w:rsidRDefault="00D40316">
      <w:pPr>
        <w:ind w:firstLine="709"/>
        <w:jc w:val="both"/>
        <w:rPr>
          <w:color w:val="000000"/>
          <w:sz w:val="28"/>
          <w:szCs w:val="28"/>
        </w:rPr>
      </w:pPr>
      <w:r w:rsidRPr="007A5A97">
        <w:rPr>
          <w:color w:val="000000"/>
          <w:sz w:val="28"/>
          <w:szCs w:val="28"/>
        </w:rPr>
        <w:t>В периоды обострения болезни в комплексной терапии и для предо</w:t>
      </w:r>
      <w:r w:rsidRPr="007A5A97">
        <w:rPr>
          <w:color w:val="000000"/>
          <w:sz w:val="28"/>
          <w:szCs w:val="28"/>
        </w:rPr>
        <w:t>т</w:t>
      </w:r>
      <w:r w:rsidRPr="007A5A97">
        <w:rPr>
          <w:color w:val="000000"/>
          <w:sz w:val="28"/>
          <w:szCs w:val="28"/>
        </w:rPr>
        <w:t xml:space="preserve">вращения рецидивов в фазу ремиссии могут быть эффективны следующие сборы: </w:t>
      </w:r>
    </w:p>
    <w:p w:rsidR="00D40316" w:rsidRPr="007A5A97" w:rsidRDefault="00D40316">
      <w:pPr>
        <w:ind w:firstLine="709"/>
        <w:jc w:val="both"/>
        <w:rPr>
          <w:i/>
          <w:color w:val="000000"/>
          <w:sz w:val="28"/>
          <w:szCs w:val="28"/>
        </w:rPr>
      </w:pPr>
      <w:r w:rsidRPr="007A5A97">
        <w:rPr>
          <w:color w:val="000000"/>
          <w:sz w:val="28"/>
          <w:szCs w:val="28"/>
        </w:rPr>
        <w:t xml:space="preserve">♦ </w:t>
      </w:r>
      <w:r w:rsidRPr="007A5A97">
        <w:rPr>
          <w:i/>
          <w:color w:val="000000"/>
          <w:sz w:val="28"/>
          <w:szCs w:val="28"/>
        </w:rPr>
        <w:t xml:space="preserve">Цветки ромашки аптечной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jc w:val="both"/>
        <w:rPr>
          <w:i/>
          <w:color w:val="000000"/>
          <w:sz w:val="28"/>
          <w:szCs w:val="28"/>
        </w:rPr>
      </w:pPr>
      <w:r w:rsidRPr="007A5A97">
        <w:rPr>
          <w:i/>
          <w:color w:val="000000"/>
          <w:sz w:val="28"/>
          <w:szCs w:val="28"/>
        </w:rPr>
        <w:t xml:space="preserve">Трава сушеницы топяной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jc w:val="both"/>
        <w:rPr>
          <w:i/>
          <w:color w:val="000000"/>
          <w:sz w:val="28"/>
          <w:szCs w:val="28"/>
        </w:rPr>
      </w:pPr>
      <w:r w:rsidRPr="007A5A97">
        <w:rPr>
          <w:i/>
          <w:color w:val="000000"/>
          <w:sz w:val="28"/>
          <w:szCs w:val="28"/>
        </w:rPr>
        <w:t xml:space="preserve">Трава тысячелистника обыкновенного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jc w:val="both"/>
        <w:rPr>
          <w:i/>
          <w:color w:val="000000"/>
          <w:sz w:val="28"/>
          <w:szCs w:val="28"/>
        </w:rPr>
      </w:pPr>
      <w:r w:rsidRPr="007A5A97">
        <w:rPr>
          <w:i/>
          <w:color w:val="000000"/>
          <w:sz w:val="28"/>
          <w:szCs w:val="28"/>
        </w:rPr>
        <w:t xml:space="preserve">Листья подорожника большого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jc w:val="both"/>
        <w:rPr>
          <w:i/>
          <w:color w:val="000000"/>
          <w:sz w:val="28"/>
          <w:szCs w:val="28"/>
          <w:u w:val="single"/>
        </w:rPr>
      </w:pPr>
      <w:r w:rsidRPr="007A5A97">
        <w:rPr>
          <w:i/>
          <w:color w:val="000000"/>
          <w:sz w:val="28"/>
          <w:szCs w:val="28"/>
          <w:u w:val="single"/>
        </w:rPr>
        <w:t xml:space="preserve">Плоды шиповника </w:t>
      </w:r>
      <w:smartTag w:uri="urn:schemas-microsoft-com:office:smarttags" w:element="metricconverter">
        <w:smartTagPr>
          <w:attr w:name="ProductID" w:val="10,0 г"/>
        </w:smartTagPr>
        <w:r w:rsidRPr="007A5A97">
          <w:rPr>
            <w:i/>
            <w:color w:val="000000"/>
            <w:sz w:val="28"/>
            <w:szCs w:val="28"/>
            <w:u w:val="single"/>
          </w:rPr>
          <w:t>10,0 г</w:t>
        </w:r>
      </w:smartTag>
      <w:r w:rsidRPr="007A5A97">
        <w:rPr>
          <w:i/>
          <w:color w:val="000000"/>
          <w:sz w:val="28"/>
          <w:szCs w:val="28"/>
          <w:u w:val="single"/>
        </w:rPr>
        <w:t>.</w:t>
      </w:r>
    </w:p>
    <w:p w:rsidR="00D40316" w:rsidRPr="007A5A97" w:rsidRDefault="00D40316">
      <w:pPr>
        <w:ind w:firstLine="709"/>
        <w:jc w:val="both"/>
        <w:rPr>
          <w:i/>
          <w:color w:val="000000"/>
          <w:sz w:val="28"/>
          <w:szCs w:val="28"/>
        </w:rPr>
      </w:pPr>
      <w:smartTag w:uri="urn:schemas-microsoft-com:office:smarttags" w:element="metricconverter">
        <w:smartTagPr>
          <w:attr w:name="ProductID" w:val="10 г"/>
        </w:smartTagPr>
        <w:r w:rsidRPr="007A5A97">
          <w:rPr>
            <w:i/>
            <w:color w:val="000000"/>
            <w:sz w:val="28"/>
            <w:szCs w:val="28"/>
          </w:rPr>
          <w:t>10 г</w:t>
        </w:r>
      </w:smartTag>
      <w:r w:rsidRPr="007A5A97">
        <w:rPr>
          <w:i/>
          <w:color w:val="000000"/>
          <w:sz w:val="28"/>
          <w:szCs w:val="28"/>
        </w:rPr>
        <w:t xml:space="preserve"> сбора залить 500 мл кипятка, настаивать 4 – 5 ч, принимать по 100 мл 3 раза в день до еды.</w:t>
      </w:r>
    </w:p>
    <w:p w:rsidR="00D40316" w:rsidRPr="007A5A97" w:rsidRDefault="00D40316">
      <w:pPr>
        <w:ind w:firstLine="709"/>
        <w:jc w:val="both"/>
        <w:rPr>
          <w:i/>
          <w:color w:val="000000"/>
          <w:sz w:val="28"/>
          <w:szCs w:val="28"/>
        </w:rPr>
      </w:pPr>
      <w:r w:rsidRPr="007A5A97">
        <w:rPr>
          <w:color w:val="000000"/>
          <w:sz w:val="28"/>
          <w:szCs w:val="28"/>
        </w:rPr>
        <w:t xml:space="preserve">♦ </w:t>
      </w:r>
      <w:r w:rsidRPr="007A5A97">
        <w:rPr>
          <w:i/>
          <w:color w:val="000000"/>
          <w:sz w:val="28"/>
          <w:szCs w:val="28"/>
        </w:rPr>
        <w:t xml:space="preserve">Корни солодки голой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jc w:val="both"/>
        <w:rPr>
          <w:i/>
          <w:color w:val="000000"/>
          <w:sz w:val="28"/>
          <w:szCs w:val="28"/>
        </w:rPr>
      </w:pPr>
      <w:r w:rsidRPr="007A5A97">
        <w:rPr>
          <w:i/>
          <w:color w:val="000000"/>
          <w:sz w:val="28"/>
          <w:szCs w:val="28"/>
        </w:rPr>
        <w:t xml:space="preserve">Корневище аира болотного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jc w:val="both"/>
        <w:rPr>
          <w:i/>
          <w:color w:val="000000"/>
          <w:sz w:val="28"/>
          <w:szCs w:val="28"/>
        </w:rPr>
      </w:pPr>
      <w:r w:rsidRPr="007A5A97">
        <w:rPr>
          <w:i/>
          <w:color w:val="000000"/>
          <w:sz w:val="28"/>
          <w:szCs w:val="28"/>
        </w:rPr>
        <w:t xml:space="preserve">Листья мята перечной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jc w:val="both"/>
        <w:rPr>
          <w:i/>
          <w:color w:val="000000"/>
          <w:sz w:val="28"/>
          <w:szCs w:val="28"/>
        </w:rPr>
      </w:pPr>
      <w:r w:rsidRPr="007A5A97">
        <w:rPr>
          <w:i/>
          <w:color w:val="000000"/>
          <w:sz w:val="28"/>
          <w:szCs w:val="28"/>
        </w:rPr>
        <w:t xml:space="preserve">Трава тысячелистника обыкновенного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jc w:val="both"/>
        <w:rPr>
          <w:i/>
          <w:color w:val="000000"/>
          <w:sz w:val="28"/>
          <w:szCs w:val="28"/>
        </w:rPr>
      </w:pPr>
      <w:r w:rsidRPr="007A5A97">
        <w:rPr>
          <w:i/>
          <w:color w:val="000000"/>
          <w:sz w:val="28"/>
          <w:szCs w:val="28"/>
        </w:rPr>
        <w:t xml:space="preserve">Трава зверобоя продырявленного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jc w:val="both"/>
        <w:rPr>
          <w:i/>
          <w:color w:val="000000"/>
          <w:sz w:val="28"/>
          <w:szCs w:val="28"/>
        </w:rPr>
      </w:pPr>
      <w:r w:rsidRPr="007A5A97">
        <w:rPr>
          <w:i/>
          <w:color w:val="000000"/>
          <w:sz w:val="28"/>
          <w:szCs w:val="28"/>
        </w:rPr>
        <w:t xml:space="preserve">Плоды тмина обыкновенного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jc w:val="both"/>
        <w:rPr>
          <w:i/>
          <w:color w:val="000000"/>
          <w:sz w:val="28"/>
          <w:szCs w:val="28"/>
          <w:u w:val="single"/>
        </w:rPr>
      </w:pPr>
      <w:r w:rsidRPr="007A5A97">
        <w:rPr>
          <w:i/>
          <w:color w:val="000000"/>
          <w:sz w:val="28"/>
          <w:szCs w:val="28"/>
          <w:u w:val="single"/>
        </w:rPr>
        <w:t xml:space="preserve">Листья подорожника большого </w:t>
      </w:r>
      <w:smartTag w:uri="urn:schemas-microsoft-com:office:smarttags" w:element="metricconverter">
        <w:smartTagPr>
          <w:attr w:name="ProductID" w:val="40,0 г"/>
        </w:smartTagPr>
        <w:r w:rsidRPr="007A5A97">
          <w:rPr>
            <w:i/>
            <w:color w:val="000000"/>
            <w:sz w:val="28"/>
            <w:szCs w:val="28"/>
            <w:u w:val="single"/>
          </w:rPr>
          <w:t>40,0 г</w:t>
        </w:r>
      </w:smartTag>
      <w:r w:rsidRPr="007A5A97">
        <w:rPr>
          <w:i/>
          <w:color w:val="000000"/>
          <w:sz w:val="28"/>
          <w:szCs w:val="28"/>
          <w:u w:val="single"/>
        </w:rPr>
        <w:t>.</w:t>
      </w:r>
    </w:p>
    <w:p w:rsidR="00D40316" w:rsidRPr="007A5A97" w:rsidRDefault="00D40316">
      <w:pPr>
        <w:ind w:firstLine="709"/>
        <w:jc w:val="both"/>
        <w:rPr>
          <w:i/>
          <w:color w:val="000000"/>
          <w:sz w:val="28"/>
          <w:szCs w:val="28"/>
        </w:rPr>
      </w:pPr>
      <w:smartTag w:uri="urn:schemas-microsoft-com:office:smarttags" w:element="metricconverter">
        <w:smartTagPr>
          <w:attr w:name="ProductID" w:val="10 г"/>
        </w:smartTagPr>
        <w:r w:rsidRPr="007A5A97">
          <w:rPr>
            <w:i/>
            <w:color w:val="000000"/>
            <w:sz w:val="28"/>
            <w:szCs w:val="28"/>
          </w:rPr>
          <w:lastRenderedPageBreak/>
          <w:t>10 г</w:t>
        </w:r>
      </w:smartTag>
      <w:r w:rsidRPr="007A5A97">
        <w:rPr>
          <w:i/>
          <w:color w:val="000000"/>
          <w:sz w:val="28"/>
          <w:szCs w:val="28"/>
        </w:rPr>
        <w:t xml:space="preserve"> сбора залить 400 мл теплой воды, настаивать в термосе 10-13 ч, принимать по 100 мл 3-4 раза в день после еды.</w:t>
      </w:r>
    </w:p>
    <w:p w:rsidR="00D40316" w:rsidRPr="007A5A97" w:rsidRDefault="00D40316">
      <w:pPr>
        <w:pStyle w:val="a9"/>
        <w:spacing w:line="240" w:lineRule="auto"/>
        <w:ind w:firstLine="709"/>
        <w:rPr>
          <w:i/>
          <w:color w:val="000000"/>
          <w:sz w:val="28"/>
          <w:szCs w:val="28"/>
        </w:rPr>
      </w:pPr>
      <w:r w:rsidRPr="007A5A97">
        <w:rPr>
          <w:color w:val="000000"/>
          <w:sz w:val="28"/>
          <w:szCs w:val="28"/>
        </w:rPr>
        <w:t xml:space="preserve">♦ </w:t>
      </w:r>
      <w:r w:rsidRPr="007A5A97">
        <w:rPr>
          <w:i/>
          <w:color w:val="000000"/>
          <w:sz w:val="28"/>
          <w:szCs w:val="28"/>
        </w:rPr>
        <w:t xml:space="preserve">Корни алтея лекарственного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pStyle w:val="a9"/>
        <w:spacing w:line="240" w:lineRule="auto"/>
        <w:ind w:firstLine="709"/>
        <w:rPr>
          <w:i/>
          <w:color w:val="000000"/>
          <w:sz w:val="28"/>
          <w:szCs w:val="28"/>
        </w:rPr>
      </w:pPr>
      <w:r w:rsidRPr="007A5A97">
        <w:rPr>
          <w:i/>
          <w:color w:val="000000"/>
          <w:sz w:val="28"/>
          <w:szCs w:val="28"/>
        </w:rPr>
        <w:t xml:space="preserve">Цветки ромашки аптечной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pStyle w:val="a9"/>
        <w:spacing w:line="240" w:lineRule="auto"/>
        <w:ind w:firstLine="709"/>
        <w:rPr>
          <w:i/>
          <w:color w:val="000000"/>
          <w:sz w:val="28"/>
          <w:szCs w:val="28"/>
        </w:rPr>
      </w:pPr>
      <w:r w:rsidRPr="007A5A97">
        <w:rPr>
          <w:i/>
          <w:color w:val="000000"/>
          <w:sz w:val="28"/>
          <w:szCs w:val="28"/>
        </w:rPr>
        <w:t xml:space="preserve">Цветки календулы лекарственной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pStyle w:val="a9"/>
        <w:spacing w:line="240" w:lineRule="auto"/>
        <w:ind w:firstLine="709"/>
        <w:rPr>
          <w:i/>
          <w:color w:val="000000"/>
          <w:sz w:val="28"/>
          <w:szCs w:val="28"/>
        </w:rPr>
      </w:pPr>
      <w:r w:rsidRPr="007A5A97">
        <w:rPr>
          <w:i/>
          <w:color w:val="000000"/>
          <w:sz w:val="28"/>
          <w:szCs w:val="28"/>
        </w:rPr>
        <w:t xml:space="preserve">Корни солодки голой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pStyle w:val="a9"/>
        <w:spacing w:line="240" w:lineRule="auto"/>
        <w:ind w:firstLine="709"/>
        <w:rPr>
          <w:i/>
          <w:color w:val="000000"/>
          <w:sz w:val="28"/>
          <w:szCs w:val="28"/>
        </w:rPr>
      </w:pPr>
      <w:r w:rsidRPr="007A5A97">
        <w:rPr>
          <w:i/>
          <w:color w:val="000000"/>
          <w:sz w:val="28"/>
          <w:szCs w:val="28"/>
        </w:rPr>
        <w:t xml:space="preserve">Трава зверобоя продырявленного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pStyle w:val="a9"/>
        <w:spacing w:line="240" w:lineRule="auto"/>
        <w:ind w:firstLine="709"/>
        <w:rPr>
          <w:i/>
          <w:color w:val="000000"/>
          <w:sz w:val="28"/>
          <w:szCs w:val="28"/>
        </w:rPr>
      </w:pPr>
      <w:r w:rsidRPr="007A5A97">
        <w:rPr>
          <w:i/>
          <w:color w:val="000000"/>
          <w:sz w:val="28"/>
          <w:szCs w:val="28"/>
        </w:rPr>
        <w:t xml:space="preserve">Цветки бессмертника песчаного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pStyle w:val="a9"/>
        <w:spacing w:line="240" w:lineRule="auto"/>
        <w:ind w:firstLine="709"/>
        <w:rPr>
          <w:i/>
          <w:color w:val="000000"/>
          <w:sz w:val="28"/>
          <w:szCs w:val="28"/>
        </w:rPr>
      </w:pPr>
      <w:r w:rsidRPr="007A5A97">
        <w:rPr>
          <w:i/>
          <w:color w:val="000000"/>
          <w:sz w:val="28"/>
          <w:szCs w:val="28"/>
        </w:rPr>
        <w:t xml:space="preserve">Трава тысячелистника обыкновенного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pStyle w:val="a9"/>
        <w:spacing w:line="240" w:lineRule="auto"/>
        <w:ind w:firstLine="709"/>
        <w:rPr>
          <w:i/>
          <w:color w:val="000000"/>
          <w:sz w:val="28"/>
          <w:szCs w:val="28"/>
        </w:rPr>
      </w:pPr>
      <w:r w:rsidRPr="007A5A97">
        <w:rPr>
          <w:i/>
          <w:color w:val="000000"/>
          <w:sz w:val="28"/>
          <w:szCs w:val="28"/>
        </w:rPr>
        <w:t xml:space="preserve">Трава пустырника </w:t>
      </w:r>
      <w:proofErr w:type="spellStart"/>
      <w:r w:rsidRPr="007A5A97">
        <w:rPr>
          <w:i/>
          <w:color w:val="000000"/>
          <w:sz w:val="28"/>
          <w:szCs w:val="28"/>
        </w:rPr>
        <w:t>пятилопастного</w:t>
      </w:r>
      <w:proofErr w:type="spellEnd"/>
      <w:r w:rsidRPr="007A5A97">
        <w:rPr>
          <w:i/>
          <w:color w:val="000000"/>
          <w:sz w:val="28"/>
          <w:szCs w:val="28"/>
        </w:rPr>
        <w:t xml:space="preserve">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pStyle w:val="a9"/>
        <w:spacing w:line="240" w:lineRule="auto"/>
        <w:ind w:firstLine="709"/>
        <w:rPr>
          <w:i/>
          <w:color w:val="000000"/>
          <w:sz w:val="28"/>
          <w:szCs w:val="28"/>
          <w:u w:val="single"/>
        </w:rPr>
      </w:pPr>
      <w:r w:rsidRPr="007A5A97">
        <w:rPr>
          <w:i/>
          <w:color w:val="000000"/>
          <w:sz w:val="28"/>
          <w:szCs w:val="28"/>
          <w:u w:val="single"/>
        </w:rPr>
        <w:t xml:space="preserve">Трава сушеницы топяной </w:t>
      </w:r>
      <w:smartTag w:uri="urn:schemas-microsoft-com:office:smarttags" w:element="metricconverter">
        <w:smartTagPr>
          <w:attr w:name="ProductID" w:val="10,0 г"/>
        </w:smartTagPr>
        <w:r w:rsidRPr="007A5A97">
          <w:rPr>
            <w:i/>
            <w:color w:val="000000"/>
            <w:sz w:val="28"/>
            <w:szCs w:val="28"/>
            <w:u w:val="single"/>
          </w:rPr>
          <w:t>10,0 г</w:t>
        </w:r>
      </w:smartTag>
      <w:r w:rsidRPr="007A5A97">
        <w:rPr>
          <w:i/>
          <w:color w:val="000000"/>
          <w:sz w:val="28"/>
          <w:szCs w:val="28"/>
          <w:u w:val="single"/>
        </w:rPr>
        <w:t xml:space="preserve">. </w:t>
      </w:r>
    </w:p>
    <w:p w:rsidR="00D40316" w:rsidRPr="007A5A97" w:rsidRDefault="00D40316">
      <w:pPr>
        <w:pStyle w:val="a9"/>
        <w:spacing w:line="240" w:lineRule="auto"/>
        <w:ind w:firstLine="709"/>
        <w:rPr>
          <w:i/>
          <w:color w:val="000000"/>
          <w:sz w:val="28"/>
          <w:szCs w:val="28"/>
        </w:rPr>
      </w:pPr>
      <w:smartTag w:uri="urn:schemas-microsoft-com:office:smarttags" w:element="metricconverter">
        <w:smartTagPr>
          <w:attr w:name="ProductID" w:val="10 г"/>
        </w:smartTagPr>
        <w:r w:rsidRPr="007A5A97">
          <w:rPr>
            <w:i/>
            <w:color w:val="000000"/>
            <w:sz w:val="28"/>
            <w:szCs w:val="28"/>
          </w:rPr>
          <w:t>10 г</w:t>
        </w:r>
      </w:smartTag>
      <w:r w:rsidRPr="007A5A97">
        <w:rPr>
          <w:i/>
          <w:color w:val="000000"/>
          <w:sz w:val="28"/>
          <w:szCs w:val="28"/>
        </w:rPr>
        <w:t xml:space="preserve"> сбора залить 500 мл кипятка, настаивать 4 – 5 ч. Принимать по 1/3-1/2 стакана настоя 3 раза в день за 30 мин до еды.</w:t>
      </w:r>
    </w:p>
    <w:p w:rsidR="00D40316" w:rsidRPr="007A5A97" w:rsidRDefault="00D40316">
      <w:pPr>
        <w:tabs>
          <w:tab w:val="left" w:pos="2685"/>
        </w:tabs>
        <w:ind w:firstLine="709"/>
        <w:jc w:val="both"/>
        <w:rPr>
          <w:sz w:val="28"/>
          <w:szCs w:val="28"/>
        </w:rPr>
      </w:pPr>
      <w:r w:rsidRPr="007A5A97">
        <w:rPr>
          <w:sz w:val="28"/>
          <w:szCs w:val="28"/>
        </w:rPr>
        <w:t>Кроме того, эффективно применение следующих сборов:</w:t>
      </w:r>
    </w:p>
    <w:p w:rsidR="00D40316" w:rsidRPr="007A5A97" w:rsidRDefault="00D40316">
      <w:pPr>
        <w:tabs>
          <w:tab w:val="left" w:pos="5230"/>
        </w:tabs>
        <w:ind w:firstLine="709"/>
        <w:jc w:val="both"/>
        <w:rPr>
          <w:i/>
          <w:sz w:val="28"/>
          <w:szCs w:val="28"/>
        </w:rPr>
      </w:pPr>
      <w:r w:rsidRPr="007A5A97">
        <w:rPr>
          <w:sz w:val="28"/>
          <w:szCs w:val="28"/>
        </w:rPr>
        <w:t>♦</w:t>
      </w:r>
      <w:r w:rsidRPr="007A5A97">
        <w:rPr>
          <w:i/>
          <w:sz w:val="28"/>
          <w:szCs w:val="28"/>
        </w:rPr>
        <w:t xml:space="preserve"> Кора крушины </w:t>
      </w:r>
      <w:smartTag w:uri="urn:schemas-microsoft-com:office:smarttags" w:element="metricconverter">
        <w:smartTagPr>
          <w:attr w:name="ProductID" w:val="30,0 г"/>
        </w:smartTagPr>
        <w:r w:rsidRPr="007A5A97">
          <w:rPr>
            <w:i/>
            <w:sz w:val="28"/>
            <w:szCs w:val="28"/>
          </w:rPr>
          <w:t>30,0 г</w:t>
        </w:r>
      </w:smartTag>
      <w:r w:rsidRPr="007A5A97">
        <w:rPr>
          <w:i/>
          <w:sz w:val="28"/>
          <w:szCs w:val="28"/>
        </w:rPr>
        <w:tab/>
        <w:t xml:space="preserve"> </w:t>
      </w:r>
    </w:p>
    <w:p w:rsidR="00D40316" w:rsidRPr="007A5A97" w:rsidRDefault="00D40316">
      <w:pPr>
        <w:tabs>
          <w:tab w:val="left" w:pos="5230"/>
        </w:tabs>
        <w:ind w:firstLine="709"/>
        <w:jc w:val="both"/>
        <w:rPr>
          <w:i/>
          <w:sz w:val="28"/>
          <w:szCs w:val="28"/>
        </w:rPr>
      </w:pPr>
      <w:r w:rsidRPr="007A5A97">
        <w:rPr>
          <w:i/>
          <w:sz w:val="28"/>
          <w:szCs w:val="28"/>
        </w:rPr>
        <w:t xml:space="preserve">Листья крапивы </w:t>
      </w:r>
      <w:smartTag w:uri="urn:schemas-microsoft-com:office:smarttags" w:element="metricconverter">
        <w:smartTagPr>
          <w:attr w:name="ProductID" w:val="30,0 г"/>
        </w:smartTagPr>
        <w:r w:rsidRPr="007A5A97">
          <w:rPr>
            <w:i/>
            <w:sz w:val="28"/>
            <w:szCs w:val="28"/>
          </w:rPr>
          <w:t>30,0 г</w:t>
        </w:r>
      </w:smartTag>
      <w:r w:rsidRPr="007A5A97">
        <w:rPr>
          <w:i/>
          <w:sz w:val="28"/>
          <w:szCs w:val="28"/>
        </w:rPr>
        <w:tab/>
      </w:r>
    </w:p>
    <w:p w:rsidR="00D40316" w:rsidRPr="007A5A97" w:rsidRDefault="00D40316">
      <w:pPr>
        <w:tabs>
          <w:tab w:val="left" w:pos="5230"/>
        </w:tabs>
        <w:ind w:firstLine="709"/>
        <w:jc w:val="both"/>
        <w:rPr>
          <w:i/>
          <w:sz w:val="28"/>
          <w:szCs w:val="28"/>
        </w:rPr>
      </w:pPr>
      <w:r w:rsidRPr="007A5A97">
        <w:rPr>
          <w:i/>
          <w:sz w:val="28"/>
          <w:szCs w:val="28"/>
        </w:rPr>
        <w:t xml:space="preserve">Листья мяты перечной </w:t>
      </w:r>
      <w:smartTag w:uri="urn:schemas-microsoft-com:office:smarttags" w:element="metricconverter">
        <w:smartTagPr>
          <w:attr w:name="ProductID" w:val="20,0 г"/>
        </w:smartTagPr>
        <w:r w:rsidRPr="007A5A97">
          <w:rPr>
            <w:i/>
            <w:sz w:val="28"/>
            <w:szCs w:val="28"/>
          </w:rPr>
          <w:t>20,0 г</w:t>
        </w:r>
      </w:smartTag>
      <w:r w:rsidRPr="007A5A97">
        <w:rPr>
          <w:i/>
          <w:sz w:val="28"/>
          <w:szCs w:val="28"/>
        </w:rPr>
        <w:tab/>
      </w:r>
    </w:p>
    <w:p w:rsidR="00D40316" w:rsidRPr="007A5A97" w:rsidRDefault="00D40316">
      <w:pPr>
        <w:tabs>
          <w:tab w:val="left" w:pos="5230"/>
        </w:tabs>
        <w:ind w:firstLine="709"/>
        <w:jc w:val="both"/>
        <w:rPr>
          <w:i/>
          <w:sz w:val="28"/>
          <w:szCs w:val="28"/>
        </w:rPr>
      </w:pPr>
      <w:r w:rsidRPr="007A5A97">
        <w:rPr>
          <w:i/>
          <w:sz w:val="28"/>
          <w:szCs w:val="28"/>
        </w:rPr>
        <w:t xml:space="preserve">Корневища аира </w:t>
      </w:r>
      <w:smartTag w:uri="urn:schemas-microsoft-com:office:smarttags" w:element="metricconverter">
        <w:smartTagPr>
          <w:attr w:name="ProductID" w:val="10,0 г"/>
        </w:smartTagPr>
        <w:r w:rsidRPr="007A5A97">
          <w:rPr>
            <w:i/>
            <w:sz w:val="28"/>
            <w:szCs w:val="28"/>
          </w:rPr>
          <w:t>10,0 г</w:t>
        </w:r>
      </w:smartTag>
      <w:r w:rsidRPr="007A5A97">
        <w:rPr>
          <w:i/>
          <w:sz w:val="28"/>
          <w:szCs w:val="28"/>
        </w:rPr>
        <w:tab/>
      </w:r>
    </w:p>
    <w:p w:rsidR="00D40316" w:rsidRPr="007A5A97" w:rsidRDefault="00D40316">
      <w:pPr>
        <w:tabs>
          <w:tab w:val="left" w:pos="5230"/>
        </w:tabs>
        <w:ind w:firstLine="709"/>
        <w:jc w:val="both"/>
        <w:rPr>
          <w:i/>
          <w:sz w:val="28"/>
          <w:szCs w:val="28"/>
          <w:u w:val="single"/>
        </w:rPr>
      </w:pPr>
      <w:r w:rsidRPr="007A5A97">
        <w:rPr>
          <w:i/>
          <w:sz w:val="28"/>
          <w:szCs w:val="28"/>
          <w:u w:val="single"/>
        </w:rPr>
        <w:t xml:space="preserve">Корневища с корнями валерианы </w:t>
      </w:r>
      <w:smartTag w:uri="urn:schemas-microsoft-com:office:smarttags" w:element="metricconverter">
        <w:smartTagPr>
          <w:attr w:name="ProductID" w:val="10,0 г"/>
        </w:smartTagPr>
        <w:r w:rsidRPr="007A5A97">
          <w:rPr>
            <w:i/>
            <w:sz w:val="28"/>
            <w:szCs w:val="28"/>
            <w:u w:val="single"/>
          </w:rPr>
          <w:t>10,0 г</w:t>
        </w:r>
      </w:smartTag>
      <w:r w:rsidRPr="007A5A97">
        <w:rPr>
          <w:i/>
          <w:sz w:val="28"/>
          <w:szCs w:val="28"/>
          <w:u w:val="single"/>
        </w:rPr>
        <w:t>.</w:t>
      </w:r>
    </w:p>
    <w:p w:rsidR="00D40316" w:rsidRPr="007A5A97" w:rsidRDefault="00D40316">
      <w:pPr>
        <w:tabs>
          <w:tab w:val="left" w:pos="5230"/>
        </w:tabs>
        <w:ind w:firstLine="709"/>
        <w:jc w:val="both"/>
        <w:rPr>
          <w:i/>
          <w:sz w:val="28"/>
          <w:szCs w:val="28"/>
        </w:rPr>
      </w:pPr>
      <w:r w:rsidRPr="007A5A97">
        <w:rPr>
          <w:i/>
          <w:sz w:val="28"/>
          <w:szCs w:val="28"/>
        </w:rPr>
        <w:t>2 столовые ложки сбора залить 2 стаканами кипятка, кипятить 10 мин, охладить, процедить. Принимать по ½ стакана утром и вечером.</w:t>
      </w:r>
    </w:p>
    <w:p w:rsidR="00D40316" w:rsidRPr="007A5A97" w:rsidRDefault="00D40316">
      <w:pPr>
        <w:tabs>
          <w:tab w:val="left" w:pos="1134"/>
        </w:tabs>
        <w:ind w:firstLine="709"/>
        <w:jc w:val="both"/>
        <w:rPr>
          <w:i/>
          <w:sz w:val="28"/>
          <w:szCs w:val="28"/>
        </w:rPr>
      </w:pPr>
      <w:r w:rsidRPr="007A5A97">
        <w:rPr>
          <w:sz w:val="28"/>
          <w:szCs w:val="28"/>
        </w:rPr>
        <w:t xml:space="preserve">♦ </w:t>
      </w:r>
      <w:r w:rsidRPr="007A5A97">
        <w:rPr>
          <w:i/>
          <w:sz w:val="28"/>
          <w:szCs w:val="28"/>
        </w:rPr>
        <w:t xml:space="preserve">Цветки ромашки </w:t>
      </w:r>
      <w:smartTag w:uri="urn:schemas-microsoft-com:office:smarttags" w:element="metricconverter">
        <w:smartTagPr>
          <w:attr w:name="ProductID" w:val="20,0 г"/>
        </w:smartTagPr>
        <w:r w:rsidRPr="007A5A97">
          <w:rPr>
            <w:i/>
            <w:sz w:val="28"/>
            <w:szCs w:val="28"/>
          </w:rPr>
          <w:t>20,0 г</w:t>
        </w:r>
      </w:smartTag>
      <w:r w:rsidRPr="007A5A97">
        <w:rPr>
          <w:i/>
          <w:sz w:val="28"/>
          <w:szCs w:val="28"/>
        </w:rPr>
        <w:t xml:space="preserve">                                                    </w:t>
      </w:r>
    </w:p>
    <w:p w:rsidR="00D40316" w:rsidRPr="007A5A97" w:rsidRDefault="00D40316">
      <w:pPr>
        <w:tabs>
          <w:tab w:val="left" w:pos="1134"/>
        </w:tabs>
        <w:ind w:firstLine="709"/>
        <w:jc w:val="both"/>
        <w:rPr>
          <w:i/>
          <w:sz w:val="28"/>
          <w:szCs w:val="28"/>
        </w:rPr>
      </w:pPr>
      <w:r w:rsidRPr="007A5A97">
        <w:rPr>
          <w:i/>
          <w:sz w:val="28"/>
          <w:szCs w:val="28"/>
        </w:rPr>
        <w:t xml:space="preserve">Трава тысячелистника </w:t>
      </w:r>
      <w:smartTag w:uri="urn:schemas-microsoft-com:office:smarttags" w:element="metricconverter">
        <w:smartTagPr>
          <w:attr w:name="ProductID" w:val="20,0 г"/>
        </w:smartTagPr>
        <w:r w:rsidRPr="007A5A97">
          <w:rPr>
            <w:i/>
            <w:sz w:val="28"/>
            <w:szCs w:val="28"/>
          </w:rPr>
          <w:t>20,0 г</w:t>
        </w:r>
      </w:smartTag>
    </w:p>
    <w:p w:rsidR="00D40316" w:rsidRPr="007A5A97" w:rsidRDefault="00D40316">
      <w:pPr>
        <w:tabs>
          <w:tab w:val="left" w:pos="1134"/>
        </w:tabs>
        <w:ind w:firstLine="709"/>
        <w:jc w:val="both"/>
        <w:rPr>
          <w:i/>
          <w:sz w:val="28"/>
          <w:szCs w:val="28"/>
        </w:rPr>
      </w:pPr>
      <w:r w:rsidRPr="007A5A97">
        <w:rPr>
          <w:i/>
          <w:sz w:val="28"/>
          <w:szCs w:val="28"/>
        </w:rPr>
        <w:t xml:space="preserve">Трава  сушеницы топяной </w:t>
      </w:r>
      <w:smartTag w:uri="urn:schemas-microsoft-com:office:smarttags" w:element="metricconverter">
        <w:smartTagPr>
          <w:attr w:name="ProductID" w:val="20,0 г"/>
        </w:smartTagPr>
        <w:r w:rsidRPr="007A5A97">
          <w:rPr>
            <w:i/>
            <w:sz w:val="28"/>
            <w:szCs w:val="28"/>
          </w:rPr>
          <w:t>20,0 г</w:t>
        </w:r>
      </w:smartTag>
    </w:p>
    <w:p w:rsidR="00D40316" w:rsidRPr="007A5A97" w:rsidRDefault="00D40316">
      <w:pPr>
        <w:tabs>
          <w:tab w:val="left" w:pos="1134"/>
        </w:tabs>
        <w:ind w:firstLine="709"/>
        <w:jc w:val="both"/>
        <w:rPr>
          <w:i/>
          <w:sz w:val="28"/>
          <w:szCs w:val="28"/>
        </w:rPr>
      </w:pPr>
      <w:r w:rsidRPr="007A5A97">
        <w:rPr>
          <w:i/>
          <w:sz w:val="28"/>
          <w:szCs w:val="28"/>
        </w:rPr>
        <w:t xml:space="preserve">Корневища лапчатки </w:t>
      </w:r>
      <w:smartTag w:uri="urn:schemas-microsoft-com:office:smarttags" w:element="metricconverter">
        <w:smartTagPr>
          <w:attr w:name="ProductID" w:val="10,0 г"/>
        </w:smartTagPr>
        <w:r w:rsidRPr="007A5A97">
          <w:rPr>
            <w:i/>
            <w:sz w:val="28"/>
            <w:szCs w:val="28"/>
          </w:rPr>
          <w:t>10,0 г</w:t>
        </w:r>
      </w:smartTag>
      <w:r w:rsidRPr="007A5A97">
        <w:rPr>
          <w:i/>
          <w:sz w:val="28"/>
          <w:szCs w:val="28"/>
        </w:rPr>
        <w:t xml:space="preserve">                                             </w:t>
      </w:r>
    </w:p>
    <w:p w:rsidR="00D40316" w:rsidRPr="007A5A97" w:rsidRDefault="00D40316">
      <w:pPr>
        <w:tabs>
          <w:tab w:val="left" w:pos="1134"/>
        </w:tabs>
        <w:ind w:firstLine="709"/>
        <w:jc w:val="both"/>
        <w:rPr>
          <w:i/>
          <w:sz w:val="28"/>
          <w:szCs w:val="28"/>
          <w:u w:val="single"/>
        </w:rPr>
      </w:pPr>
      <w:r w:rsidRPr="007A5A97">
        <w:rPr>
          <w:i/>
          <w:sz w:val="28"/>
          <w:szCs w:val="28"/>
          <w:u w:val="single"/>
        </w:rPr>
        <w:t>Корневища аира</w:t>
      </w:r>
      <w:r w:rsidRPr="007A5A97">
        <w:rPr>
          <w:sz w:val="28"/>
          <w:szCs w:val="28"/>
          <w:u w:val="single"/>
        </w:rPr>
        <w:t xml:space="preserve">  </w:t>
      </w:r>
      <w:smartTag w:uri="urn:schemas-microsoft-com:office:smarttags" w:element="metricconverter">
        <w:smartTagPr>
          <w:attr w:name="ProductID" w:val="10,0 г"/>
        </w:smartTagPr>
        <w:r w:rsidRPr="007A5A97">
          <w:rPr>
            <w:i/>
            <w:sz w:val="28"/>
            <w:szCs w:val="28"/>
            <w:u w:val="single"/>
          </w:rPr>
          <w:t>10,0 г</w:t>
        </w:r>
      </w:smartTag>
      <w:r w:rsidRPr="007A5A97">
        <w:rPr>
          <w:i/>
          <w:sz w:val="28"/>
          <w:szCs w:val="28"/>
          <w:u w:val="single"/>
        </w:rPr>
        <w:t>.</w:t>
      </w:r>
    </w:p>
    <w:p w:rsidR="00D40316" w:rsidRPr="007A5A97" w:rsidRDefault="00D40316">
      <w:pPr>
        <w:ind w:firstLine="709"/>
        <w:jc w:val="both"/>
        <w:rPr>
          <w:i/>
          <w:sz w:val="28"/>
          <w:szCs w:val="28"/>
        </w:rPr>
      </w:pPr>
      <w:r w:rsidRPr="007A5A97">
        <w:rPr>
          <w:i/>
          <w:sz w:val="28"/>
          <w:szCs w:val="28"/>
        </w:rPr>
        <w:t>1 столовая ложка сбора на 1 стакан кипятка, настоять 20 минут. Принимать в теплом виде по ½ стакана 4 раза в день за 30 мин до еды.</w:t>
      </w:r>
    </w:p>
    <w:p w:rsidR="00D40316" w:rsidRPr="007A5A97" w:rsidRDefault="00D40316">
      <w:pPr>
        <w:tabs>
          <w:tab w:val="left" w:pos="1134"/>
        </w:tabs>
        <w:ind w:firstLine="709"/>
        <w:jc w:val="both"/>
        <w:rPr>
          <w:i/>
          <w:sz w:val="28"/>
          <w:szCs w:val="28"/>
        </w:rPr>
      </w:pPr>
      <w:r w:rsidRPr="007A5A97">
        <w:rPr>
          <w:sz w:val="28"/>
          <w:szCs w:val="28"/>
        </w:rPr>
        <w:t xml:space="preserve">♦ </w:t>
      </w:r>
      <w:r w:rsidRPr="007A5A97">
        <w:rPr>
          <w:i/>
          <w:sz w:val="28"/>
          <w:szCs w:val="28"/>
        </w:rPr>
        <w:t xml:space="preserve">Корневища с корнями валерианы                         </w:t>
      </w:r>
    </w:p>
    <w:p w:rsidR="00D40316" w:rsidRPr="007A5A97" w:rsidRDefault="00D40316">
      <w:pPr>
        <w:tabs>
          <w:tab w:val="left" w:pos="1134"/>
        </w:tabs>
        <w:ind w:firstLine="709"/>
        <w:jc w:val="both"/>
        <w:rPr>
          <w:i/>
          <w:sz w:val="28"/>
          <w:szCs w:val="28"/>
        </w:rPr>
      </w:pPr>
      <w:r w:rsidRPr="007A5A97">
        <w:rPr>
          <w:i/>
          <w:sz w:val="28"/>
          <w:szCs w:val="28"/>
        </w:rPr>
        <w:t xml:space="preserve">Листья мяты перечной   </w:t>
      </w:r>
    </w:p>
    <w:p w:rsidR="00D40316" w:rsidRPr="007A5A97" w:rsidRDefault="00D40316">
      <w:pPr>
        <w:tabs>
          <w:tab w:val="left" w:pos="1134"/>
        </w:tabs>
        <w:ind w:firstLine="709"/>
        <w:jc w:val="both"/>
        <w:rPr>
          <w:i/>
          <w:sz w:val="28"/>
          <w:szCs w:val="28"/>
        </w:rPr>
      </w:pPr>
      <w:r w:rsidRPr="007A5A97">
        <w:rPr>
          <w:i/>
          <w:sz w:val="28"/>
          <w:szCs w:val="28"/>
        </w:rPr>
        <w:t xml:space="preserve">Цветки ромашки </w:t>
      </w:r>
    </w:p>
    <w:p w:rsidR="00D40316" w:rsidRPr="007A5A97" w:rsidRDefault="00D40316">
      <w:pPr>
        <w:tabs>
          <w:tab w:val="left" w:pos="1134"/>
        </w:tabs>
        <w:ind w:firstLine="709"/>
        <w:jc w:val="both"/>
        <w:rPr>
          <w:i/>
          <w:sz w:val="28"/>
          <w:szCs w:val="28"/>
        </w:rPr>
      </w:pPr>
      <w:r w:rsidRPr="007A5A97">
        <w:rPr>
          <w:i/>
          <w:sz w:val="28"/>
          <w:szCs w:val="28"/>
        </w:rPr>
        <w:t xml:space="preserve">Корни солодки                                                      </w:t>
      </w:r>
    </w:p>
    <w:p w:rsidR="00D40316" w:rsidRPr="007A5A97" w:rsidRDefault="00D40316">
      <w:pPr>
        <w:tabs>
          <w:tab w:val="left" w:pos="1134"/>
        </w:tabs>
        <w:ind w:firstLine="709"/>
        <w:jc w:val="both"/>
        <w:rPr>
          <w:i/>
          <w:sz w:val="28"/>
          <w:szCs w:val="28"/>
          <w:u w:val="single"/>
        </w:rPr>
      </w:pPr>
      <w:r w:rsidRPr="007A5A97">
        <w:rPr>
          <w:i/>
          <w:sz w:val="28"/>
          <w:szCs w:val="28"/>
          <w:u w:val="single"/>
        </w:rPr>
        <w:t xml:space="preserve">Плоды тмина или фенхеля   по </w:t>
      </w:r>
      <w:smartTag w:uri="urn:schemas-microsoft-com:office:smarttags" w:element="metricconverter">
        <w:smartTagPr>
          <w:attr w:name="ProductID" w:val="10,0 г"/>
        </w:smartTagPr>
        <w:r w:rsidRPr="007A5A97">
          <w:rPr>
            <w:i/>
            <w:sz w:val="28"/>
            <w:szCs w:val="28"/>
            <w:u w:val="single"/>
          </w:rPr>
          <w:t>10,0 г</w:t>
        </w:r>
      </w:smartTag>
      <w:r w:rsidRPr="007A5A97">
        <w:rPr>
          <w:i/>
          <w:sz w:val="28"/>
          <w:szCs w:val="28"/>
          <w:u w:val="single"/>
        </w:rPr>
        <w:t>.</w:t>
      </w:r>
    </w:p>
    <w:p w:rsidR="00D40316" w:rsidRPr="007A5A97" w:rsidRDefault="00D40316">
      <w:pPr>
        <w:ind w:firstLine="709"/>
        <w:jc w:val="both"/>
        <w:rPr>
          <w:i/>
          <w:sz w:val="28"/>
          <w:szCs w:val="28"/>
        </w:rPr>
      </w:pPr>
      <w:r w:rsidRPr="007A5A97">
        <w:rPr>
          <w:i/>
          <w:sz w:val="28"/>
          <w:szCs w:val="28"/>
        </w:rPr>
        <w:t>2 чайные ложки сбора на 1 стакан кипятка, настоять 20 минут. Пр</w:t>
      </w:r>
      <w:r w:rsidRPr="007A5A97">
        <w:rPr>
          <w:i/>
          <w:sz w:val="28"/>
          <w:szCs w:val="28"/>
        </w:rPr>
        <w:t>и</w:t>
      </w:r>
      <w:r w:rsidRPr="007A5A97">
        <w:rPr>
          <w:i/>
          <w:sz w:val="28"/>
          <w:szCs w:val="28"/>
        </w:rPr>
        <w:t>нимать в теплом виде по ½ стакана утром и вечером.</w:t>
      </w:r>
    </w:p>
    <w:p w:rsidR="00D40316" w:rsidRPr="007A5A97" w:rsidRDefault="00D40316">
      <w:pPr>
        <w:tabs>
          <w:tab w:val="left" w:pos="1134"/>
        </w:tabs>
        <w:ind w:firstLine="709"/>
        <w:jc w:val="both"/>
        <w:rPr>
          <w:i/>
          <w:sz w:val="28"/>
          <w:szCs w:val="28"/>
        </w:rPr>
      </w:pPr>
      <w:r w:rsidRPr="007A5A97">
        <w:rPr>
          <w:sz w:val="28"/>
          <w:szCs w:val="28"/>
        </w:rPr>
        <w:t xml:space="preserve">♦ </w:t>
      </w:r>
      <w:r w:rsidRPr="007A5A97">
        <w:rPr>
          <w:i/>
          <w:sz w:val="28"/>
          <w:szCs w:val="28"/>
        </w:rPr>
        <w:t xml:space="preserve">Плоды фенхеля                                                         </w:t>
      </w:r>
    </w:p>
    <w:p w:rsidR="00D40316" w:rsidRPr="007A5A97" w:rsidRDefault="00D40316">
      <w:pPr>
        <w:tabs>
          <w:tab w:val="left" w:pos="0"/>
        </w:tabs>
        <w:jc w:val="both"/>
        <w:rPr>
          <w:i/>
          <w:sz w:val="28"/>
          <w:szCs w:val="28"/>
        </w:rPr>
      </w:pPr>
      <w:r w:rsidRPr="007A5A97">
        <w:rPr>
          <w:i/>
          <w:sz w:val="28"/>
          <w:szCs w:val="28"/>
        </w:rPr>
        <w:tab/>
        <w:t xml:space="preserve">Корни алтея                                                             </w:t>
      </w:r>
    </w:p>
    <w:p w:rsidR="00D40316" w:rsidRPr="007A5A97" w:rsidRDefault="00D40316">
      <w:pPr>
        <w:tabs>
          <w:tab w:val="left" w:pos="0"/>
        </w:tabs>
        <w:jc w:val="both"/>
        <w:rPr>
          <w:i/>
          <w:sz w:val="28"/>
          <w:szCs w:val="28"/>
        </w:rPr>
      </w:pPr>
      <w:r w:rsidRPr="007A5A97">
        <w:rPr>
          <w:i/>
          <w:sz w:val="28"/>
          <w:szCs w:val="28"/>
        </w:rPr>
        <w:tab/>
        <w:t xml:space="preserve">Цветки ромашки                                                      </w:t>
      </w:r>
    </w:p>
    <w:p w:rsidR="00D40316" w:rsidRPr="007A5A97" w:rsidRDefault="00D40316">
      <w:pPr>
        <w:tabs>
          <w:tab w:val="left" w:pos="0"/>
        </w:tabs>
        <w:jc w:val="both"/>
        <w:rPr>
          <w:i/>
          <w:sz w:val="28"/>
          <w:szCs w:val="28"/>
        </w:rPr>
      </w:pPr>
      <w:r w:rsidRPr="007A5A97">
        <w:rPr>
          <w:i/>
          <w:sz w:val="28"/>
          <w:szCs w:val="28"/>
        </w:rPr>
        <w:tab/>
        <w:t>Корневища с корнями девясила</w:t>
      </w:r>
    </w:p>
    <w:p w:rsidR="00D40316" w:rsidRPr="007A5A97" w:rsidRDefault="00D40316">
      <w:pPr>
        <w:tabs>
          <w:tab w:val="left" w:pos="0"/>
        </w:tabs>
        <w:jc w:val="both"/>
        <w:rPr>
          <w:i/>
          <w:sz w:val="28"/>
          <w:szCs w:val="28"/>
        </w:rPr>
      </w:pPr>
      <w:r w:rsidRPr="007A5A97">
        <w:rPr>
          <w:i/>
          <w:sz w:val="28"/>
          <w:szCs w:val="28"/>
        </w:rPr>
        <w:tab/>
        <w:t xml:space="preserve">Цветки календулы                                                    </w:t>
      </w:r>
    </w:p>
    <w:p w:rsidR="00D40316" w:rsidRPr="007A5A97" w:rsidRDefault="00D40316">
      <w:pPr>
        <w:tabs>
          <w:tab w:val="left" w:pos="0"/>
        </w:tabs>
        <w:jc w:val="both"/>
        <w:rPr>
          <w:i/>
          <w:sz w:val="28"/>
          <w:szCs w:val="28"/>
          <w:u w:val="single"/>
        </w:rPr>
      </w:pPr>
      <w:r w:rsidRPr="007A5A97">
        <w:rPr>
          <w:i/>
          <w:sz w:val="28"/>
          <w:szCs w:val="28"/>
        </w:rPr>
        <w:tab/>
      </w:r>
      <w:r w:rsidRPr="007A5A97">
        <w:rPr>
          <w:i/>
          <w:sz w:val="28"/>
          <w:szCs w:val="28"/>
          <w:u w:val="single"/>
        </w:rPr>
        <w:t xml:space="preserve">Корни солодки        по </w:t>
      </w:r>
      <w:smartTag w:uri="urn:schemas-microsoft-com:office:smarttags" w:element="metricconverter">
        <w:smartTagPr>
          <w:attr w:name="ProductID" w:val="10,0 г"/>
        </w:smartTagPr>
        <w:r w:rsidRPr="007A5A97">
          <w:rPr>
            <w:i/>
            <w:sz w:val="28"/>
            <w:szCs w:val="28"/>
            <w:u w:val="single"/>
          </w:rPr>
          <w:t>10,0 г</w:t>
        </w:r>
      </w:smartTag>
      <w:r w:rsidRPr="007A5A97">
        <w:rPr>
          <w:i/>
          <w:sz w:val="28"/>
          <w:szCs w:val="28"/>
          <w:u w:val="single"/>
        </w:rPr>
        <w:t>.</w:t>
      </w:r>
    </w:p>
    <w:p w:rsidR="00D40316" w:rsidRPr="007A5A97" w:rsidRDefault="00D40316">
      <w:pPr>
        <w:tabs>
          <w:tab w:val="left" w:pos="1134"/>
        </w:tabs>
        <w:ind w:firstLine="709"/>
        <w:jc w:val="both"/>
        <w:rPr>
          <w:i/>
          <w:sz w:val="28"/>
          <w:szCs w:val="28"/>
        </w:rPr>
      </w:pPr>
      <w:r w:rsidRPr="007A5A97">
        <w:rPr>
          <w:i/>
          <w:sz w:val="28"/>
          <w:szCs w:val="28"/>
        </w:rPr>
        <w:t>2 чайные ложки сбора на 1 стакан кипятка. Пить вечером  по стакану за 30 минут до еды.</w:t>
      </w:r>
    </w:p>
    <w:p w:rsidR="00D40316" w:rsidRPr="007A5A97" w:rsidRDefault="00D40316">
      <w:pPr>
        <w:ind w:firstLine="709"/>
        <w:jc w:val="both"/>
        <w:rPr>
          <w:sz w:val="28"/>
          <w:szCs w:val="28"/>
        </w:rPr>
      </w:pPr>
      <w:r w:rsidRPr="007A5A97">
        <w:rPr>
          <w:sz w:val="28"/>
          <w:szCs w:val="28"/>
        </w:rPr>
        <w:t xml:space="preserve">На кафедре фармакогнозии БГМУ </w:t>
      </w:r>
      <w:proofErr w:type="spellStart"/>
      <w:r w:rsidRPr="007A5A97">
        <w:rPr>
          <w:sz w:val="28"/>
          <w:szCs w:val="28"/>
        </w:rPr>
        <w:t>Пупыкиной</w:t>
      </w:r>
      <w:proofErr w:type="spellEnd"/>
      <w:r w:rsidRPr="007A5A97">
        <w:rPr>
          <w:sz w:val="28"/>
          <w:szCs w:val="28"/>
        </w:rPr>
        <w:t xml:space="preserve"> К.А. с соавторами ра</w:t>
      </w:r>
      <w:r w:rsidRPr="007A5A97">
        <w:rPr>
          <w:sz w:val="28"/>
          <w:szCs w:val="28"/>
        </w:rPr>
        <w:t>з</w:t>
      </w:r>
      <w:r w:rsidRPr="007A5A97">
        <w:rPr>
          <w:sz w:val="28"/>
          <w:szCs w:val="28"/>
        </w:rPr>
        <w:t xml:space="preserve">работан «Сбор лекарственных растений для профилактики и комплексного </w:t>
      </w:r>
      <w:r w:rsidRPr="007A5A97">
        <w:rPr>
          <w:sz w:val="28"/>
          <w:szCs w:val="28"/>
        </w:rPr>
        <w:lastRenderedPageBreak/>
        <w:t>лечения язвенной болезни желудка» (патент № 2007123053), состоящий из десяти видов лекарственного растительного сырья, рациональность выбора которых подтверждена в ходе доклинических исследований и успешного и</w:t>
      </w:r>
      <w:r w:rsidRPr="007A5A97">
        <w:rPr>
          <w:sz w:val="28"/>
          <w:szCs w:val="28"/>
        </w:rPr>
        <w:t>с</w:t>
      </w:r>
      <w:r w:rsidRPr="007A5A97">
        <w:rPr>
          <w:sz w:val="28"/>
          <w:szCs w:val="28"/>
        </w:rPr>
        <w:t>пользования на клинических кафедрах БГМУ. При составлении композиции сбора выбор растительных компонентов осуществляли с учетом основных направлений патогенетической терапии и способности растений активно усиливать продукцию защитной слизи, восстанавливать структуру слизистой оболочки желудка, активизировать регенерацию клеток эпителия слизистой и соответственно стимулировать защитные факторы. В состав сбора при леч</w:t>
      </w:r>
      <w:r w:rsidRPr="007A5A97">
        <w:rPr>
          <w:sz w:val="28"/>
          <w:szCs w:val="28"/>
        </w:rPr>
        <w:t>е</w:t>
      </w:r>
      <w:r w:rsidRPr="007A5A97">
        <w:rPr>
          <w:sz w:val="28"/>
          <w:szCs w:val="28"/>
        </w:rPr>
        <w:t>нии язвенной болезни желудка вводили также компоненты улучшающие о</w:t>
      </w:r>
      <w:r w:rsidRPr="007A5A97">
        <w:rPr>
          <w:sz w:val="28"/>
          <w:szCs w:val="28"/>
        </w:rPr>
        <w:t>б</w:t>
      </w:r>
      <w:r w:rsidRPr="007A5A97">
        <w:rPr>
          <w:sz w:val="28"/>
          <w:szCs w:val="28"/>
        </w:rPr>
        <w:t>мен веществ: тканевой, жировой, углеводный, белковый, водно-солевой (д</w:t>
      </w:r>
      <w:r w:rsidRPr="007A5A97">
        <w:rPr>
          <w:sz w:val="28"/>
          <w:szCs w:val="28"/>
        </w:rPr>
        <w:t>е</w:t>
      </w:r>
      <w:r w:rsidRPr="007A5A97">
        <w:rPr>
          <w:sz w:val="28"/>
          <w:szCs w:val="28"/>
        </w:rPr>
        <w:t>вясил, крапива, пустырник, подорожник большой, солодка), антитоксические (пустырник, горец птичий, крапива), антигипоксические (рябина обыкнове</w:t>
      </w:r>
      <w:r w:rsidRPr="007A5A97">
        <w:rPr>
          <w:sz w:val="28"/>
          <w:szCs w:val="28"/>
        </w:rPr>
        <w:t>н</w:t>
      </w:r>
      <w:r w:rsidRPr="007A5A97">
        <w:rPr>
          <w:sz w:val="28"/>
          <w:szCs w:val="28"/>
        </w:rPr>
        <w:t>ная, сушеница, ромашка).</w:t>
      </w:r>
    </w:p>
    <w:p w:rsidR="00D40316" w:rsidRPr="007A5A97" w:rsidRDefault="00D40316">
      <w:pPr>
        <w:ind w:firstLine="709"/>
        <w:jc w:val="both"/>
        <w:rPr>
          <w:sz w:val="28"/>
          <w:szCs w:val="28"/>
        </w:rPr>
      </w:pPr>
      <w:r w:rsidRPr="007A5A97">
        <w:rPr>
          <w:sz w:val="28"/>
          <w:szCs w:val="28"/>
        </w:rPr>
        <w:t>Существенным дополнением к лечению ЯБЖ и двенадцатиперстной кишки может быть применение настоя из  сбора с выраженным регенерато</w:t>
      </w:r>
      <w:r w:rsidRPr="007A5A97">
        <w:rPr>
          <w:sz w:val="28"/>
          <w:szCs w:val="28"/>
        </w:rPr>
        <w:t>р</w:t>
      </w:r>
      <w:r w:rsidRPr="007A5A97">
        <w:rPr>
          <w:sz w:val="28"/>
          <w:szCs w:val="28"/>
        </w:rPr>
        <w:t xml:space="preserve">ным действием: </w:t>
      </w:r>
    </w:p>
    <w:p w:rsidR="00D40316" w:rsidRPr="007A5A97" w:rsidRDefault="00D40316">
      <w:pPr>
        <w:ind w:firstLine="709"/>
        <w:jc w:val="both"/>
        <w:rPr>
          <w:i/>
          <w:sz w:val="28"/>
          <w:szCs w:val="28"/>
        </w:rPr>
      </w:pPr>
      <w:r w:rsidRPr="007A5A97">
        <w:rPr>
          <w:sz w:val="28"/>
          <w:szCs w:val="28"/>
        </w:rPr>
        <w:t xml:space="preserve">♦ </w:t>
      </w:r>
      <w:r w:rsidRPr="007A5A97">
        <w:rPr>
          <w:i/>
          <w:sz w:val="28"/>
          <w:szCs w:val="28"/>
        </w:rPr>
        <w:t xml:space="preserve">Трава сушеницы </w:t>
      </w:r>
      <w:smartTag w:uri="urn:schemas-microsoft-com:office:smarttags" w:element="metricconverter">
        <w:smartTagPr>
          <w:attr w:name="ProductID" w:val="50,0 г"/>
        </w:smartTagPr>
        <w:r w:rsidRPr="007A5A97">
          <w:rPr>
            <w:i/>
            <w:sz w:val="28"/>
            <w:szCs w:val="28"/>
          </w:rPr>
          <w:t>50,0 г</w:t>
        </w:r>
      </w:smartTag>
    </w:p>
    <w:p w:rsidR="00D40316" w:rsidRPr="007A5A97" w:rsidRDefault="00D40316">
      <w:pPr>
        <w:ind w:firstLine="709"/>
        <w:jc w:val="both"/>
        <w:rPr>
          <w:i/>
          <w:sz w:val="28"/>
          <w:szCs w:val="28"/>
        </w:rPr>
      </w:pPr>
      <w:r w:rsidRPr="007A5A97">
        <w:rPr>
          <w:i/>
          <w:sz w:val="28"/>
          <w:szCs w:val="28"/>
        </w:rPr>
        <w:t xml:space="preserve">Трава тысячелистника </w:t>
      </w:r>
      <w:smartTag w:uri="urn:schemas-microsoft-com:office:smarttags" w:element="metricconverter">
        <w:smartTagPr>
          <w:attr w:name="ProductID" w:val="30,0 г"/>
        </w:smartTagPr>
        <w:r w:rsidRPr="007A5A97">
          <w:rPr>
            <w:i/>
            <w:sz w:val="28"/>
            <w:szCs w:val="28"/>
          </w:rPr>
          <w:t>30,0 г</w:t>
        </w:r>
      </w:smartTag>
    </w:p>
    <w:p w:rsidR="00D40316" w:rsidRPr="007A5A97" w:rsidRDefault="00D40316">
      <w:pPr>
        <w:ind w:firstLine="709"/>
        <w:jc w:val="both"/>
        <w:rPr>
          <w:i/>
          <w:sz w:val="28"/>
          <w:szCs w:val="28"/>
        </w:rPr>
      </w:pPr>
      <w:r w:rsidRPr="007A5A97">
        <w:rPr>
          <w:i/>
          <w:sz w:val="28"/>
          <w:szCs w:val="28"/>
        </w:rPr>
        <w:t xml:space="preserve">Цветки календулы </w:t>
      </w:r>
      <w:smartTag w:uri="urn:schemas-microsoft-com:office:smarttags" w:element="metricconverter">
        <w:smartTagPr>
          <w:attr w:name="ProductID" w:val="30,0 г"/>
        </w:smartTagPr>
        <w:r w:rsidRPr="007A5A97">
          <w:rPr>
            <w:i/>
            <w:sz w:val="28"/>
            <w:szCs w:val="28"/>
          </w:rPr>
          <w:t>30,0 г</w:t>
        </w:r>
      </w:smartTag>
    </w:p>
    <w:p w:rsidR="00D40316" w:rsidRPr="007A5A97" w:rsidRDefault="00D40316">
      <w:pPr>
        <w:ind w:firstLine="709"/>
        <w:jc w:val="both"/>
        <w:rPr>
          <w:i/>
          <w:sz w:val="28"/>
          <w:szCs w:val="28"/>
        </w:rPr>
      </w:pPr>
      <w:r w:rsidRPr="007A5A97">
        <w:rPr>
          <w:i/>
          <w:sz w:val="28"/>
          <w:szCs w:val="28"/>
        </w:rPr>
        <w:t xml:space="preserve">Корневища аира </w:t>
      </w:r>
      <w:smartTag w:uri="urn:schemas-microsoft-com:office:smarttags" w:element="metricconverter">
        <w:smartTagPr>
          <w:attr w:name="ProductID" w:val="20,0 г"/>
        </w:smartTagPr>
        <w:r w:rsidRPr="007A5A97">
          <w:rPr>
            <w:i/>
            <w:sz w:val="28"/>
            <w:szCs w:val="28"/>
          </w:rPr>
          <w:t>20,0 г</w:t>
        </w:r>
      </w:smartTag>
    </w:p>
    <w:p w:rsidR="00D40316" w:rsidRPr="007A5A97" w:rsidRDefault="00D40316">
      <w:pPr>
        <w:ind w:firstLine="709"/>
        <w:jc w:val="both"/>
        <w:rPr>
          <w:i/>
          <w:sz w:val="28"/>
          <w:szCs w:val="28"/>
        </w:rPr>
      </w:pPr>
      <w:r w:rsidRPr="007A5A97">
        <w:rPr>
          <w:i/>
          <w:sz w:val="28"/>
          <w:szCs w:val="28"/>
        </w:rPr>
        <w:t xml:space="preserve">Цветки липы </w:t>
      </w:r>
      <w:smartTag w:uri="urn:schemas-microsoft-com:office:smarttags" w:element="metricconverter">
        <w:smartTagPr>
          <w:attr w:name="ProductID" w:val="30,0 г"/>
        </w:smartTagPr>
        <w:r w:rsidRPr="007A5A97">
          <w:rPr>
            <w:i/>
            <w:sz w:val="28"/>
            <w:szCs w:val="28"/>
          </w:rPr>
          <w:t>30,0 г</w:t>
        </w:r>
      </w:smartTag>
    </w:p>
    <w:p w:rsidR="00D40316" w:rsidRPr="007A5A97" w:rsidRDefault="00D40316">
      <w:pPr>
        <w:ind w:firstLine="709"/>
        <w:jc w:val="both"/>
        <w:rPr>
          <w:i/>
          <w:sz w:val="28"/>
          <w:szCs w:val="28"/>
          <w:u w:val="single"/>
        </w:rPr>
      </w:pPr>
      <w:r w:rsidRPr="007A5A97">
        <w:rPr>
          <w:i/>
          <w:sz w:val="28"/>
          <w:szCs w:val="28"/>
          <w:u w:val="single"/>
        </w:rPr>
        <w:t xml:space="preserve">Трава зверобоя </w:t>
      </w:r>
      <w:smartTag w:uri="urn:schemas-microsoft-com:office:smarttags" w:element="metricconverter">
        <w:smartTagPr>
          <w:attr w:name="ProductID" w:val="50,0 г"/>
        </w:smartTagPr>
        <w:r w:rsidRPr="007A5A97">
          <w:rPr>
            <w:i/>
            <w:sz w:val="28"/>
            <w:szCs w:val="28"/>
            <w:u w:val="single"/>
          </w:rPr>
          <w:t>50,0 г</w:t>
        </w:r>
      </w:smartTag>
      <w:r w:rsidRPr="007A5A97">
        <w:rPr>
          <w:i/>
          <w:sz w:val="28"/>
          <w:szCs w:val="28"/>
          <w:u w:val="single"/>
        </w:rPr>
        <w:t>.</w:t>
      </w:r>
    </w:p>
    <w:p w:rsidR="00D40316" w:rsidRPr="007A5A97" w:rsidRDefault="00D40316">
      <w:pPr>
        <w:ind w:firstLine="709"/>
        <w:jc w:val="both"/>
        <w:rPr>
          <w:sz w:val="28"/>
          <w:szCs w:val="28"/>
        </w:rPr>
      </w:pPr>
      <w:r w:rsidRPr="007A5A97">
        <w:rPr>
          <w:i/>
          <w:sz w:val="28"/>
          <w:szCs w:val="28"/>
        </w:rPr>
        <w:t xml:space="preserve">2 столовые ложки сбора залить </w:t>
      </w:r>
      <w:smartTag w:uri="urn:schemas-microsoft-com:office:smarttags" w:element="metricconverter">
        <w:smartTagPr>
          <w:attr w:name="ProductID" w:val="0,5 л"/>
        </w:smartTagPr>
        <w:r w:rsidRPr="007A5A97">
          <w:rPr>
            <w:i/>
            <w:sz w:val="28"/>
            <w:szCs w:val="28"/>
          </w:rPr>
          <w:t>0,5 л</w:t>
        </w:r>
      </w:smartTag>
      <w:r w:rsidRPr="007A5A97">
        <w:rPr>
          <w:i/>
          <w:sz w:val="28"/>
          <w:szCs w:val="28"/>
        </w:rPr>
        <w:t xml:space="preserve"> кипятка, тепло укрыть, наст</w:t>
      </w:r>
      <w:r w:rsidRPr="007A5A97">
        <w:rPr>
          <w:i/>
          <w:sz w:val="28"/>
          <w:szCs w:val="28"/>
        </w:rPr>
        <w:t>о</w:t>
      </w:r>
      <w:r w:rsidRPr="007A5A97">
        <w:rPr>
          <w:i/>
          <w:sz w:val="28"/>
          <w:szCs w:val="28"/>
        </w:rPr>
        <w:t>ять 30 минут, процедить. Принимать по 100 мл за полчаса до еды, 3-4 раза в день. Курс – до 1,5 месяцев.</w:t>
      </w:r>
      <w:r w:rsidRPr="007A5A97">
        <w:rPr>
          <w:sz w:val="28"/>
          <w:szCs w:val="28"/>
        </w:rPr>
        <w:t xml:space="preserve"> В данном рецепте цветки липы введены в с</w:t>
      </w:r>
      <w:r w:rsidRPr="007A5A97">
        <w:rPr>
          <w:sz w:val="28"/>
          <w:szCs w:val="28"/>
        </w:rPr>
        <w:t>о</w:t>
      </w:r>
      <w:r w:rsidRPr="007A5A97">
        <w:rPr>
          <w:sz w:val="28"/>
          <w:szCs w:val="28"/>
        </w:rPr>
        <w:t>став сбора не только как обволакивающее средство, но и как мощный ант</w:t>
      </w:r>
      <w:r w:rsidRPr="007A5A97">
        <w:rPr>
          <w:sz w:val="28"/>
          <w:szCs w:val="28"/>
        </w:rPr>
        <w:t>и</w:t>
      </w:r>
      <w:r w:rsidRPr="007A5A97">
        <w:rPr>
          <w:sz w:val="28"/>
          <w:szCs w:val="28"/>
        </w:rPr>
        <w:t xml:space="preserve">оксидант. </w:t>
      </w:r>
    </w:p>
    <w:p w:rsidR="00D40316" w:rsidRPr="007A5A97" w:rsidRDefault="00D40316">
      <w:pPr>
        <w:ind w:firstLine="709"/>
        <w:jc w:val="both"/>
        <w:rPr>
          <w:sz w:val="28"/>
          <w:szCs w:val="28"/>
        </w:rPr>
      </w:pPr>
      <w:r w:rsidRPr="007A5A97">
        <w:rPr>
          <w:sz w:val="28"/>
          <w:szCs w:val="28"/>
        </w:rPr>
        <w:t xml:space="preserve">Одним из методов лечения язвы желудка является </w:t>
      </w:r>
      <w:r w:rsidRPr="007A5A97">
        <w:rPr>
          <w:i/>
          <w:sz w:val="28"/>
          <w:szCs w:val="28"/>
        </w:rPr>
        <w:t>метод «переката»</w:t>
      </w:r>
      <w:r w:rsidRPr="007A5A97">
        <w:rPr>
          <w:sz w:val="28"/>
          <w:szCs w:val="28"/>
        </w:rPr>
        <w:t xml:space="preserve"> с применением чая из ромашки. Он называется так потому, что пациент бу</w:t>
      </w:r>
      <w:r w:rsidRPr="007A5A97">
        <w:rPr>
          <w:sz w:val="28"/>
          <w:szCs w:val="28"/>
        </w:rPr>
        <w:t>к</w:t>
      </w:r>
      <w:r w:rsidRPr="007A5A97">
        <w:rPr>
          <w:sz w:val="28"/>
          <w:szCs w:val="28"/>
        </w:rPr>
        <w:t>вально перекатывается с боку на бок для того, чтобы биологически активные вещества ромашки могли бы достигнуть всех частей желудка. Для этого г</w:t>
      </w:r>
      <w:r w:rsidRPr="007A5A97">
        <w:rPr>
          <w:sz w:val="28"/>
          <w:szCs w:val="28"/>
        </w:rPr>
        <w:t>о</w:t>
      </w:r>
      <w:r w:rsidRPr="007A5A97">
        <w:rPr>
          <w:sz w:val="28"/>
          <w:szCs w:val="28"/>
        </w:rPr>
        <w:t>товят крепкий чай из трех чайных ложек цветков ромашки на стакан кипятка. Этот чай пьется утром теплым, еще лежа в постели, натощак. После этого пациент переворачивается с боку на спину, со спины на другой бок и затем на живот, оставаясь в каждом положении по 10 минут. Затем на живот ст</w:t>
      </w:r>
      <w:r w:rsidRPr="007A5A97">
        <w:rPr>
          <w:sz w:val="28"/>
          <w:szCs w:val="28"/>
        </w:rPr>
        <w:t>а</w:t>
      </w:r>
      <w:r w:rsidRPr="007A5A97">
        <w:rPr>
          <w:sz w:val="28"/>
          <w:szCs w:val="28"/>
        </w:rPr>
        <w:t>вится теплый компресс из настоя ромашки. С ним пациент должен оставаться в кровати еще полчаса. Эту процедуру нужно постараться проделывать в т</w:t>
      </w:r>
      <w:r w:rsidRPr="007A5A97">
        <w:rPr>
          <w:sz w:val="28"/>
          <w:szCs w:val="28"/>
        </w:rPr>
        <w:t>е</w:t>
      </w:r>
      <w:r w:rsidRPr="007A5A97">
        <w:rPr>
          <w:sz w:val="28"/>
          <w:szCs w:val="28"/>
        </w:rPr>
        <w:t>чение 10 дней каждое утро. Курс лечения методом «переката» можно пров</w:t>
      </w:r>
      <w:r w:rsidRPr="007A5A97">
        <w:rPr>
          <w:sz w:val="28"/>
          <w:szCs w:val="28"/>
        </w:rPr>
        <w:t>о</w:t>
      </w:r>
      <w:r w:rsidRPr="007A5A97">
        <w:rPr>
          <w:sz w:val="28"/>
          <w:szCs w:val="28"/>
        </w:rPr>
        <w:t xml:space="preserve">дить и с помощью сбора из цветков ромашки и листьев мелиссы, взятых в равных пропорциях. </w:t>
      </w:r>
    </w:p>
    <w:p w:rsidR="00D40316" w:rsidRPr="007A5A97" w:rsidRDefault="00D40316">
      <w:pPr>
        <w:ind w:firstLine="709"/>
        <w:jc w:val="both"/>
        <w:rPr>
          <w:sz w:val="28"/>
          <w:szCs w:val="28"/>
        </w:rPr>
      </w:pPr>
      <w:r w:rsidRPr="007A5A97">
        <w:rPr>
          <w:sz w:val="28"/>
          <w:szCs w:val="28"/>
        </w:rPr>
        <w:t>При достижении ремиссии в течение язвенной болезни необходимо назначение длительных курсов фитотерапии по 1-1,5 месяца, не менее чет</w:t>
      </w:r>
      <w:r w:rsidRPr="007A5A97">
        <w:rPr>
          <w:sz w:val="28"/>
          <w:szCs w:val="28"/>
        </w:rPr>
        <w:t>ы</w:t>
      </w:r>
      <w:r w:rsidRPr="007A5A97">
        <w:rPr>
          <w:sz w:val="28"/>
          <w:szCs w:val="28"/>
        </w:rPr>
        <w:t>рех в год, причем акцент должен быть сделан на сборы, корригирующие в</w:t>
      </w:r>
      <w:r w:rsidRPr="007A5A97">
        <w:rPr>
          <w:sz w:val="28"/>
          <w:szCs w:val="28"/>
        </w:rPr>
        <w:t>е</w:t>
      </w:r>
      <w:r w:rsidRPr="007A5A97">
        <w:rPr>
          <w:sz w:val="28"/>
          <w:szCs w:val="28"/>
        </w:rPr>
        <w:t xml:space="preserve">гетативные нарушения и обладающие </w:t>
      </w:r>
      <w:proofErr w:type="spellStart"/>
      <w:r w:rsidRPr="007A5A97">
        <w:rPr>
          <w:sz w:val="28"/>
          <w:szCs w:val="28"/>
        </w:rPr>
        <w:t>стресспротективным</w:t>
      </w:r>
      <w:proofErr w:type="spellEnd"/>
      <w:r w:rsidRPr="007A5A97">
        <w:rPr>
          <w:sz w:val="28"/>
          <w:szCs w:val="28"/>
        </w:rPr>
        <w:t xml:space="preserve"> действием. </w:t>
      </w:r>
      <w:r w:rsidRPr="007A5A97">
        <w:rPr>
          <w:sz w:val="28"/>
          <w:szCs w:val="28"/>
        </w:rPr>
        <w:lastRenderedPageBreak/>
        <w:t xml:space="preserve">Народная медицина рекомендует для этих целей применение таких растений, как валериана, пустырник, мята, иван-чай, дягиль, девясил, </w:t>
      </w:r>
      <w:proofErr w:type="spellStart"/>
      <w:r w:rsidRPr="007A5A97">
        <w:rPr>
          <w:sz w:val="28"/>
          <w:szCs w:val="28"/>
        </w:rPr>
        <w:t>репешок</w:t>
      </w:r>
      <w:proofErr w:type="spellEnd"/>
      <w:r w:rsidRPr="007A5A97">
        <w:rPr>
          <w:sz w:val="28"/>
          <w:szCs w:val="28"/>
        </w:rPr>
        <w:t>, душица, подорожник, тысячелистник. На данном этапе, можно предложить чередов</w:t>
      </w:r>
      <w:r w:rsidRPr="007A5A97">
        <w:rPr>
          <w:sz w:val="28"/>
          <w:szCs w:val="28"/>
        </w:rPr>
        <w:t>а</w:t>
      </w:r>
      <w:r w:rsidRPr="007A5A97">
        <w:rPr>
          <w:sz w:val="28"/>
          <w:szCs w:val="28"/>
        </w:rPr>
        <w:t>ние небольших по составу сборов из этих растений:</w:t>
      </w:r>
    </w:p>
    <w:p w:rsidR="00D40316" w:rsidRPr="007A5A97" w:rsidRDefault="00D40316">
      <w:pPr>
        <w:ind w:firstLine="709"/>
        <w:jc w:val="both"/>
        <w:rPr>
          <w:i/>
          <w:sz w:val="28"/>
          <w:szCs w:val="28"/>
        </w:rPr>
      </w:pPr>
      <w:r w:rsidRPr="007A5A97">
        <w:rPr>
          <w:sz w:val="28"/>
          <w:szCs w:val="28"/>
        </w:rPr>
        <w:t xml:space="preserve">♦ </w:t>
      </w:r>
      <w:r w:rsidRPr="007A5A97">
        <w:rPr>
          <w:i/>
          <w:sz w:val="28"/>
          <w:szCs w:val="28"/>
        </w:rPr>
        <w:t xml:space="preserve">Корневища с корнями валерианы </w:t>
      </w:r>
      <w:smartTag w:uri="urn:schemas-microsoft-com:office:smarttags" w:element="metricconverter">
        <w:smartTagPr>
          <w:attr w:name="ProductID" w:val="10,0 г"/>
        </w:smartTagPr>
        <w:r w:rsidRPr="007A5A97">
          <w:rPr>
            <w:i/>
            <w:sz w:val="28"/>
            <w:szCs w:val="28"/>
          </w:rPr>
          <w:t>10,0 г</w:t>
        </w:r>
      </w:smartTag>
    </w:p>
    <w:p w:rsidR="00D40316" w:rsidRPr="007A5A97" w:rsidRDefault="00D40316">
      <w:pPr>
        <w:ind w:firstLine="709"/>
        <w:jc w:val="both"/>
        <w:rPr>
          <w:i/>
          <w:sz w:val="28"/>
          <w:szCs w:val="28"/>
        </w:rPr>
      </w:pPr>
      <w:r w:rsidRPr="007A5A97">
        <w:rPr>
          <w:i/>
          <w:sz w:val="28"/>
          <w:szCs w:val="28"/>
        </w:rPr>
        <w:t xml:space="preserve">Трава тысячелистника </w:t>
      </w:r>
      <w:smartTag w:uri="urn:schemas-microsoft-com:office:smarttags" w:element="metricconverter">
        <w:smartTagPr>
          <w:attr w:name="ProductID" w:val="5,0 г"/>
        </w:smartTagPr>
        <w:r w:rsidRPr="007A5A97">
          <w:rPr>
            <w:i/>
            <w:sz w:val="28"/>
            <w:szCs w:val="28"/>
          </w:rPr>
          <w:t>5,0 г</w:t>
        </w:r>
      </w:smartTag>
    </w:p>
    <w:p w:rsidR="00D40316" w:rsidRPr="007A5A97" w:rsidRDefault="00D40316">
      <w:pPr>
        <w:ind w:firstLine="709"/>
        <w:jc w:val="both"/>
        <w:rPr>
          <w:i/>
          <w:sz w:val="28"/>
          <w:szCs w:val="28"/>
        </w:rPr>
      </w:pPr>
      <w:r w:rsidRPr="007A5A97">
        <w:rPr>
          <w:i/>
          <w:sz w:val="28"/>
          <w:szCs w:val="28"/>
        </w:rPr>
        <w:t xml:space="preserve">Листья мяты перечной </w:t>
      </w:r>
      <w:smartTag w:uri="urn:schemas-microsoft-com:office:smarttags" w:element="metricconverter">
        <w:smartTagPr>
          <w:attr w:name="ProductID" w:val="5,0 г"/>
        </w:smartTagPr>
        <w:r w:rsidRPr="007A5A97">
          <w:rPr>
            <w:i/>
            <w:sz w:val="28"/>
            <w:szCs w:val="28"/>
          </w:rPr>
          <w:t>5,0 г</w:t>
        </w:r>
      </w:smartTag>
      <w:r w:rsidRPr="007A5A97">
        <w:rPr>
          <w:i/>
          <w:sz w:val="28"/>
          <w:szCs w:val="28"/>
        </w:rPr>
        <w:t xml:space="preserve"> </w:t>
      </w:r>
    </w:p>
    <w:p w:rsidR="00D40316" w:rsidRPr="007A5A97" w:rsidRDefault="00D40316">
      <w:pPr>
        <w:ind w:firstLine="709"/>
        <w:jc w:val="both"/>
        <w:rPr>
          <w:i/>
          <w:sz w:val="28"/>
          <w:szCs w:val="28"/>
          <w:u w:val="single"/>
        </w:rPr>
      </w:pPr>
      <w:r w:rsidRPr="007A5A97">
        <w:rPr>
          <w:i/>
          <w:sz w:val="28"/>
          <w:szCs w:val="28"/>
          <w:u w:val="single"/>
        </w:rPr>
        <w:t xml:space="preserve">Плоды тмина или фенхеля </w:t>
      </w:r>
      <w:smartTag w:uri="urn:schemas-microsoft-com:office:smarttags" w:element="metricconverter">
        <w:smartTagPr>
          <w:attr w:name="ProductID" w:val="5,0 г"/>
        </w:smartTagPr>
        <w:r w:rsidRPr="007A5A97">
          <w:rPr>
            <w:i/>
            <w:sz w:val="28"/>
            <w:szCs w:val="28"/>
            <w:u w:val="single"/>
          </w:rPr>
          <w:t>5,0 г</w:t>
        </w:r>
      </w:smartTag>
      <w:r w:rsidRPr="007A5A97">
        <w:rPr>
          <w:i/>
          <w:sz w:val="28"/>
          <w:szCs w:val="28"/>
          <w:u w:val="single"/>
        </w:rPr>
        <w:t>.</w:t>
      </w:r>
    </w:p>
    <w:p w:rsidR="00D40316" w:rsidRPr="007A5A97" w:rsidRDefault="00D40316">
      <w:pPr>
        <w:ind w:firstLine="709"/>
        <w:jc w:val="both"/>
        <w:rPr>
          <w:i/>
          <w:sz w:val="28"/>
          <w:szCs w:val="28"/>
        </w:rPr>
      </w:pPr>
      <w:r w:rsidRPr="007A5A97">
        <w:rPr>
          <w:i/>
          <w:sz w:val="28"/>
          <w:szCs w:val="28"/>
        </w:rPr>
        <w:t xml:space="preserve">Смешать. 1 чайную ложку сбора залить стаканом кипятка, настоять 15 – 20 минут, процедить. Выпить в теплом виде, за 10 – 15 минут до еды. Пить по 1 стакану утром и вечером. </w:t>
      </w:r>
    </w:p>
    <w:p w:rsidR="00D40316" w:rsidRPr="007A5A97" w:rsidRDefault="00D40316">
      <w:pPr>
        <w:ind w:firstLine="709"/>
        <w:jc w:val="both"/>
        <w:rPr>
          <w:sz w:val="28"/>
          <w:szCs w:val="28"/>
        </w:rPr>
      </w:pPr>
      <w:r w:rsidRPr="007A5A97">
        <w:rPr>
          <w:sz w:val="28"/>
          <w:szCs w:val="28"/>
        </w:rPr>
        <w:t xml:space="preserve">Выраженное </w:t>
      </w:r>
      <w:proofErr w:type="spellStart"/>
      <w:r w:rsidRPr="007A5A97">
        <w:rPr>
          <w:sz w:val="28"/>
          <w:szCs w:val="28"/>
        </w:rPr>
        <w:t>стресспротективное</w:t>
      </w:r>
      <w:proofErr w:type="spellEnd"/>
      <w:r w:rsidRPr="007A5A97">
        <w:rPr>
          <w:sz w:val="28"/>
          <w:szCs w:val="28"/>
        </w:rPr>
        <w:t xml:space="preserve"> действие оказывает сбор:</w:t>
      </w:r>
    </w:p>
    <w:p w:rsidR="00D40316" w:rsidRPr="007A5A97" w:rsidRDefault="00D40316">
      <w:pPr>
        <w:ind w:firstLine="709"/>
        <w:jc w:val="both"/>
        <w:rPr>
          <w:i/>
          <w:sz w:val="28"/>
          <w:szCs w:val="28"/>
        </w:rPr>
      </w:pPr>
      <w:r w:rsidRPr="007A5A97">
        <w:rPr>
          <w:i/>
          <w:sz w:val="28"/>
          <w:szCs w:val="28"/>
        </w:rPr>
        <w:t xml:space="preserve">Трава душицы </w:t>
      </w:r>
    </w:p>
    <w:p w:rsidR="00D40316" w:rsidRPr="007A5A97" w:rsidRDefault="00D40316">
      <w:pPr>
        <w:ind w:firstLine="709"/>
        <w:jc w:val="both"/>
        <w:rPr>
          <w:i/>
          <w:sz w:val="28"/>
          <w:szCs w:val="28"/>
          <w:u w:val="single"/>
        </w:rPr>
      </w:pPr>
      <w:r w:rsidRPr="007A5A97">
        <w:rPr>
          <w:i/>
          <w:sz w:val="28"/>
          <w:szCs w:val="28"/>
          <w:u w:val="single"/>
        </w:rPr>
        <w:t>Листья иван-чая  поровну</w:t>
      </w:r>
    </w:p>
    <w:p w:rsidR="00D40316" w:rsidRPr="007A5A97" w:rsidRDefault="00D40316">
      <w:pPr>
        <w:ind w:firstLine="709"/>
        <w:jc w:val="both"/>
        <w:rPr>
          <w:i/>
          <w:sz w:val="28"/>
          <w:szCs w:val="28"/>
        </w:rPr>
      </w:pPr>
      <w:r w:rsidRPr="007A5A97">
        <w:rPr>
          <w:i/>
          <w:sz w:val="28"/>
          <w:szCs w:val="28"/>
        </w:rPr>
        <w:t xml:space="preserve">1 столовая  ложка сбора на 1 стакан кипятка, настоять 30 минут, процедить. Выпить за 1 – 2 приема в течение дня. </w:t>
      </w:r>
    </w:p>
    <w:p w:rsidR="00D40316" w:rsidRPr="007A5A97" w:rsidRDefault="00D40316">
      <w:pPr>
        <w:ind w:firstLine="709"/>
        <w:jc w:val="both"/>
        <w:rPr>
          <w:sz w:val="28"/>
          <w:szCs w:val="28"/>
        </w:rPr>
      </w:pPr>
      <w:r w:rsidRPr="007A5A97">
        <w:rPr>
          <w:sz w:val="28"/>
          <w:szCs w:val="28"/>
        </w:rPr>
        <w:t>На протяжении курса лечения небольшими глотками следует прин</w:t>
      </w:r>
      <w:r w:rsidRPr="007A5A97">
        <w:rPr>
          <w:sz w:val="28"/>
          <w:szCs w:val="28"/>
        </w:rPr>
        <w:t>и</w:t>
      </w:r>
      <w:r w:rsidRPr="007A5A97">
        <w:rPr>
          <w:sz w:val="28"/>
          <w:szCs w:val="28"/>
        </w:rPr>
        <w:t>мать один из ниже перечисленных сборов:</w:t>
      </w:r>
    </w:p>
    <w:p w:rsidR="00D40316" w:rsidRPr="007A5A97" w:rsidRDefault="00D40316">
      <w:pPr>
        <w:tabs>
          <w:tab w:val="left" w:pos="720"/>
        </w:tabs>
        <w:ind w:firstLine="709"/>
        <w:jc w:val="both"/>
        <w:rPr>
          <w:i/>
          <w:sz w:val="28"/>
          <w:szCs w:val="28"/>
        </w:rPr>
      </w:pPr>
      <w:r w:rsidRPr="007A5A97">
        <w:rPr>
          <w:sz w:val="28"/>
          <w:szCs w:val="28"/>
        </w:rPr>
        <w:tab/>
        <w:t xml:space="preserve">♦ </w:t>
      </w:r>
      <w:r w:rsidRPr="007A5A97">
        <w:rPr>
          <w:i/>
          <w:sz w:val="28"/>
          <w:szCs w:val="28"/>
        </w:rPr>
        <w:t xml:space="preserve">Цветки ромашки </w:t>
      </w:r>
      <w:smartTag w:uri="urn:schemas-microsoft-com:office:smarttags" w:element="metricconverter">
        <w:smartTagPr>
          <w:attr w:name="ProductID" w:val="20,0 г"/>
        </w:smartTagPr>
        <w:r w:rsidRPr="007A5A97">
          <w:rPr>
            <w:i/>
            <w:sz w:val="28"/>
            <w:szCs w:val="28"/>
          </w:rPr>
          <w:t>20,0 г</w:t>
        </w:r>
      </w:smartTag>
    </w:p>
    <w:p w:rsidR="00D40316" w:rsidRPr="007A5A97" w:rsidRDefault="00D40316">
      <w:pPr>
        <w:tabs>
          <w:tab w:val="left" w:pos="720"/>
        </w:tabs>
        <w:ind w:firstLine="709"/>
        <w:jc w:val="both"/>
        <w:rPr>
          <w:i/>
          <w:sz w:val="28"/>
          <w:szCs w:val="28"/>
        </w:rPr>
      </w:pPr>
      <w:r w:rsidRPr="007A5A97">
        <w:rPr>
          <w:i/>
          <w:sz w:val="28"/>
          <w:szCs w:val="28"/>
        </w:rPr>
        <w:tab/>
        <w:t xml:space="preserve">Листья мелиссы </w:t>
      </w:r>
      <w:smartTag w:uri="urn:schemas-microsoft-com:office:smarttags" w:element="metricconverter">
        <w:smartTagPr>
          <w:attr w:name="ProductID" w:val="20,0 г"/>
        </w:smartTagPr>
        <w:r w:rsidRPr="007A5A97">
          <w:rPr>
            <w:i/>
            <w:sz w:val="28"/>
            <w:szCs w:val="28"/>
          </w:rPr>
          <w:t>20,0 г</w:t>
        </w:r>
      </w:smartTag>
    </w:p>
    <w:p w:rsidR="00D40316" w:rsidRPr="007A5A97" w:rsidRDefault="00D40316">
      <w:pPr>
        <w:tabs>
          <w:tab w:val="left" w:pos="720"/>
        </w:tabs>
        <w:ind w:firstLine="709"/>
        <w:jc w:val="both"/>
        <w:rPr>
          <w:i/>
          <w:sz w:val="28"/>
          <w:szCs w:val="28"/>
        </w:rPr>
      </w:pPr>
      <w:r w:rsidRPr="007A5A97">
        <w:rPr>
          <w:i/>
          <w:sz w:val="28"/>
          <w:szCs w:val="28"/>
        </w:rPr>
        <w:tab/>
        <w:t xml:space="preserve">Листья мяты </w:t>
      </w:r>
      <w:smartTag w:uri="urn:schemas-microsoft-com:office:smarttags" w:element="metricconverter">
        <w:smartTagPr>
          <w:attr w:name="ProductID" w:val="20,0 г"/>
        </w:smartTagPr>
        <w:r w:rsidRPr="007A5A97">
          <w:rPr>
            <w:i/>
            <w:sz w:val="28"/>
            <w:szCs w:val="28"/>
          </w:rPr>
          <w:t>20,0 г</w:t>
        </w:r>
      </w:smartTag>
      <w:r w:rsidRPr="007A5A97">
        <w:rPr>
          <w:i/>
          <w:sz w:val="28"/>
          <w:szCs w:val="28"/>
        </w:rPr>
        <w:t xml:space="preserve"> </w:t>
      </w:r>
    </w:p>
    <w:p w:rsidR="00D40316" w:rsidRPr="007A5A97" w:rsidRDefault="00D40316">
      <w:pPr>
        <w:tabs>
          <w:tab w:val="left" w:pos="720"/>
        </w:tabs>
        <w:ind w:firstLine="709"/>
        <w:jc w:val="both"/>
        <w:rPr>
          <w:i/>
          <w:sz w:val="28"/>
          <w:szCs w:val="28"/>
        </w:rPr>
      </w:pPr>
      <w:r w:rsidRPr="007A5A97">
        <w:rPr>
          <w:i/>
          <w:sz w:val="28"/>
          <w:szCs w:val="28"/>
        </w:rPr>
        <w:tab/>
        <w:t xml:space="preserve">Корень дудника </w:t>
      </w:r>
      <w:smartTag w:uri="urn:schemas-microsoft-com:office:smarttags" w:element="metricconverter">
        <w:smartTagPr>
          <w:attr w:name="ProductID" w:val="15,0 г"/>
        </w:smartTagPr>
        <w:r w:rsidRPr="007A5A97">
          <w:rPr>
            <w:i/>
            <w:sz w:val="28"/>
            <w:szCs w:val="28"/>
          </w:rPr>
          <w:t>15,0 г</w:t>
        </w:r>
      </w:smartTag>
    </w:p>
    <w:p w:rsidR="00D40316" w:rsidRPr="007A5A97" w:rsidRDefault="00D40316">
      <w:pPr>
        <w:tabs>
          <w:tab w:val="left" w:pos="720"/>
        </w:tabs>
        <w:ind w:firstLine="709"/>
        <w:jc w:val="both"/>
        <w:rPr>
          <w:i/>
          <w:sz w:val="28"/>
          <w:szCs w:val="28"/>
        </w:rPr>
      </w:pPr>
      <w:r w:rsidRPr="007A5A97">
        <w:rPr>
          <w:i/>
          <w:sz w:val="28"/>
          <w:szCs w:val="28"/>
        </w:rPr>
        <w:tab/>
        <w:t xml:space="preserve">Плоды тмина </w:t>
      </w:r>
      <w:smartTag w:uri="urn:schemas-microsoft-com:office:smarttags" w:element="metricconverter">
        <w:smartTagPr>
          <w:attr w:name="ProductID" w:val="10,0 г"/>
        </w:smartTagPr>
        <w:r w:rsidRPr="007A5A97">
          <w:rPr>
            <w:i/>
            <w:sz w:val="28"/>
            <w:szCs w:val="28"/>
          </w:rPr>
          <w:t>10,0 г</w:t>
        </w:r>
      </w:smartTag>
    </w:p>
    <w:p w:rsidR="00D40316" w:rsidRPr="007A5A97" w:rsidRDefault="00D40316">
      <w:pPr>
        <w:tabs>
          <w:tab w:val="left" w:pos="720"/>
        </w:tabs>
        <w:ind w:firstLine="709"/>
        <w:jc w:val="both"/>
        <w:rPr>
          <w:i/>
          <w:sz w:val="28"/>
          <w:szCs w:val="28"/>
        </w:rPr>
      </w:pPr>
      <w:r w:rsidRPr="007A5A97">
        <w:rPr>
          <w:i/>
          <w:sz w:val="28"/>
          <w:szCs w:val="28"/>
        </w:rPr>
        <w:tab/>
        <w:t xml:space="preserve">Плоды фенхеля </w:t>
      </w:r>
      <w:smartTag w:uri="urn:schemas-microsoft-com:office:smarttags" w:element="metricconverter">
        <w:smartTagPr>
          <w:attr w:name="ProductID" w:val="10,0 г"/>
        </w:smartTagPr>
        <w:r w:rsidRPr="007A5A97">
          <w:rPr>
            <w:i/>
            <w:sz w:val="28"/>
            <w:szCs w:val="28"/>
          </w:rPr>
          <w:t>10,0 г</w:t>
        </w:r>
      </w:smartTag>
    </w:p>
    <w:p w:rsidR="00D40316" w:rsidRPr="007A5A97" w:rsidRDefault="00D40316">
      <w:pPr>
        <w:tabs>
          <w:tab w:val="left" w:pos="720"/>
        </w:tabs>
        <w:ind w:firstLine="709"/>
        <w:jc w:val="both"/>
        <w:rPr>
          <w:i/>
          <w:sz w:val="28"/>
          <w:szCs w:val="28"/>
          <w:u w:val="single"/>
        </w:rPr>
      </w:pPr>
      <w:r w:rsidRPr="007A5A97">
        <w:rPr>
          <w:i/>
          <w:sz w:val="28"/>
          <w:szCs w:val="28"/>
        </w:rPr>
        <w:tab/>
      </w:r>
      <w:r w:rsidRPr="007A5A97">
        <w:rPr>
          <w:i/>
          <w:sz w:val="28"/>
          <w:szCs w:val="28"/>
          <w:u w:val="single"/>
        </w:rPr>
        <w:t xml:space="preserve">Трава полыни горькой </w:t>
      </w:r>
      <w:smartTag w:uri="urn:schemas-microsoft-com:office:smarttags" w:element="metricconverter">
        <w:smartTagPr>
          <w:attr w:name="ProductID" w:val="5,0 г"/>
        </w:smartTagPr>
        <w:r w:rsidRPr="007A5A97">
          <w:rPr>
            <w:i/>
            <w:sz w:val="28"/>
            <w:szCs w:val="28"/>
            <w:u w:val="single"/>
          </w:rPr>
          <w:t>5,0 г</w:t>
        </w:r>
      </w:smartTag>
      <w:r w:rsidRPr="007A5A97">
        <w:rPr>
          <w:i/>
          <w:sz w:val="28"/>
          <w:szCs w:val="28"/>
          <w:u w:val="single"/>
        </w:rPr>
        <w:t>.</w:t>
      </w:r>
    </w:p>
    <w:p w:rsidR="00D40316" w:rsidRPr="007A5A97" w:rsidRDefault="00D40316">
      <w:pPr>
        <w:ind w:firstLine="709"/>
        <w:jc w:val="both"/>
        <w:rPr>
          <w:i/>
          <w:sz w:val="28"/>
          <w:szCs w:val="28"/>
        </w:rPr>
      </w:pPr>
      <w:r w:rsidRPr="007A5A97">
        <w:rPr>
          <w:i/>
          <w:sz w:val="28"/>
          <w:szCs w:val="28"/>
        </w:rPr>
        <w:t xml:space="preserve">1 столовая  ложка сбора на 1 стакан кипятка, настоять 30 минут, процедить. Выпить за 1 – 2 приема в течение дня. </w:t>
      </w:r>
    </w:p>
    <w:p w:rsidR="00D40316" w:rsidRPr="007A5A97" w:rsidRDefault="00D40316">
      <w:pPr>
        <w:ind w:firstLine="709"/>
        <w:jc w:val="both"/>
        <w:rPr>
          <w:sz w:val="28"/>
          <w:szCs w:val="28"/>
        </w:rPr>
      </w:pPr>
      <w:r w:rsidRPr="007A5A97">
        <w:rPr>
          <w:sz w:val="28"/>
          <w:szCs w:val="28"/>
        </w:rPr>
        <w:t>Эта смесь действует благотворно и при нарушениях, связанных с де</w:t>
      </w:r>
      <w:r w:rsidRPr="007A5A97">
        <w:rPr>
          <w:sz w:val="28"/>
          <w:szCs w:val="28"/>
        </w:rPr>
        <w:t>я</w:t>
      </w:r>
      <w:r w:rsidRPr="007A5A97">
        <w:rPr>
          <w:sz w:val="28"/>
          <w:szCs w:val="28"/>
        </w:rPr>
        <w:t>тельностью нервной системы, благодаря наличию в них листьев мелиссы.</w:t>
      </w:r>
    </w:p>
    <w:p w:rsidR="00D40316" w:rsidRPr="007A5A97" w:rsidRDefault="00D40316">
      <w:pPr>
        <w:tabs>
          <w:tab w:val="left" w:pos="720"/>
        </w:tabs>
        <w:ind w:firstLine="709"/>
        <w:jc w:val="both"/>
        <w:rPr>
          <w:i/>
          <w:sz w:val="28"/>
          <w:szCs w:val="28"/>
        </w:rPr>
      </w:pPr>
      <w:r w:rsidRPr="007A5A97">
        <w:rPr>
          <w:sz w:val="28"/>
          <w:szCs w:val="28"/>
        </w:rPr>
        <w:tab/>
        <w:t xml:space="preserve">♦ </w:t>
      </w:r>
      <w:r w:rsidRPr="007A5A97">
        <w:rPr>
          <w:i/>
          <w:sz w:val="28"/>
          <w:szCs w:val="28"/>
        </w:rPr>
        <w:t xml:space="preserve">Трава тысячелистника </w:t>
      </w:r>
      <w:smartTag w:uri="urn:schemas-microsoft-com:office:smarttags" w:element="metricconverter">
        <w:smartTagPr>
          <w:attr w:name="ProductID" w:val="20,0 г"/>
        </w:smartTagPr>
        <w:r w:rsidRPr="007A5A97">
          <w:rPr>
            <w:i/>
            <w:sz w:val="28"/>
            <w:szCs w:val="28"/>
          </w:rPr>
          <w:t>20,0 г</w:t>
        </w:r>
      </w:smartTag>
    </w:p>
    <w:p w:rsidR="00D40316" w:rsidRPr="007A5A97" w:rsidRDefault="00D40316">
      <w:pPr>
        <w:tabs>
          <w:tab w:val="left" w:pos="720"/>
        </w:tabs>
        <w:ind w:firstLine="709"/>
        <w:jc w:val="both"/>
        <w:rPr>
          <w:i/>
          <w:sz w:val="28"/>
          <w:szCs w:val="28"/>
        </w:rPr>
      </w:pPr>
      <w:r w:rsidRPr="007A5A97">
        <w:rPr>
          <w:i/>
          <w:sz w:val="28"/>
          <w:szCs w:val="28"/>
        </w:rPr>
        <w:tab/>
        <w:t xml:space="preserve">Листья мяты </w:t>
      </w:r>
      <w:smartTag w:uri="urn:schemas-microsoft-com:office:smarttags" w:element="metricconverter">
        <w:smartTagPr>
          <w:attr w:name="ProductID" w:val="20,0 г"/>
        </w:smartTagPr>
        <w:r w:rsidRPr="007A5A97">
          <w:rPr>
            <w:i/>
            <w:sz w:val="28"/>
            <w:szCs w:val="28"/>
          </w:rPr>
          <w:t>20,0 г</w:t>
        </w:r>
      </w:smartTag>
    </w:p>
    <w:p w:rsidR="00D40316" w:rsidRPr="007A5A97" w:rsidRDefault="00D40316">
      <w:pPr>
        <w:tabs>
          <w:tab w:val="left" w:pos="720"/>
        </w:tabs>
        <w:ind w:firstLine="709"/>
        <w:jc w:val="both"/>
        <w:rPr>
          <w:i/>
          <w:sz w:val="28"/>
          <w:szCs w:val="28"/>
        </w:rPr>
      </w:pPr>
      <w:r w:rsidRPr="007A5A97">
        <w:rPr>
          <w:i/>
          <w:sz w:val="28"/>
          <w:szCs w:val="28"/>
        </w:rPr>
        <w:tab/>
        <w:t xml:space="preserve">Трава зверобоя </w:t>
      </w:r>
      <w:smartTag w:uri="urn:schemas-microsoft-com:office:smarttags" w:element="metricconverter">
        <w:smartTagPr>
          <w:attr w:name="ProductID" w:val="20,0 г"/>
        </w:smartTagPr>
        <w:r w:rsidRPr="007A5A97">
          <w:rPr>
            <w:i/>
            <w:sz w:val="28"/>
            <w:szCs w:val="28"/>
          </w:rPr>
          <w:t>20,0 г</w:t>
        </w:r>
      </w:smartTag>
    </w:p>
    <w:p w:rsidR="00D40316" w:rsidRPr="007A5A97" w:rsidRDefault="00D40316">
      <w:pPr>
        <w:tabs>
          <w:tab w:val="left" w:pos="720"/>
        </w:tabs>
        <w:ind w:firstLine="709"/>
        <w:jc w:val="both"/>
        <w:rPr>
          <w:i/>
          <w:sz w:val="28"/>
          <w:szCs w:val="28"/>
          <w:u w:val="single"/>
        </w:rPr>
      </w:pPr>
      <w:r w:rsidRPr="007A5A97">
        <w:rPr>
          <w:i/>
          <w:sz w:val="28"/>
          <w:szCs w:val="28"/>
        </w:rPr>
        <w:tab/>
      </w:r>
      <w:r w:rsidRPr="007A5A97">
        <w:rPr>
          <w:i/>
          <w:sz w:val="28"/>
          <w:szCs w:val="28"/>
          <w:u w:val="single"/>
        </w:rPr>
        <w:t xml:space="preserve">Листья мелиссы </w:t>
      </w:r>
      <w:smartTag w:uri="urn:schemas-microsoft-com:office:smarttags" w:element="metricconverter">
        <w:smartTagPr>
          <w:attr w:name="ProductID" w:val="20,0 г"/>
        </w:smartTagPr>
        <w:r w:rsidRPr="007A5A97">
          <w:rPr>
            <w:i/>
            <w:sz w:val="28"/>
            <w:szCs w:val="28"/>
            <w:u w:val="single"/>
          </w:rPr>
          <w:t>20,0 г</w:t>
        </w:r>
      </w:smartTag>
      <w:r w:rsidRPr="007A5A97">
        <w:rPr>
          <w:i/>
          <w:sz w:val="28"/>
          <w:szCs w:val="28"/>
          <w:u w:val="single"/>
        </w:rPr>
        <w:t>.</w:t>
      </w:r>
    </w:p>
    <w:p w:rsidR="00D40316" w:rsidRPr="007A5A97" w:rsidRDefault="00D40316">
      <w:pPr>
        <w:ind w:firstLine="709"/>
        <w:jc w:val="both"/>
        <w:rPr>
          <w:i/>
          <w:sz w:val="28"/>
          <w:szCs w:val="28"/>
        </w:rPr>
      </w:pPr>
      <w:r w:rsidRPr="007A5A97">
        <w:rPr>
          <w:i/>
          <w:sz w:val="28"/>
          <w:szCs w:val="28"/>
        </w:rPr>
        <w:t>1 столовая  ложка сбора на 2 стакана кипятка, настоять 30 минут, процедить. Выпить за 3 – 4 приема в течение дня.</w:t>
      </w:r>
    </w:p>
    <w:p w:rsidR="00D40316" w:rsidRPr="007A5A97" w:rsidRDefault="00D40316">
      <w:pPr>
        <w:ind w:firstLine="709"/>
        <w:jc w:val="both"/>
        <w:rPr>
          <w:color w:val="000000"/>
          <w:sz w:val="28"/>
          <w:szCs w:val="28"/>
        </w:rPr>
      </w:pPr>
      <w:r w:rsidRPr="007A5A97">
        <w:rPr>
          <w:color w:val="000000"/>
          <w:sz w:val="28"/>
          <w:szCs w:val="28"/>
        </w:rPr>
        <w:t>Особое значение в терапии язвенной болезни имеет соблюдение реж</w:t>
      </w:r>
      <w:r w:rsidRPr="007A5A97">
        <w:rPr>
          <w:color w:val="000000"/>
          <w:sz w:val="28"/>
          <w:szCs w:val="28"/>
        </w:rPr>
        <w:t>и</w:t>
      </w:r>
      <w:r w:rsidRPr="007A5A97">
        <w:rPr>
          <w:color w:val="000000"/>
          <w:sz w:val="28"/>
          <w:szCs w:val="28"/>
        </w:rPr>
        <w:t>ма питания. Питание должно быть дробным, частым (6-8 раз в день), что обеспечивает проявление ее буферных свойств, а также  полноценным, сб</w:t>
      </w:r>
      <w:r w:rsidRPr="007A5A97">
        <w:rPr>
          <w:color w:val="000000"/>
          <w:sz w:val="28"/>
          <w:szCs w:val="28"/>
        </w:rPr>
        <w:t>а</w:t>
      </w:r>
      <w:r w:rsidRPr="007A5A97">
        <w:rPr>
          <w:color w:val="000000"/>
          <w:sz w:val="28"/>
          <w:szCs w:val="28"/>
        </w:rPr>
        <w:t>лансированным химически и механически щадящим. Исключаются жирные, жареные блюда, продукты, вызывающие метеоризм. Рекомендуется отказ от курения, санация полости рта, соблюдение режима работы, сна и отдыха. При выраженных нейровегетативных расстройствах, ацидозе ограничивают углеводы, при нарушениях трофики увеличивают количество белка.</w:t>
      </w:r>
    </w:p>
    <w:p w:rsidR="00D40316" w:rsidRPr="007A5A97" w:rsidRDefault="00D40316">
      <w:pPr>
        <w:ind w:firstLine="709"/>
        <w:jc w:val="both"/>
        <w:rPr>
          <w:sz w:val="28"/>
          <w:szCs w:val="28"/>
        </w:rPr>
      </w:pPr>
      <w:r w:rsidRPr="007A5A97">
        <w:rPr>
          <w:sz w:val="28"/>
          <w:szCs w:val="28"/>
        </w:rPr>
        <w:t>Лечебное питание на этапе реабилитации должно включать ряд наиб</w:t>
      </w:r>
      <w:r w:rsidRPr="007A5A97">
        <w:rPr>
          <w:sz w:val="28"/>
          <w:szCs w:val="28"/>
        </w:rPr>
        <w:t>о</w:t>
      </w:r>
      <w:r w:rsidRPr="007A5A97">
        <w:rPr>
          <w:sz w:val="28"/>
          <w:szCs w:val="28"/>
        </w:rPr>
        <w:t>лее значимых аспектов:</w:t>
      </w:r>
    </w:p>
    <w:p w:rsidR="00D40316" w:rsidRPr="007A5A97" w:rsidRDefault="00D40316" w:rsidP="005B3522">
      <w:pPr>
        <w:numPr>
          <w:ilvl w:val="0"/>
          <w:numId w:val="7"/>
        </w:numPr>
        <w:tabs>
          <w:tab w:val="clear" w:pos="1080"/>
          <w:tab w:val="left" w:pos="0"/>
        </w:tabs>
        <w:ind w:left="0" w:firstLine="0"/>
        <w:jc w:val="both"/>
        <w:rPr>
          <w:sz w:val="28"/>
          <w:szCs w:val="28"/>
        </w:rPr>
      </w:pPr>
      <w:r w:rsidRPr="007A5A97">
        <w:rPr>
          <w:sz w:val="28"/>
          <w:szCs w:val="28"/>
        </w:rPr>
        <w:lastRenderedPageBreak/>
        <w:t>увеличение в рационе питания продуктов с высоким содержанием бе</w:t>
      </w:r>
      <w:r w:rsidRPr="007A5A97">
        <w:rPr>
          <w:sz w:val="28"/>
          <w:szCs w:val="28"/>
        </w:rPr>
        <w:t>л</w:t>
      </w:r>
      <w:r w:rsidRPr="007A5A97">
        <w:rPr>
          <w:sz w:val="28"/>
          <w:szCs w:val="28"/>
        </w:rPr>
        <w:t>ка (молочные продукты, яйца, нежирные сорта говядины, мясо птицы, рыба, крупяные изделия и др.). Полезны для этих целей белковые пищевые добавки растительного, особенно соевого происхождения;</w:t>
      </w:r>
    </w:p>
    <w:p w:rsidR="00D40316" w:rsidRPr="007A5A97" w:rsidRDefault="00D40316" w:rsidP="005B3522">
      <w:pPr>
        <w:numPr>
          <w:ilvl w:val="0"/>
          <w:numId w:val="7"/>
        </w:numPr>
        <w:tabs>
          <w:tab w:val="clear" w:pos="1080"/>
          <w:tab w:val="left" w:pos="0"/>
        </w:tabs>
        <w:ind w:left="0" w:firstLine="0"/>
        <w:jc w:val="both"/>
        <w:rPr>
          <w:sz w:val="28"/>
          <w:szCs w:val="28"/>
        </w:rPr>
      </w:pPr>
      <w:r w:rsidRPr="007A5A97">
        <w:rPr>
          <w:sz w:val="28"/>
          <w:szCs w:val="28"/>
        </w:rPr>
        <w:t>повышение содержания в диете растительных жиров (подсолнечное, оливковое, соевое, кукурузное и другие нерафинированные масла) не менее 40-</w:t>
      </w:r>
      <w:smartTag w:uri="urn:schemas-microsoft-com:office:smarttags" w:element="metricconverter">
        <w:smartTagPr>
          <w:attr w:name="ProductID" w:val="50 г"/>
        </w:smartTagPr>
        <w:r w:rsidRPr="007A5A97">
          <w:rPr>
            <w:sz w:val="28"/>
            <w:szCs w:val="28"/>
          </w:rPr>
          <w:t>50 г</w:t>
        </w:r>
      </w:smartTag>
      <w:r w:rsidRPr="007A5A97">
        <w:rPr>
          <w:sz w:val="28"/>
          <w:szCs w:val="28"/>
        </w:rPr>
        <w:t xml:space="preserve"> в день для улучшения процессов тканевой регенерации, желудочного </w:t>
      </w:r>
      <w:proofErr w:type="spellStart"/>
      <w:r w:rsidRPr="007A5A97">
        <w:rPr>
          <w:sz w:val="28"/>
          <w:szCs w:val="28"/>
        </w:rPr>
        <w:t>слизеобразования</w:t>
      </w:r>
      <w:proofErr w:type="spellEnd"/>
      <w:r w:rsidRPr="007A5A97">
        <w:rPr>
          <w:sz w:val="28"/>
          <w:szCs w:val="28"/>
        </w:rPr>
        <w:t>, витаминной и минеральной обеспеченности и стимуляции некоторых видов метаболизма;</w:t>
      </w:r>
    </w:p>
    <w:p w:rsidR="00D40316" w:rsidRPr="007A5A97" w:rsidRDefault="00D40316" w:rsidP="005B3522">
      <w:pPr>
        <w:numPr>
          <w:ilvl w:val="0"/>
          <w:numId w:val="7"/>
        </w:numPr>
        <w:tabs>
          <w:tab w:val="clear" w:pos="1080"/>
          <w:tab w:val="left" w:pos="0"/>
        </w:tabs>
        <w:ind w:left="0" w:firstLine="0"/>
        <w:jc w:val="both"/>
        <w:rPr>
          <w:sz w:val="28"/>
          <w:szCs w:val="28"/>
        </w:rPr>
      </w:pPr>
      <w:r w:rsidRPr="007A5A97">
        <w:rPr>
          <w:sz w:val="28"/>
          <w:szCs w:val="28"/>
        </w:rPr>
        <w:t>достаточное употребление больными растительных продуктов за счет овощей, фруктов, блюд из круп, пшеничных отрубей, морских растений в ц</w:t>
      </w:r>
      <w:r w:rsidRPr="007A5A97">
        <w:rPr>
          <w:sz w:val="28"/>
          <w:szCs w:val="28"/>
        </w:rPr>
        <w:t>е</w:t>
      </w:r>
      <w:r w:rsidRPr="007A5A97">
        <w:rPr>
          <w:sz w:val="28"/>
          <w:szCs w:val="28"/>
        </w:rPr>
        <w:t>лях нормализации моторно-эвакуаторной деятельности желудочно-кишечного тракта, восстановления кишечного биоценоза, витаминно-минерального обмена, некоторых регуляторных процессов и восстановления ряда других нарушенных в результате болезни функций организма.</w:t>
      </w:r>
    </w:p>
    <w:p w:rsidR="00D40316" w:rsidRPr="007A5A97" w:rsidRDefault="00D40316">
      <w:pPr>
        <w:ind w:firstLine="709"/>
        <w:jc w:val="both"/>
        <w:rPr>
          <w:sz w:val="28"/>
          <w:szCs w:val="28"/>
        </w:rPr>
      </w:pPr>
      <w:r w:rsidRPr="007A5A97">
        <w:rPr>
          <w:sz w:val="28"/>
          <w:szCs w:val="28"/>
        </w:rPr>
        <w:t>Хорошим восстанавливающим действием обладают физические мет</w:t>
      </w:r>
      <w:r w:rsidRPr="007A5A97">
        <w:rPr>
          <w:sz w:val="28"/>
          <w:szCs w:val="28"/>
        </w:rPr>
        <w:t>о</w:t>
      </w:r>
      <w:r w:rsidRPr="007A5A97">
        <w:rPr>
          <w:sz w:val="28"/>
          <w:szCs w:val="28"/>
        </w:rPr>
        <w:t xml:space="preserve">ды, в том числе </w:t>
      </w:r>
      <w:proofErr w:type="spellStart"/>
      <w:r w:rsidRPr="007A5A97">
        <w:rPr>
          <w:sz w:val="28"/>
          <w:szCs w:val="28"/>
        </w:rPr>
        <w:t>кинезотерапия</w:t>
      </w:r>
      <w:proofErr w:type="spellEnd"/>
      <w:r w:rsidRPr="007A5A97">
        <w:rPr>
          <w:sz w:val="28"/>
          <w:szCs w:val="28"/>
        </w:rPr>
        <w:t xml:space="preserve"> (индивидуализированная лечебная физкул</w:t>
      </w:r>
      <w:r w:rsidRPr="007A5A97">
        <w:rPr>
          <w:sz w:val="28"/>
          <w:szCs w:val="28"/>
        </w:rPr>
        <w:t>ь</w:t>
      </w:r>
      <w:r w:rsidRPr="007A5A97">
        <w:rPr>
          <w:sz w:val="28"/>
          <w:szCs w:val="28"/>
        </w:rPr>
        <w:t xml:space="preserve">тура, занятия спортом невысокой интенсивности, туризм, легкая физическая работа в огороде, саду и др.), положительно влияющая на адаптационно-компенсаторные механизмы, нормализующие нервно-психические процессы, стимулирующие многие виды обмена веществ. </w:t>
      </w:r>
    </w:p>
    <w:p w:rsidR="00D40316" w:rsidRPr="007A5A97" w:rsidRDefault="00D40316">
      <w:pPr>
        <w:pStyle w:val="a7"/>
        <w:spacing w:after="0"/>
        <w:ind w:firstLine="709"/>
        <w:jc w:val="both"/>
        <w:rPr>
          <w:sz w:val="28"/>
          <w:szCs w:val="28"/>
        </w:rPr>
      </w:pPr>
      <w:r w:rsidRPr="007A5A97">
        <w:rPr>
          <w:sz w:val="28"/>
          <w:szCs w:val="28"/>
        </w:rPr>
        <w:t>Таким образом, лекарственные растительные средства могут реализ</w:t>
      </w:r>
      <w:r w:rsidRPr="007A5A97">
        <w:rPr>
          <w:sz w:val="28"/>
          <w:szCs w:val="28"/>
        </w:rPr>
        <w:t>о</w:t>
      </w:r>
      <w:r w:rsidRPr="007A5A97">
        <w:rPr>
          <w:sz w:val="28"/>
          <w:szCs w:val="28"/>
        </w:rPr>
        <w:t>вать все основные направления терапии язвенной болезни желудка и двен</w:t>
      </w:r>
      <w:r w:rsidRPr="007A5A97">
        <w:rPr>
          <w:sz w:val="28"/>
          <w:szCs w:val="28"/>
        </w:rPr>
        <w:t>а</w:t>
      </w:r>
      <w:r w:rsidRPr="007A5A97">
        <w:rPr>
          <w:sz w:val="28"/>
          <w:szCs w:val="28"/>
        </w:rPr>
        <w:t>дцатиперстной кишки и отвечают критериям, установленным для «идеальн</w:t>
      </w:r>
      <w:r w:rsidRPr="007A5A97">
        <w:rPr>
          <w:sz w:val="28"/>
          <w:szCs w:val="28"/>
        </w:rPr>
        <w:t>о</w:t>
      </w:r>
      <w:r w:rsidRPr="007A5A97">
        <w:rPr>
          <w:sz w:val="28"/>
          <w:szCs w:val="28"/>
        </w:rPr>
        <w:t xml:space="preserve">го» </w:t>
      </w:r>
      <w:proofErr w:type="spellStart"/>
      <w:r w:rsidRPr="007A5A97">
        <w:rPr>
          <w:sz w:val="28"/>
          <w:szCs w:val="28"/>
        </w:rPr>
        <w:t>противоязвенного</w:t>
      </w:r>
      <w:proofErr w:type="spellEnd"/>
      <w:r w:rsidRPr="007A5A97">
        <w:rPr>
          <w:sz w:val="28"/>
          <w:szCs w:val="28"/>
        </w:rPr>
        <w:t xml:space="preserve"> средства. </w:t>
      </w:r>
    </w:p>
    <w:p w:rsidR="00D40316" w:rsidRPr="007A5A97" w:rsidRDefault="00D40316" w:rsidP="00B54804">
      <w:pPr>
        <w:pStyle w:val="a7"/>
        <w:spacing w:after="0"/>
        <w:jc w:val="both"/>
        <w:rPr>
          <w:sz w:val="28"/>
          <w:szCs w:val="28"/>
        </w:rPr>
      </w:pPr>
    </w:p>
    <w:p w:rsidR="00D40316" w:rsidRPr="007A5A97" w:rsidRDefault="00D40316">
      <w:pPr>
        <w:ind w:firstLine="709"/>
        <w:jc w:val="center"/>
        <w:rPr>
          <w:b/>
          <w:caps/>
          <w:sz w:val="28"/>
          <w:szCs w:val="28"/>
        </w:rPr>
      </w:pPr>
      <w:r w:rsidRPr="007A5A97">
        <w:rPr>
          <w:b/>
          <w:caps/>
          <w:sz w:val="28"/>
          <w:szCs w:val="28"/>
        </w:rPr>
        <w:t>5.</w:t>
      </w:r>
      <w:r w:rsidR="00F11F26" w:rsidRPr="007A5A97">
        <w:rPr>
          <w:b/>
          <w:caps/>
          <w:sz w:val="28"/>
          <w:szCs w:val="28"/>
        </w:rPr>
        <w:t>6</w:t>
      </w:r>
      <w:r w:rsidRPr="007A5A97">
        <w:rPr>
          <w:b/>
          <w:caps/>
          <w:sz w:val="28"/>
          <w:szCs w:val="28"/>
        </w:rPr>
        <w:t>. Заболевания  гепатобилиарной  системы</w:t>
      </w:r>
    </w:p>
    <w:p w:rsidR="00D40316" w:rsidRPr="007A5A97" w:rsidRDefault="00D40316">
      <w:pPr>
        <w:ind w:firstLine="709"/>
        <w:rPr>
          <w:caps/>
          <w:sz w:val="28"/>
          <w:szCs w:val="28"/>
        </w:rPr>
      </w:pPr>
    </w:p>
    <w:p w:rsidR="00D40316" w:rsidRPr="007A5A97" w:rsidRDefault="00D40316">
      <w:pPr>
        <w:ind w:firstLine="709"/>
        <w:jc w:val="both"/>
        <w:rPr>
          <w:sz w:val="28"/>
          <w:szCs w:val="28"/>
        </w:rPr>
      </w:pPr>
      <w:r w:rsidRPr="007A5A97">
        <w:rPr>
          <w:sz w:val="28"/>
          <w:szCs w:val="28"/>
        </w:rPr>
        <w:t>К заболеваниям печени ведут различные инфекции,   интоксикации э</w:t>
      </w:r>
      <w:r w:rsidRPr="007A5A97">
        <w:rPr>
          <w:sz w:val="28"/>
          <w:szCs w:val="28"/>
        </w:rPr>
        <w:t>н</w:t>
      </w:r>
      <w:r w:rsidRPr="007A5A97">
        <w:rPr>
          <w:sz w:val="28"/>
          <w:szCs w:val="28"/>
        </w:rPr>
        <w:t>догенной и экзогенной природы (</w:t>
      </w:r>
      <w:proofErr w:type="spellStart"/>
      <w:r w:rsidRPr="007A5A97">
        <w:rPr>
          <w:sz w:val="28"/>
          <w:szCs w:val="28"/>
        </w:rPr>
        <w:t>гепатотропные</w:t>
      </w:r>
      <w:proofErr w:type="spellEnd"/>
      <w:r w:rsidRPr="007A5A97">
        <w:rPr>
          <w:sz w:val="28"/>
          <w:szCs w:val="28"/>
        </w:rPr>
        <w:t xml:space="preserve"> яды, алкоголь, пищевые отравления и др.), расстройства кровообращения, нарушение питания (</w:t>
      </w:r>
      <w:proofErr w:type="spellStart"/>
      <w:r w:rsidRPr="007A5A97">
        <w:rPr>
          <w:sz w:val="28"/>
          <w:szCs w:val="28"/>
        </w:rPr>
        <w:t>белк</w:t>
      </w:r>
      <w:r w:rsidRPr="007A5A97">
        <w:rPr>
          <w:sz w:val="28"/>
          <w:szCs w:val="28"/>
        </w:rPr>
        <w:t>о</w:t>
      </w:r>
      <w:r w:rsidRPr="007A5A97">
        <w:rPr>
          <w:sz w:val="28"/>
          <w:szCs w:val="28"/>
        </w:rPr>
        <w:t>во</w:t>
      </w:r>
      <w:proofErr w:type="spellEnd"/>
      <w:r w:rsidRPr="007A5A97">
        <w:rPr>
          <w:sz w:val="28"/>
          <w:szCs w:val="28"/>
        </w:rPr>
        <w:t>-витаминное голодание) и обмена веществ (обменные заболевания печени), иммунные нарушения, побочные действия лекарств (токсические, аллергич</w:t>
      </w:r>
      <w:r w:rsidRPr="007A5A97">
        <w:rPr>
          <w:sz w:val="28"/>
          <w:szCs w:val="28"/>
        </w:rPr>
        <w:t>е</w:t>
      </w:r>
      <w:r w:rsidRPr="007A5A97">
        <w:rPr>
          <w:sz w:val="28"/>
          <w:szCs w:val="28"/>
        </w:rPr>
        <w:t>ские, токсико-аллергические).</w:t>
      </w:r>
    </w:p>
    <w:p w:rsidR="00D40316" w:rsidRPr="007A5A97" w:rsidRDefault="00D40316">
      <w:pPr>
        <w:ind w:firstLine="709"/>
        <w:jc w:val="both"/>
        <w:rPr>
          <w:iCs/>
          <w:color w:val="000000"/>
          <w:sz w:val="28"/>
          <w:szCs w:val="28"/>
        </w:rPr>
      </w:pPr>
      <w:r w:rsidRPr="007A5A97">
        <w:rPr>
          <w:color w:val="000000"/>
          <w:sz w:val="28"/>
          <w:szCs w:val="28"/>
        </w:rPr>
        <w:t xml:space="preserve">Важную роль в лечении заболеваний </w:t>
      </w:r>
      <w:proofErr w:type="spellStart"/>
      <w:r w:rsidRPr="007A5A97">
        <w:rPr>
          <w:color w:val="000000"/>
          <w:sz w:val="28"/>
          <w:szCs w:val="28"/>
        </w:rPr>
        <w:t>гепатобилиарной</w:t>
      </w:r>
      <w:proofErr w:type="spellEnd"/>
      <w:r w:rsidRPr="007A5A97">
        <w:rPr>
          <w:color w:val="000000"/>
          <w:sz w:val="28"/>
          <w:szCs w:val="28"/>
        </w:rPr>
        <w:t xml:space="preserve"> системы играют </w:t>
      </w:r>
      <w:r w:rsidRPr="007A5A97">
        <w:rPr>
          <w:iCs/>
          <w:color w:val="000000"/>
          <w:sz w:val="28"/>
          <w:szCs w:val="28"/>
        </w:rPr>
        <w:t>желчегонные средства.</w:t>
      </w:r>
      <w:r w:rsidRPr="007A5A97">
        <w:rPr>
          <w:i/>
          <w:iCs/>
          <w:color w:val="000000"/>
          <w:sz w:val="28"/>
          <w:szCs w:val="28"/>
        </w:rPr>
        <w:t xml:space="preserve"> </w:t>
      </w:r>
      <w:r w:rsidRPr="007A5A97">
        <w:rPr>
          <w:iCs/>
          <w:color w:val="000000"/>
          <w:sz w:val="28"/>
          <w:szCs w:val="28"/>
        </w:rPr>
        <w:t xml:space="preserve">Выделяют 3 группы растительных желчегонных средств: </w:t>
      </w:r>
    </w:p>
    <w:p w:rsidR="00D40316" w:rsidRPr="007A5A97" w:rsidRDefault="00D40316">
      <w:pPr>
        <w:ind w:firstLine="709"/>
        <w:jc w:val="both"/>
        <w:rPr>
          <w:b/>
          <w:i/>
          <w:iCs/>
          <w:color w:val="000000"/>
          <w:sz w:val="28"/>
          <w:szCs w:val="28"/>
          <w:u w:val="single"/>
        </w:rPr>
      </w:pPr>
      <w:r w:rsidRPr="007A5A97">
        <w:rPr>
          <w:b/>
          <w:i/>
          <w:iCs/>
          <w:color w:val="000000"/>
          <w:sz w:val="28"/>
          <w:szCs w:val="28"/>
          <w:u w:val="single"/>
        </w:rPr>
        <w:t xml:space="preserve">1. </w:t>
      </w:r>
      <w:proofErr w:type="spellStart"/>
      <w:r w:rsidRPr="007A5A97">
        <w:rPr>
          <w:b/>
          <w:i/>
          <w:iCs/>
          <w:color w:val="000000"/>
          <w:sz w:val="28"/>
          <w:szCs w:val="28"/>
          <w:u w:val="single"/>
        </w:rPr>
        <w:t>Холеретики</w:t>
      </w:r>
      <w:proofErr w:type="spellEnd"/>
      <w:r w:rsidRPr="007A5A97">
        <w:rPr>
          <w:b/>
          <w:i/>
          <w:iCs/>
          <w:color w:val="000000"/>
          <w:sz w:val="28"/>
          <w:szCs w:val="28"/>
          <w:u w:val="single"/>
        </w:rPr>
        <w:t>:</w:t>
      </w:r>
    </w:p>
    <w:p w:rsidR="00D40316" w:rsidRPr="007A5A97" w:rsidRDefault="00D40316">
      <w:pPr>
        <w:ind w:firstLine="709"/>
        <w:jc w:val="both"/>
        <w:rPr>
          <w:color w:val="000000"/>
          <w:sz w:val="28"/>
          <w:szCs w:val="28"/>
        </w:rPr>
      </w:pPr>
      <w:r w:rsidRPr="007A5A97">
        <w:rPr>
          <w:color w:val="000000"/>
          <w:sz w:val="28"/>
          <w:szCs w:val="28"/>
        </w:rPr>
        <w:t>♦</w:t>
      </w:r>
      <w:r w:rsidRPr="007A5A97">
        <w:rPr>
          <w:i/>
          <w:color w:val="000000"/>
          <w:sz w:val="28"/>
          <w:szCs w:val="28"/>
        </w:rPr>
        <w:t xml:space="preserve"> и</w:t>
      </w:r>
      <w:r w:rsidRPr="007A5A97">
        <w:rPr>
          <w:i/>
          <w:iCs/>
          <w:color w:val="000000"/>
          <w:sz w:val="28"/>
          <w:szCs w:val="28"/>
        </w:rPr>
        <w:t xml:space="preserve">стинные - </w:t>
      </w:r>
      <w:r w:rsidRPr="007A5A97">
        <w:rPr>
          <w:iCs/>
          <w:color w:val="000000"/>
          <w:sz w:val="28"/>
          <w:szCs w:val="28"/>
        </w:rPr>
        <w:t>стимулируют</w:t>
      </w:r>
      <w:r w:rsidRPr="007A5A97">
        <w:rPr>
          <w:color w:val="000000"/>
          <w:sz w:val="28"/>
          <w:szCs w:val="28"/>
        </w:rPr>
        <w:t xml:space="preserve"> образование желчи, желчных кислот: ко</w:t>
      </w:r>
      <w:r w:rsidRPr="007A5A97">
        <w:rPr>
          <w:color w:val="000000"/>
          <w:sz w:val="28"/>
          <w:szCs w:val="28"/>
        </w:rPr>
        <w:t>р</w:t>
      </w:r>
      <w:r w:rsidRPr="007A5A97">
        <w:rPr>
          <w:color w:val="000000"/>
          <w:sz w:val="28"/>
          <w:szCs w:val="28"/>
        </w:rPr>
        <w:t>невище аира, корни барбариса, лопуха, листья мяты, березы, цветки бе</w:t>
      </w:r>
      <w:r w:rsidRPr="007A5A97">
        <w:rPr>
          <w:color w:val="000000"/>
          <w:sz w:val="28"/>
          <w:szCs w:val="28"/>
        </w:rPr>
        <w:t>с</w:t>
      </w:r>
      <w:r w:rsidRPr="007A5A97">
        <w:rPr>
          <w:color w:val="000000"/>
          <w:sz w:val="28"/>
          <w:szCs w:val="28"/>
        </w:rPr>
        <w:t xml:space="preserve">смертника, пижмы, календулы, трава </w:t>
      </w:r>
      <w:proofErr w:type="spellStart"/>
      <w:r w:rsidRPr="007A5A97">
        <w:rPr>
          <w:color w:val="000000"/>
          <w:sz w:val="28"/>
          <w:szCs w:val="28"/>
        </w:rPr>
        <w:t>володушки</w:t>
      </w:r>
      <w:proofErr w:type="spellEnd"/>
      <w:r w:rsidRPr="007A5A97">
        <w:rPr>
          <w:color w:val="000000"/>
          <w:sz w:val="28"/>
          <w:szCs w:val="28"/>
        </w:rPr>
        <w:t xml:space="preserve"> золотистой, горца птичьего, золототысячника, полыни, плоды кориандра,  кукурузные рыльца (настой и жидкий </w:t>
      </w:r>
      <w:proofErr w:type="spellStart"/>
      <w:r w:rsidRPr="007A5A97">
        <w:rPr>
          <w:color w:val="000000"/>
          <w:sz w:val="28"/>
          <w:szCs w:val="28"/>
        </w:rPr>
        <w:t>эксракт</w:t>
      </w:r>
      <w:proofErr w:type="spellEnd"/>
      <w:r w:rsidRPr="007A5A97">
        <w:rPr>
          <w:color w:val="000000"/>
          <w:sz w:val="28"/>
          <w:szCs w:val="28"/>
        </w:rPr>
        <w:t>), желчегонные сборы:</w:t>
      </w:r>
    </w:p>
    <w:p w:rsidR="00D40316" w:rsidRPr="007A5A97" w:rsidRDefault="00D40316">
      <w:pPr>
        <w:ind w:firstLine="709"/>
        <w:rPr>
          <w:b/>
          <w:sz w:val="28"/>
          <w:szCs w:val="28"/>
        </w:rPr>
      </w:pPr>
      <w:r w:rsidRPr="007A5A97">
        <w:rPr>
          <w:color w:val="000000"/>
          <w:sz w:val="28"/>
          <w:szCs w:val="28"/>
        </w:rPr>
        <w:t xml:space="preserve">♦ </w:t>
      </w:r>
      <w:r w:rsidRPr="007A5A97">
        <w:rPr>
          <w:b/>
          <w:sz w:val="28"/>
          <w:szCs w:val="28"/>
        </w:rPr>
        <w:t>Сбор желчегонный №1 (</w:t>
      </w:r>
      <w:r w:rsidRPr="007A5A97">
        <w:rPr>
          <w:b/>
          <w:sz w:val="28"/>
          <w:szCs w:val="28"/>
          <w:lang w:val="en-US"/>
        </w:rPr>
        <w:t>Species</w:t>
      </w:r>
      <w:r w:rsidRPr="007A5A97">
        <w:rPr>
          <w:b/>
          <w:sz w:val="28"/>
          <w:szCs w:val="28"/>
        </w:rPr>
        <w:t xml:space="preserve"> с</w:t>
      </w:r>
      <w:proofErr w:type="spellStart"/>
      <w:r w:rsidRPr="007A5A97">
        <w:rPr>
          <w:b/>
          <w:sz w:val="28"/>
          <w:szCs w:val="28"/>
          <w:lang w:val="en-US"/>
        </w:rPr>
        <w:t>holagogae</w:t>
      </w:r>
      <w:proofErr w:type="spellEnd"/>
      <w:r w:rsidRPr="007A5A97">
        <w:rPr>
          <w:b/>
          <w:sz w:val="28"/>
          <w:szCs w:val="28"/>
        </w:rPr>
        <w:t>)</w:t>
      </w:r>
    </w:p>
    <w:p w:rsidR="00D40316" w:rsidRPr="007A5A97" w:rsidRDefault="00D40316">
      <w:pPr>
        <w:ind w:firstLine="709"/>
        <w:rPr>
          <w:i/>
          <w:sz w:val="28"/>
          <w:szCs w:val="28"/>
        </w:rPr>
      </w:pPr>
      <w:r w:rsidRPr="007A5A97">
        <w:rPr>
          <w:i/>
          <w:sz w:val="28"/>
          <w:szCs w:val="28"/>
        </w:rPr>
        <w:t>Цветки бессмертника песчаного – 4 части</w:t>
      </w:r>
    </w:p>
    <w:p w:rsidR="00D40316" w:rsidRPr="007A5A97" w:rsidRDefault="00D40316">
      <w:pPr>
        <w:ind w:firstLine="709"/>
        <w:rPr>
          <w:i/>
          <w:sz w:val="28"/>
          <w:szCs w:val="28"/>
        </w:rPr>
      </w:pPr>
      <w:r w:rsidRPr="007A5A97">
        <w:rPr>
          <w:i/>
          <w:sz w:val="28"/>
          <w:szCs w:val="28"/>
        </w:rPr>
        <w:lastRenderedPageBreak/>
        <w:t>Листья  трилистника водяного – 3 части</w:t>
      </w:r>
    </w:p>
    <w:p w:rsidR="00D40316" w:rsidRPr="007A5A97" w:rsidRDefault="00D40316">
      <w:pPr>
        <w:ind w:firstLine="709"/>
        <w:rPr>
          <w:i/>
          <w:sz w:val="28"/>
          <w:szCs w:val="28"/>
        </w:rPr>
      </w:pPr>
      <w:r w:rsidRPr="007A5A97">
        <w:rPr>
          <w:i/>
          <w:sz w:val="28"/>
          <w:szCs w:val="28"/>
        </w:rPr>
        <w:t>Листья мяты перечной – 2 части</w:t>
      </w:r>
    </w:p>
    <w:p w:rsidR="00D40316" w:rsidRPr="007A5A97" w:rsidRDefault="00D40316">
      <w:pPr>
        <w:ind w:firstLine="709"/>
        <w:rPr>
          <w:i/>
          <w:sz w:val="28"/>
          <w:szCs w:val="28"/>
        </w:rPr>
      </w:pPr>
      <w:r w:rsidRPr="007A5A97">
        <w:rPr>
          <w:i/>
          <w:sz w:val="28"/>
          <w:szCs w:val="28"/>
        </w:rPr>
        <w:t>Плоды кориандра – 2 части.</w:t>
      </w:r>
    </w:p>
    <w:p w:rsidR="00D40316" w:rsidRPr="007A5A97" w:rsidRDefault="00D40316">
      <w:pPr>
        <w:ind w:firstLine="709"/>
        <w:rPr>
          <w:i/>
          <w:sz w:val="28"/>
          <w:szCs w:val="28"/>
        </w:rPr>
      </w:pPr>
      <w:r w:rsidRPr="007A5A97">
        <w:rPr>
          <w:i/>
          <w:sz w:val="28"/>
          <w:szCs w:val="28"/>
        </w:rPr>
        <w:t>Внутрь в виде отвара по 1\2 стакана за 30 мин до еды  3 раза в день.</w:t>
      </w:r>
    </w:p>
    <w:p w:rsidR="00D40316" w:rsidRPr="007A5A97" w:rsidRDefault="00D40316">
      <w:pPr>
        <w:ind w:firstLine="709"/>
        <w:rPr>
          <w:b/>
          <w:sz w:val="28"/>
          <w:szCs w:val="28"/>
        </w:rPr>
      </w:pPr>
      <w:r w:rsidRPr="007A5A97">
        <w:rPr>
          <w:color w:val="000000"/>
          <w:sz w:val="28"/>
          <w:szCs w:val="28"/>
        </w:rPr>
        <w:t xml:space="preserve">♦ </w:t>
      </w:r>
      <w:r w:rsidRPr="007A5A97">
        <w:rPr>
          <w:b/>
          <w:sz w:val="28"/>
          <w:szCs w:val="28"/>
        </w:rPr>
        <w:t>Сбор желчегонный  №2 (</w:t>
      </w:r>
      <w:r w:rsidRPr="007A5A97">
        <w:rPr>
          <w:b/>
          <w:sz w:val="28"/>
          <w:szCs w:val="28"/>
          <w:lang w:val="en-US"/>
        </w:rPr>
        <w:t>Species</w:t>
      </w:r>
      <w:r w:rsidRPr="007A5A97">
        <w:rPr>
          <w:b/>
          <w:sz w:val="28"/>
          <w:szCs w:val="28"/>
        </w:rPr>
        <w:t xml:space="preserve"> с</w:t>
      </w:r>
      <w:proofErr w:type="spellStart"/>
      <w:r w:rsidRPr="007A5A97">
        <w:rPr>
          <w:b/>
          <w:sz w:val="28"/>
          <w:szCs w:val="28"/>
          <w:lang w:val="en-US"/>
        </w:rPr>
        <w:t>holagogae</w:t>
      </w:r>
      <w:proofErr w:type="spellEnd"/>
      <w:r w:rsidRPr="007A5A97">
        <w:rPr>
          <w:b/>
          <w:sz w:val="28"/>
          <w:szCs w:val="28"/>
        </w:rPr>
        <w:t xml:space="preserve"> №2)</w:t>
      </w:r>
    </w:p>
    <w:p w:rsidR="00D40316" w:rsidRPr="007A5A97" w:rsidRDefault="00D40316">
      <w:pPr>
        <w:ind w:firstLine="709"/>
        <w:rPr>
          <w:i/>
          <w:sz w:val="28"/>
          <w:szCs w:val="28"/>
        </w:rPr>
      </w:pPr>
      <w:r w:rsidRPr="007A5A97">
        <w:rPr>
          <w:i/>
          <w:sz w:val="28"/>
          <w:szCs w:val="28"/>
        </w:rPr>
        <w:t>Цветки бессмертника песчаного – 4 части</w:t>
      </w:r>
    </w:p>
    <w:p w:rsidR="00D40316" w:rsidRPr="007A5A97" w:rsidRDefault="00D40316">
      <w:pPr>
        <w:ind w:firstLine="709"/>
        <w:rPr>
          <w:i/>
          <w:sz w:val="28"/>
          <w:szCs w:val="28"/>
        </w:rPr>
      </w:pPr>
      <w:r w:rsidRPr="007A5A97">
        <w:rPr>
          <w:i/>
          <w:sz w:val="28"/>
          <w:szCs w:val="28"/>
        </w:rPr>
        <w:t xml:space="preserve">Трава тысячелистника </w:t>
      </w:r>
    </w:p>
    <w:p w:rsidR="00D40316" w:rsidRPr="007A5A97" w:rsidRDefault="00D40316">
      <w:pPr>
        <w:ind w:firstLine="709"/>
        <w:rPr>
          <w:i/>
          <w:sz w:val="28"/>
          <w:szCs w:val="28"/>
        </w:rPr>
      </w:pPr>
      <w:r w:rsidRPr="007A5A97">
        <w:rPr>
          <w:i/>
          <w:sz w:val="28"/>
          <w:szCs w:val="28"/>
        </w:rPr>
        <w:t xml:space="preserve">Листья мяты перечной </w:t>
      </w:r>
    </w:p>
    <w:p w:rsidR="00D40316" w:rsidRPr="007A5A97" w:rsidRDefault="00D40316">
      <w:pPr>
        <w:ind w:firstLine="709"/>
        <w:rPr>
          <w:sz w:val="28"/>
          <w:szCs w:val="28"/>
        </w:rPr>
      </w:pPr>
      <w:r w:rsidRPr="007A5A97">
        <w:rPr>
          <w:i/>
          <w:sz w:val="28"/>
          <w:szCs w:val="28"/>
        </w:rPr>
        <w:t>Плоды кориандра - по 2 части</w:t>
      </w:r>
      <w:r w:rsidRPr="007A5A97">
        <w:rPr>
          <w:sz w:val="28"/>
          <w:szCs w:val="28"/>
        </w:rPr>
        <w:t>.</w:t>
      </w:r>
    </w:p>
    <w:p w:rsidR="00D40316" w:rsidRPr="007A5A97" w:rsidRDefault="00D40316">
      <w:pPr>
        <w:ind w:firstLine="709"/>
        <w:rPr>
          <w:i/>
          <w:sz w:val="28"/>
          <w:szCs w:val="28"/>
        </w:rPr>
      </w:pPr>
      <w:r w:rsidRPr="007A5A97">
        <w:rPr>
          <w:i/>
          <w:sz w:val="28"/>
          <w:szCs w:val="28"/>
        </w:rPr>
        <w:t>Внутрь в виде отвара по 1\2 стакана за 30 мин до еды  3 раза в день. Курс лечения 2-4 недели.</w:t>
      </w:r>
    </w:p>
    <w:p w:rsidR="00D40316" w:rsidRPr="007A5A97" w:rsidRDefault="00D40316">
      <w:pPr>
        <w:ind w:firstLine="709"/>
        <w:rPr>
          <w:b/>
          <w:sz w:val="28"/>
          <w:szCs w:val="28"/>
        </w:rPr>
      </w:pPr>
      <w:r w:rsidRPr="007A5A97">
        <w:rPr>
          <w:color w:val="000000"/>
          <w:sz w:val="28"/>
          <w:szCs w:val="28"/>
        </w:rPr>
        <w:t xml:space="preserve">♦ </w:t>
      </w:r>
      <w:r w:rsidRPr="007A5A97">
        <w:rPr>
          <w:b/>
          <w:sz w:val="28"/>
          <w:szCs w:val="28"/>
        </w:rPr>
        <w:t>Сбор желчегонный  №3 (</w:t>
      </w:r>
      <w:r w:rsidRPr="007A5A97">
        <w:rPr>
          <w:b/>
          <w:sz w:val="28"/>
          <w:szCs w:val="28"/>
          <w:lang w:val="en-US"/>
        </w:rPr>
        <w:t>Species</w:t>
      </w:r>
      <w:r w:rsidRPr="007A5A97">
        <w:rPr>
          <w:b/>
          <w:sz w:val="28"/>
          <w:szCs w:val="28"/>
        </w:rPr>
        <w:t xml:space="preserve"> с</w:t>
      </w:r>
      <w:proofErr w:type="spellStart"/>
      <w:r w:rsidRPr="007A5A97">
        <w:rPr>
          <w:b/>
          <w:sz w:val="28"/>
          <w:szCs w:val="28"/>
          <w:lang w:val="en-US"/>
        </w:rPr>
        <w:t>holagogae</w:t>
      </w:r>
      <w:proofErr w:type="spellEnd"/>
      <w:r w:rsidRPr="007A5A97">
        <w:rPr>
          <w:b/>
          <w:sz w:val="28"/>
          <w:szCs w:val="28"/>
        </w:rPr>
        <w:t xml:space="preserve"> №3)</w:t>
      </w:r>
    </w:p>
    <w:p w:rsidR="00D40316" w:rsidRPr="007A5A97" w:rsidRDefault="00D40316">
      <w:pPr>
        <w:ind w:firstLine="709"/>
        <w:rPr>
          <w:i/>
          <w:sz w:val="28"/>
          <w:szCs w:val="28"/>
        </w:rPr>
      </w:pPr>
      <w:r w:rsidRPr="007A5A97">
        <w:rPr>
          <w:i/>
          <w:sz w:val="28"/>
          <w:szCs w:val="28"/>
        </w:rPr>
        <w:t>Цветки ромашки аптечной</w:t>
      </w:r>
    </w:p>
    <w:p w:rsidR="00D40316" w:rsidRPr="007A5A97" w:rsidRDefault="00D40316">
      <w:pPr>
        <w:ind w:firstLine="709"/>
        <w:rPr>
          <w:i/>
          <w:sz w:val="28"/>
          <w:szCs w:val="28"/>
        </w:rPr>
      </w:pPr>
      <w:r w:rsidRPr="007A5A97">
        <w:rPr>
          <w:i/>
          <w:sz w:val="28"/>
          <w:szCs w:val="28"/>
        </w:rPr>
        <w:t xml:space="preserve">Листья мяты перечной </w:t>
      </w:r>
    </w:p>
    <w:p w:rsidR="00D40316" w:rsidRPr="007A5A97" w:rsidRDefault="00D40316">
      <w:pPr>
        <w:ind w:firstLine="709"/>
        <w:rPr>
          <w:i/>
          <w:sz w:val="28"/>
          <w:szCs w:val="28"/>
        </w:rPr>
      </w:pPr>
      <w:r w:rsidRPr="007A5A97">
        <w:rPr>
          <w:i/>
          <w:sz w:val="28"/>
          <w:szCs w:val="28"/>
        </w:rPr>
        <w:t>Цветки ноготков</w:t>
      </w:r>
    </w:p>
    <w:p w:rsidR="00D40316" w:rsidRPr="007A5A97" w:rsidRDefault="00D40316">
      <w:pPr>
        <w:ind w:firstLine="709"/>
        <w:rPr>
          <w:i/>
          <w:sz w:val="28"/>
          <w:szCs w:val="28"/>
        </w:rPr>
      </w:pPr>
      <w:r w:rsidRPr="007A5A97">
        <w:rPr>
          <w:i/>
          <w:sz w:val="28"/>
          <w:szCs w:val="28"/>
        </w:rPr>
        <w:t>Трава тысячелистника – по 23%</w:t>
      </w:r>
    </w:p>
    <w:p w:rsidR="00D40316" w:rsidRPr="007A5A97" w:rsidRDefault="00D40316">
      <w:pPr>
        <w:ind w:firstLine="709"/>
        <w:rPr>
          <w:i/>
          <w:sz w:val="28"/>
          <w:szCs w:val="28"/>
        </w:rPr>
      </w:pPr>
      <w:r w:rsidRPr="007A5A97">
        <w:rPr>
          <w:i/>
          <w:sz w:val="28"/>
          <w:szCs w:val="28"/>
        </w:rPr>
        <w:t>Цветки пижмы – 8%.</w:t>
      </w:r>
    </w:p>
    <w:p w:rsidR="00D40316" w:rsidRPr="007A5A97" w:rsidRDefault="00D40316">
      <w:pPr>
        <w:ind w:firstLine="709"/>
        <w:jc w:val="both"/>
        <w:rPr>
          <w:i/>
          <w:sz w:val="28"/>
          <w:szCs w:val="28"/>
        </w:rPr>
      </w:pPr>
      <w:r w:rsidRPr="007A5A97">
        <w:rPr>
          <w:i/>
          <w:sz w:val="28"/>
          <w:szCs w:val="28"/>
        </w:rPr>
        <w:t>Внутрь в виде отвара по 1\3 - 1\2 стакана 3 раза в день в течении 2-4 недель.</w:t>
      </w:r>
    </w:p>
    <w:p w:rsidR="00D40316" w:rsidRPr="007A5A97" w:rsidRDefault="00D40316">
      <w:pPr>
        <w:tabs>
          <w:tab w:val="left" w:pos="0"/>
        </w:tabs>
        <w:ind w:firstLine="709"/>
        <w:jc w:val="both"/>
        <w:rPr>
          <w:sz w:val="28"/>
          <w:szCs w:val="28"/>
        </w:rPr>
      </w:pPr>
      <w:r w:rsidRPr="007A5A97">
        <w:rPr>
          <w:b/>
          <w:sz w:val="28"/>
          <w:szCs w:val="28"/>
        </w:rPr>
        <w:t xml:space="preserve"> «</w:t>
      </w:r>
      <w:proofErr w:type="spellStart"/>
      <w:r w:rsidRPr="007A5A97">
        <w:rPr>
          <w:b/>
          <w:sz w:val="28"/>
          <w:szCs w:val="28"/>
        </w:rPr>
        <w:t>Аллохол</w:t>
      </w:r>
      <w:proofErr w:type="spellEnd"/>
      <w:r w:rsidRPr="007A5A97">
        <w:rPr>
          <w:b/>
          <w:sz w:val="28"/>
          <w:szCs w:val="28"/>
        </w:rPr>
        <w:t xml:space="preserve">» - </w:t>
      </w:r>
      <w:r w:rsidRPr="007A5A97">
        <w:rPr>
          <w:sz w:val="28"/>
          <w:szCs w:val="28"/>
        </w:rPr>
        <w:t xml:space="preserve">таблетки, содержащие желчь сгущенную </w:t>
      </w:r>
      <w:smartTag w:uri="urn:schemas-microsoft-com:office:smarttags" w:element="metricconverter">
        <w:smartTagPr>
          <w:attr w:name="ProductID" w:val="0,08 г"/>
        </w:smartTagPr>
        <w:r w:rsidRPr="007A5A97">
          <w:rPr>
            <w:sz w:val="28"/>
            <w:szCs w:val="28"/>
          </w:rPr>
          <w:t>0,08 г</w:t>
        </w:r>
      </w:smartTag>
      <w:r w:rsidRPr="007A5A97">
        <w:rPr>
          <w:sz w:val="28"/>
          <w:szCs w:val="28"/>
        </w:rPr>
        <w:t xml:space="preserve">, экстракт чеснока густого </w:t>
      </w:r>
      <w:smartTag w:uri="urn:schemas-microsoft-com:office:smarttags" w:element="metricconverter">
        <w:smartTagPr>
          <w:attr w:name="ProductID" w:val="0,04 г"/>
        </w:smartTagPr>
        <w:r w:rsidRPr="007A5A97">
          <w:rPr>
            <w:sz w:val="28"/>
            <w:szCs w:val="28"/>
          </w:rPr>
          <w:t>0,04 г</w:t>
        </w:r>
      </w:smartTag>
      <w:r w:rsidRPr="007A5A97">
        <w:rPr>
          <w:sz w:val="28"/>
          <w:szCs w:val="28"/>
        </w:rPr>
        <w:t xml:space="preserve">, экстракт крапивы густого  </w:t>
      </w:r>
      <w:smartTag w:uri="urn:schemas-microsoft-com:office:smarttags" w:element="metricconverter">
        <w:smartTagPr>
          <w:attr w:name="ProductID" w:val="0,005 г"/>
        </w:smartTagPr>
        <w:r w:rsidRPr="007A5A97">
          <w:rPr>
            <w:sz w:val="28"/>
            <w:szCs w:val="28"/>
          </w:rPr>
          <w:t>0,005 г</w:t>
        </w:r>
      </w:smartTag>
      <w:r w:rsidRPr="007A5A97">
        <w:rPr>
          <w:sz w:val="28"/>
          <w:szCs w:val="28"/>
        </w:rPr>
        <w:t>, уголь активирова</w:t>
      </w:r>
      <w:r w:rsidRPr="007A5A97">
        <w:rPr>
          <w:sz w:val="28"/>
          <w:szCs w:val="28"/>
        </w:rPr>
        <w:t>н</w:t>
      </w:r>
      <w:r w:rsidRPr="007A5A97">
        <w:rPr>
          <w:sz w:val="28"/>
          <w:szCs w:val="28"/>
        </w:rPr>
        <w:t xml:space="preserve">ный </w:t>
      </w:r>
      <w:smartTag w:uri="urn:schemas-microsoft-com:office:smarttags" w:element="metricconverter">
        <w:smartTagPr>
          <w:attr w:name="ProductID" w:val="0,025 г"/>
        </w:smartTagPr>
        <w:r w:rsidRPr="007A5A97">
          <w:rPr>
            <w:sz w:val="28"/>
            <w:szCs w:val="28"/>
          </w:rPr>
          <w:t>0,025 г</w:t>
        </w:r>
      </w:smartTag>
      <w:r w:rsidRPr="007A5A97">
        <w:rPr>
          <w:sz w:val="28"/>
          <w:szCs w:val="28"/>
        </w:rPr>
        <w:t xml:space="preserve">, вспомогательные вещества до общей массы </w:t>
      </w:r>
      <w:smartTag w:uri="urn:schemas-microsoft-com:office:smarttags" w:element="metricconverter">
        <w:smartTagPr>
          <w:attr w:name="ProductID" w:val="0,21 г"/>
        </w:smartTagPr>
        <w:r w:rsidRPr="007A5A97">
          <w:rPr>
            <w:sz w:val="28"/>
            <w:szCs w:val="28"/>
          </w:rPr>
          <w:t>0,21 г</w:t>
        </w:r>
      </w:smartTag>
      <w:r w:rsidRPr="007A5A97">
        <w:rPr>
          <w:sz w:val="28"/>
          <w:szCs w:val="28"/>
        </w:rPr>
        <w:t xml:space="preserve">.  Назначают внутрь после еды: взрослым по 1-2 таблетки 3-4 раза вдень. Курс лечения 3-4 </w:t>
      </w:r>
      <w:proofErr w:type="spellStart"/>
      <w:r w:rsidRPr="007A5A97">
        <w:rPr>
          <w:sz w:val="28"/>
          <w:szCs w:val="28"/>
        </w:rPr>
        <w:t>нед</w:t>
      </w:r>
      <w:proofErr w:type="spellEnd"/>
      <w:r w:rsidRPr="007A5A97">
        <w:rPr>
          <w:sz w:val="28"/>
          <w:szCs w:val="28"/>
        </w:rPr>
        <w:t>. При обострении заболеваний по 1 таблетке 2-3 раза в день (1-2 мес.). Д</w:t>
      </w:r>
      <w:r w:rsidRPr="007A5A97">
        <w:rPr>
          <w:sz w:val="28"/>
          <w:szCs w:val="28"/>
        </w:rPr>
        <w:t>е</w:t>
      </w:r>
      <w:r w:rsidRPr="007A5A97">
        <w:rPr>
          <w:sz w:val="28"/>
          <w:szCs w:val="28"/>
        </w:rPr>
        <w:t>тям до 7 лет по 1 таблетке, старше 7 лет по 2 таблетки 3 раза в день. Курс л</w:t>
      </w:r>
      <w:r w:rsidRPr="007A5A97">
        <w:rPr>
          <w:sz w:val="28"/>
          <w:szCs w:val="28"/>
        </w:rPr>
        <w:t>е</w:t>
      </w:r>
      <w:r w:rsidRPr="007A5A97">
        <w:rPr>
          <w:sz w:val="28"/>
          <w:szCs w:val="28"/>
        </w:rPr>
        <w:t xml:space="preserve">чения 3-4 </w:t>
      </w:r>
      <w:proofErr w:type="spellStart"/>
      <w:r w:rsidRPr="007A5A97">
        <w:rPr>
          <w:sz w:val="28"/>
          <w:szCs w:val="28"/>
        </w:rPr>
        <w:t>нед</w:t>
      </w:r>
      <w:proofErr w:type="spellEnd"/>
      <w:r w:rsidRPr="007A5A97">
        <w:rPr>
          <w:sz w:val="28"/>
          <w:szCs w:val="28"/>
        </w:rPr>
        <w:t>. При необходимости курс лечения повторяют 2-3 раза с пер</w:t>
      </w:r>
      <w:r w:rsidRPr="007A5A97">
        <w:rPr>
          <w:sz w:val="28"/>
          <w:szCs w:val="28"/>
        </w:rPr>
        <w:t>е</w:t>
      </w:r>
      <w:r w:rsidRPr="007A5A97">
        <w:rPr>
          <w:sz w:val="28"/>
          <w:szCs w:val="28"/>
        </w:rPr>
        <w:t xml:space="preserve">рывом 3 мес. </w:t>
      </w:r>
    </w:p>
    <w:p w:rsidR="00D40316" w:rsidRPr="007A5A97" w:rsidRDefault="00D40316">
      <w:pPr>
        <w:tabs>
          <w:tab w:val="left" w:pos="0"/>
        </w:tabs>
        <w:ind w:firstLine="709"/>
        <w:jc w:val="both"/>
        <w:rPr>
          <w:sz w:val="28"/>
          <w:szCs w:val="28"/>
        </w:rPr>
      </w:pPr>
      <w:r w:rsidRPr="007A5A97">
        <w:rPr>
          <w:sz w:val="28"/>
          <w:szCs w:val="28"/>
        </w:rPr>
        <w:t xml:space="preserve"> </w:t>
      </w:r>
      <w:r w:rsidRPr="007A5A97">
        <w:rPr>
          <w:b/>
          <w:sz w:val="28"/>
          <w:szCs w:val="28"/>
        </w:rPr>
        <w:t>«Берберина бисульфат»</w:t>
      </w:r>
      <w:r w:rsidRPr="007A5A97">
        <w:rPr>
          <w:sz w:val="28"/>
          <w:szCs w:val="28"/>
        </w:rPr>
        <w:t xml:space="preserve"> - таблетки, содержащие алкалоид берберин, полученный из корней барбариса обыкновенного.  Назначают внутрь по 0,005-</w:t>
      </w:r>
      <w:smartTag w:uri="urn:schemas-microsoft-com:office:smarttags" w:element="metricconverter">
        <w:smartTagPr>
          <w:attr w:name="ProductID" w:val="0,01 г"/>
        </w:smartTagPr>
        <w:r w:rsidRPr="007A5A97">
          <w:rPr>
            <w:sz w:val="28"/>
            <w:szCs w:val="28"/>
          </w:rPr>
          <w:t>0,01 г</w:t>
        </w:r>
      </w:smartTag>
      <w:r w:rsidRPr="007A5A97">
        <w:rPr>
          <w:sz w:val="28"/>
          <w:szCs w:val="28"/>
        </w:rPr>
        <w:t xml:space="preserve"> 3 раза в день (перед едой). Курс лечения 2-4 </w:t>
      </w:r>
      <w:proofErr w:type="spellStart"/>
      <w:r w:rsidRPr="007A5A97">
        <w:rPr>
          <w:sz w:val="28"/>
          <w:szCs w:val="28"/>
        </w:rPr>
        <w:t>нед</w:t>
      </w:r>
      <w:proofErr w:type="spellEnd"/>
      <w:r w:rsidRPr="007A5A97">
        <w:rPr>
          <w:sz w:val="28"/>
          <w:szCs w:val="28"/>
        </w:rPr>
        <w:t>.</w:t>
      </w:r>
    </w:p>
    <w:p w:rsidR="00D40316" w:rsidRPr="007A5A97" w:rsidRDefault="00D40316">
      <w:pPr>
        <w:tabs>
          <w:tab w:val="left" w:pos="0"/>
        </w:tabs>
        <w:ind w:firstLine="709"/>
        <w:jc w:val="both"/>
        <w:rPr>
          <w:sz w:val="28"/>
          <w:szCs w:val="28"/>
        </w:rPr>
      </w:pPr>
      <w:r w:rsidRPr="007A5A97">
        <w:rPr>
          <w:sz w:val="28"/>
          <w:szCs w:val="28"/>
        </w:rPr>
        <w:t xml:space="preserve"> </w:t>
      </w:r>
      <w:r w:rsidRPr="007A5A97">
        <w:rPr>
          <w:b/>
          <w:sz w:val="28"/>
          <w:szCs w:val="28"/>
        </w:rPr>
        <w:t>«</w:t>
      </w:r>
      <w:proofErr w:type="spellStart"/>
      <w:r w:rsidRPr="007A5A97">
        <w:rPr>
          <w:b/>
          <w:sz w:val="28"/>
          <w:szCs w:val="28"/>
        </w:rPr>
        <w:t>Танацехол</w:t>
      </w:r>
      <w:proofErr w:type="spellEnd"/>
      <w:r w:rsidRPr="007A5A97">
        <w:rPr>
          <w:b/>
          <w:sz w:val="28"/>
          <w:szCs w:val="28"/>
        </w:rPr>
        <w:t>»</w:t>
      </w:r>
      <w:r w:rsidRPr="007A5A97">
        <w:rPr>
          <w:sz w:val="28"/>
          <w:szCs w:val="28"/>
        </w:rPr>
        <w:t xml:space="preserve"> - таблетки, содержащие </w:t>
      </w:r>
      <w:r w:rsidRPr="007A5A97">
        <w:rPr>
          <w:b/>
          <w:sz w:val="28"/>
          <w:szCs w:val="28"/>
        </w:rPr>
        <w:t xml:space="preserve"> </w:t>
      </w:r>
      <w:r w:rsidRPr="007A5A97">
        <w:rPr>
          <w:sz w:val="28"/>
          <w:szCs w:val="28"/>
        </w:rPr>
        <w:t xml:space="preserve">сумму </w:t>
      </w:r>
      <w:proofErr w:type="spellStart"/>
      <w:r w:rsidRPr="007A5A97">
        <w:rPr>
          <w:sz w:val="28"/>
          <w:szCs w:val="28"/>
        </w:rPr>
        <w:t>флавоноидов</w:t>
      </w:r>
      <w:proofErr w:type="spellEnd"/>
      <w:r w:rsidRPr="007A5A97">
        <w:rPr>
          <w:sz w:val="28"/>
          <w:szCs w:val="28"/>
        </w:rPr>
        <w:t xml:space="preserve"> из цветков пижмы обыкновенной. Назначают внутрь по 2 таблетки 3-4 раза в день (п</w:t>
      </w:r>
      <w:r w:rsidRPr="007A5A97">
        <w:rPr>
          <w:sz w:val="28"/>
          <w:szCs w:val="28"/>
        </w:rPr>
        <w:t>о</w:t>
      </w:r>
      <w:r w:rsidRPr="007A5A97">
        <w:rPr>
          <w:sz w:val="28"/>
          <w:szCs w:val="28"/>
        </w:rPr>
        <w:t>сле еды). Курс лечения 30 дней.</w:t>
      </w:r>
    </w:p>
    <w:p w:rsidR="00D40316" w:rsidRPr="007A5A97" w:rsidRDefault="00D40316">
      <w:pPr>
        <w:tabs>
          <w:tab w:val="left" w:pos="0"/>
        </w:tabs>
        <w:ind w:firstLine="709"/>
        <w:jc w:val="both"/>
        <w:rPr>
          <w:sz w:val="28"/>
          <w:szCs w:val="28"/>
        </w:rPr>
      </w:pPr>
      <w:r w:rsidRPr="007A5A97">
        <w:rPr>
          <w:b/>
          <w:sz w:val="28"/>
          <w:szCs w:val="28"/>
        </w:rPr>
        <w:t xml:space="preserve"> «</w:t>
      </w:r>
      <w:proofErr w:type="spellStart"/>
      <w:r w:rsidRPr="007A5A97">
        <w:rPr>
          <w:b/>
          <w:sz w:val="28"/>
          <w:szCs w:val="28"/>
        </w:rPr>
        <w:t>Холагогум</w:t>
      </w:r>
      <w:proofErr w:type="spellEnd"/>
      <w:r w:rsidRPr="007A5A97">
        <w:rPr>
          <w:b/>
          <w:sz w:val="28"/>
          <w:szCs w:val="28"/>
        </w:rPr>
        <w:t xml:space="preserve">» - </w:t>
      </w:r>
      <w:r w:rsidRPr="007A5A97">
        <w:rPr>
          <w:sz w:val="28"/>
          <w:szCs w:val="28"/>
        </w:rPr>
        <w:t xml:space="preserve">капсулы, содержащие экстракт чистотела </w:t>
      </w:r>
      <w:smartTag w:uri="urn:schemas-microsoft-com:office:smarttags" w:element="metricconverter">
        <w:smartTagPr>
          <w:attr w:name="ProductID" w:val="0,04 г"/>
        </w:smartTagPr>
        <w:r w:rsidRPr="007A5A97">
          <w:rPr>
            <w:sz w:val="28"/>
            <w:szCs w:val="28"/>
          </w:rPr>
          <w:t>0,04 г</w:t>
        </w:r>
      </w:smartTag>
      <w:r w:rsidRPr="007A5A97">
        <w:rPr>
          <w:sz w:val="28"/>
          <w:szCs w:val="28"/>
        </w:rPr>
        <w:t>, эк</w:t>
      </w:r>
      <w:r w:rsidRPr="007A5A97">
        <w:rPr>
          <w:sz w:val="28"/>
          <w:szCs w:val="28"/>
        </w:rPr>
        <w:t>с</w:t>
      </w:r>
      <w:r w:rsidRPr="007A5A97">
        <w:rPr>
          <w:sz w:val="28"/>
          <w:szCs w:val="28"/>
        </w:rPr>
        <w:t xml:space="preserve">тракта куркумы </w:t>
      </w:r>
      <w:smartTag w:uri="urn:schemas-microsoft-com:office:smarttags" w:element="metricconverter">
        <w:smartTagPr>
          <w:attr w:name="ProductID" w:val="0,02 г"/>
        </w:smartTagPr>
        <w:r w:rsidRPr="007A5A97">
          <w:rPr>
            <w:sz w:val="28"/>
            <w:szCs w:val="28"/>
          </w:rPr>
          <w:t>0,02 г</w:t>
        </w:r>
      </w:smartTag>
      <w:r w:rsidRPr="007A5A97">
        <w:rPr>
          <w:sz w:val="28"/>
          <w:szCs w:val="28"/>
        </w:rPr>
        <w:t xml:space="preserve">,  экстракта шпината </w:t>
      </w:r>
      <w:smartTag w:uri="urn:schemas-microsoft-com:office:smarttags" w:element="metricconverter">
        <w:smartTagPr>
          <w:attr w:name="ProductID" w:val="0,05 г"/>
        </w:smartTagPr>
        <w:r w:rsidRPr="007A5A97">
          <w:rPr>
            <w:sz w:val="28"/>
            <w:szCs w:val="28"/>
          </w:rPr>
          <w:t>0,05 г</w:t>
        </w:r>
      </w:smartTag>
      <w:r w:rsidRPr="007A5A97">
        <w:rPr>
          <w:sz w:val="28"/>
          <w:szCs w:val="28"/>
        </w:rPr>
        <w:t xml:space="preserve">, масла мяты перечной </w:t>
      </w:r>
      <w:smartTag w:uri="urn:schemas-microsoft-com:office:smarttags" w:element="metricconverter">
        <w:smartTagPr>
          <w:attr w:name="ProductID" w:val="0,005 г"/>
        </w:smartTagPr>
        <w:r w:rsidRPr="007A5A97">
          <w:rPr>
            <w:sz w:val="28"/>
            <w:szCs w:val="28"/>
          </w:rPr>
          <w:t>0,005 г</w:t>
        </w:r>
      </w:smartTag>
      <w:r w:rsidRPr="007A5A97">
        <w:rPr>
          <w:sz w:val="28"/>
          <w:szCs w:val="28"/>
        </w:rPr>
        <w:t xml:space="preserve">, масла куркумы </w:t>
      </w:r>
      <w:smartTag w:uri="urn:schemas-microsoft-com:office:smarttags" w:element="metricconverter">
        <w:smartTagPr>
          <w:attr w:name="ProductID" w:val="0,005 г"/>
        </w:smartTagPr>
        <w:r w:rsidRPr="007A5A97">
          <w:rPr>
            <w:sz w:val="28"/>
            <w:szCs w:val="28"/>
          </w:rPr>
          <w:t>0,005 г</w:t>
        </w:r>
      </w:smartTag>
      <w:r w:rsidRPr="007A5A97">
        <w:rPr>
          <w:sz w:val="28"/>
          <w:szCs w:val="28"/>
        </w:rPr>
        <w:t xml:space="preserve">, фосфолипидов </w:t>
      </w:r>
      <w:smartTag w:uri="urn:schemas-microsoft-com:office:smarttags" w:element="metricconverter">
        <w:smartTagPr>
          <w:attr w:name="ProductID" w:val="0,1 г"/>
        </w:smartTagPr>
        <w:r w:rsidRPr="007A5A97">
          <w:rPr>
            <w:sz w:val="28"/>
            <w:szCs w:val="28"/>
          </w:rPr>
          <w:t>0,1 г</w:t>
        </w:r>
      </w:smartTag>
      <w:r w:rsidRPr="007A5A97">
        <w:rPr>
          <w:sz w:val="28"/>
          <w:szCs w:val="28"/>
        </w:rPr>
        <w:t xml:space="preserve">. Назначают в первую неделю по 2 капсулы, в дальнейшем по 1 капсуле 3 раза в день во время или после еды. В тяжелых случаях по 2 капсулы 3 раза в день в течении 2 </w:t>
      </w:r>
      <w:proofErr w:type="spellStart"/>
      <w:r w:rsidRPr="007A5A97">
        <w:rPr>
          <w:sz w:val="28"/>
          <w:szCs w:val="28"/>
        </w:rPr>
        <w:t>нед</w:t>
      </w:r>
      <w:proofErr w:type="spellEnd"/>
      <w:r w:rsidRPr="007A5A97">
        <w:rPr>
          <w:sz w:val="28"/>
          <w:szCs w:val="28"/>
        </w:rPr>
        <w:t xml:space="preserve"> или б</w:t>
      </w:r>
      <w:r w:rsidRPr="007A5A97">
        <w:rPr>
          <w:sz w:val="28"/>
          <w:szCs w:val="28"/>
        </w:rPr>
        <w:t>о</w:t>
      </w:r>
      <w:r w:rsidRPr="007A5A97">
        <w:rPr>
          <w:sz w:val="28"/>
          <w:szCs w:val="28"/>
        </w:rPr>
        <w:t>лее.</w:t>
      </w:r>
    </w:p>
    <w:p w:rsidR="00D40316" w:rsidRPr="007A5A97" w:rsidRDefault="00D40316">
      <w:pPr>
        <w:tabs>
          <w:tab w:val="left" w:pos="0"/>
        </w:tabs>
        <w:ind w:firstLine="709"/>
        <w:jc w:val="both"/>
        <w:rPr>
          <w:sz w:val="28"/>
          <w:szCs w:val="28"/>
        </w:rPr>
      </w:pPr>
      <w:r w:rsidRPr="007A5A97">
        <w:rPr>
          <w:b/>
          <w:sz w:val="28"/>
          <w:szCs w:val="28"/>
        </w:rPr>
        <w:t xml:space="preserve"> «</w:t>
      </w:r>
      <w:proofErr w:type="spellStart"/>
      <w:r w:rsidRPr="007A5A97">
        <w:rPr>
          <w:b/>
          <w:sz w:val="28"/>
          <w:szCs w:val="28"/>
        </w:rPr>
        <w:t>Холагол</w:t>
      </w:r>
      <w:proofErr w:type="spellEnd"/>
      <w:r w:rsidRPr="007A5A97">
        <w:rPr>
          <w:b/>
          <w:sz w:val="28"/>
          <w:szCs w:val="28"/>
        </w:rPr>
        <w:t xml:space="preserve">» - </w:t>
      </w:r>
      <w:r w:rsidRPr="007A5A97">
        <w:rPr>
          <w:sz w:val="28"/>
          <w:szCs w:val="28"/>
        </w:rPr>
        <w:t xml:space="preserve">суммарный препарат, содержащий красящего вещества корневища куркумы  </w:t>
      </w:r>
      <w:smartTag w:uri="urn:schemas-microsoft-com:office:smarttags" w:element="metricconverter">
        <w:smartTagPr>
          <w:attr w:name="ProductID" w:val="0,0225 г"/>
        </w:smartTagPr>
        <w:r w:rsidRPr="007A5A97">
          <w:rPr>
            <w:sz w:val="28"/>
            <w:szCs w:val="28"/>
          </w:rPr>
          <w:t>0,0225 г</w:t>
        </w:r>
      </w:smartTag>
      <w:r w:rsidRPr="007A5A97">
        <w:rPr>
          <w:sz w:val="28"/>
          <w:szCs w:val="28"/>
        </w:rPr>
        <w:t xml:space="preserve">, коры крушины </w:t>
      </w:r>
      <w:smartTag w:uri="urn:schemas-microsoft-com:office:smarttags" w:element="metricconverter">
        <w:smartTagPr>
          <w:attr w:name="ProductID" w:val="0,009 г"/>
        </w:smartTagPr>
        <w:r w:rsidRPr="007A5A97">
          <w:rPr>
            <w:sz w:val="28"/>
            <w:szCs w:val="28"/>
          </w:rPr>
          <w:t>0,009 г</w:t>
        </w:r>
      </w:smartTag>
      <w:r w:rsidRPr="007A5A97">
        <w:rPr>
          <w:sz w:val="28"/>
          <w:szCs w:val="28"/>
        </w:rPr>
        <w:t xml:space="preserve">, магния салицилата </w:t>
      </w:r>
      <w:smartTag w:uri="urn:schemas-microsoft-com:office:smarttags" w:element="metricconverter">
        <w:smartTagPr>
          <w:attr w:name="ProductID" w:val="0,18 г"/>
        </w:smartTagPr>
        <w:r w:rsidRPr="007A5A97">
          <w:rPr>
            <w:sz w:val="28"/>
            <w:szCs w:val="28"/>
          </w:rPr>
          <w:t>0,18 г</w:t>
        </w:r>
      </w:smartTag>
      <w:r w:rsidRPr="007A5A97">
        <w:rPr>
          <w:sz w:val="28"/>
          <w:szCs w:val="28"/>
        </w:rPr>
        <w:t xml:space="preserve">, эфирного масла </w:t>
      </w:r>
      <w:smartTag w:uri="urn:schemas-microsoft-com:office:smarttags" w:element="metricconverter">
        <w:smartTagPr>
          <w:attr w:name="ProductID" w:val="5,535 г"/>
        </w:smartTagPr>
        <w:r w:rsidRPr="007A5A97">
          <w:rPr>
            <w:sz w:val="28"/>
            <w:szCs w:val="28"/>
          </w:rPr>
          <w:t>5,535 г</w:t>
        </w:r>
      </w:smartTag>
      <w:r w:rsidRPr="007A5A97">
        <w:rPr>
          <w:sz w:val="28"/>
          <w:szCs w:val="28"/>
        </w:rPr>
        <w:t xml:space="preserve">, спирта </w:t>
      </w:r>
      <w:smartTag w:uri="urn:schemas-microsoft-com:office:smarttags" w:element="metricconverter">
        <w:smartTagPr>
          <w:attr w:name="ProductID" w:val="0,8 г"/>
        </w:smartTagPr>
        <w:r w:rsidRPr="007A5A97">
          <w:rPr>
            <w:sz w:val="28"/>
            <w:szCs w:val="28"/>
          </w:rPr>
          <w:t>0,8 г</w:t>
        </w:r>
      </w:smartTag>
      <w:r w:rsidRPr="007A5A97">
        <w:rPr>
          <w:sz w:val="28"/>
          <w:szCs w:val="28"/>
        </w:rPr>
        <w:t xml:space="preserve">, масла оливкового до </w:t>
      </w:r>
      <w:smartTag w:uri="urn:schemas-microsoft-com:office:smarttags" w:element="metricconverter">
        <w:smartTagPr>
          <w:attr w:name="ProductID" w:val="10 г"/>
        </w:smartTagPr>
        <w:r w:rsidRPr="007A5A97">
          <w:rPr>
            <w:sz w:val="28"/>
            <w:szCs w:val="28"/>
          </w:rPr>
          <w:t>10 г</w:t>
        </w:r>
      </w:smartTag>
      <w:r w:rsidRPr="007A5A97">
        <w:rPr>
          <w:sz w:val="28"/>
          <w:szCs w:val="28"/>
        </w:rPr>
        <w:t xml:space="preserve">. Назначают </w:t>
      </w:r>
      <w:r w:rsidRPr="007A5A97">
        <w:rPr>
          <w:b/>
          <w:sz w:val="28"/>
          <w:szCs w:val="28"/>
        </w:rPr>
        <w:t xml:space="preserve"> </w:t>
      </w:r>
      <w:r w:rsidRPr="007A5A97">
        <w:rPr>
          <w:sz w:val="28"/>
          <w:szCs w:val="28"/>
        </w:rPr>
        <w:t>внутрь по 5 капель (на сахаре) за 30 мин до еды 3 раза в день, при приступах желчной колики однократно 20 капель. При диспепсических явлениях пр</w:t>
      </w:r>
      <w:r w:rsidRPr="007A5A97">
        <w:rPr>
          <w:sz w:val="28"/>
          <w:szCs w:val="28"/>
        </w:rPr>
        <w:t>и</w:t>
      </w:r>
      <w:r w:rsidRPr="007A5A97">
        <w:rPr>
          <w:sz w:val="28"/>
          <w:szCs w:val="28"/>
        </w:rPr>
        <w:t>нимают во время или после еды.</w:t>
      </w:r>
    </w:p>
    <w:p w:rsidR="00D40316" w:rsidRPr="007A5A97" w:rsidRDefault="00D40316">
      <w:pPr>
        <w:tabs>
          <w:tab w:val="left" w:pos="0"/>
        </w:tabs>
        <w:ind w:firstLine="709"/>
        <w:jc w:val="both"/>
        <w:rPr>
          <w:sz w:val="28"/>
          <w:szCs w:val="28"/>
        </w:rPr>
      </w:pPr>
      <w:r w:rsidRPr="007A5A97">
        <w:rPr>
          <w:b/>
          <w:sz w:val="28"/>
          <w:szCs w:val="28"/>
        </w:rPr>
        <w:lastRenderedPageBreak/>
        <w:t xml:space="preserve"> «</w:t>
      </w:r>
      <w:proofErr w:type="spellStart"/>
      <w:r w:rsidRPr="007A5A97">
        <w:rPr>
          <w:b/>
          <w:sz w:val="28"/>
          <w:szCs w:val="28"/>
        </w:rPr>
        <w:t>Холафлукс</w:t>
      </w:r>
      <w:proofErr w:type="spellEnd"/>
      <w:r w:rsidRPr="007A5A97">
        <w:rPr>
          <w:b/>
          <w:sz w:val="28"/>
          <w:szCs w:val="28"/>
        </w:rPr>
        <w:t xml:space="preserve">» - </w:t>
      </w:r>
      <w:smartTag w:uri="urn:schemas-microsoft-com:office:smarttags" w:element="metricconverter">
        <w:smartTagPr>
          <w:attr w:name="ProductID" w:val="100 г"/>
        </w:smartTagPr>
        <w:r w:rsidRPr="007A5A97">
          <w:rPr>
            <w:sz w:val="28"/>
            <w:szCs w:val="28"/>
          </w:rPr>
          <w:t>100 г</w:t>
        </w:r>
      </w:smartTag>
      <w:r w:rsidRPr="007A5A97">
        <w:rPr>
          <w:sz w:val="28"/>
          <w:szCs w:val="28"/>
        </w:rPr>
        <w:t xml:space="preserve"> растворимого чая содержат </w:t>
      </w:r>
      <w:smartTag w:uri="urn:schemas-microsoft-com:office:smarttags" w:element="metricconverter">
        <w:smartTagPr>
          <w:attr w:name="ProductID" w:val="37,5 г"/>
        </w:smartTagPr>
        <w:r w:rsidRPr="007A5A97">
          <w:rPr>
            <w:sz w:val="28"/>
            <w:szCs w:val="28"/>
          </w:rPr>
          <w:t>37,5 г</w:t>
        </w:r>
      </w:smartTag>
      <w:r w:rsidRPr="007A5A97">
        <w:rPr>
          <w:sz w:val="28"/>
          <w:szCs w:val="28"/>
        </w:rPr>
        <w:t xml:space="preserve"> обезвоженного экстракта следующего состава: листьев шпината </w:t>
      </w:r>
      <w:smartTag w:uri="urn:schemas-microsoft-com:office:smarttags" w:element="metricconverter">
        <w:smartTagPr>
          <w:attr w:name="ProductID" w:val="10,5 г"/>
        </w:smartTagPr>
        <w:r w:rsidRPr="007A5A97">
          <w:rPr>
            <w:sz w:val="28"/>
            <w:szCs w:val="28"/>
          </w:rPr>
          <w:t>10,5 г</w:t>
        </w:r>
      </w:smartTag>
      <w:r w:rsidRPr="007A5A97">
        <w:rPr>
          <w:sz w:val="28"/>
          <w:szCs w:val="28"/>
        </w:rPr>
        <w:t xml:space="preserve">, плодов чертополоха </w:t>
      </w:r>
      <w:smartTag w:uri="urn:schemas-microsoft-com:office:smarttags" w:element="metricconverter">
        <w:smartTagPr>
          <w:attr w:name="ProductID" w:val="4,5 г"/>
        </w:smartTagPr>
        <w:r w:rsidRPr="007A5A97">
          <w:rPr>
            <w:sz w:val="28"/>
            <w:szCs w:val="28"/>
          </w:rPr>
          <w:t>4,5 г</w:t>
        </w:r>
      </w:smartTag>
      <w:r w:rsidRPr="007A5A97">
        <w:rPr>
          <w:sz w:val="28"/>
          <w:szCs w:val="28"/>
        </w:rPr>
        <w:t xml:space="preserve">, травы лапчатки гусиной </w:t>
      </w:r>
      <w:smartTag w:uri="urn:schemas-microsoft-com:office:smarttags" w:element="metricconverter">
        <w:smartTagPr>
          <w:attr w:name="ProductID" w:val="12,5 г"/>
        </w:smartTagPr>
        <w:r w:rsidRPr="007A5A97">
          <w:rPr>
            <w:sz w:val="28"/>
            <w:szCs w:val="28"/>
          </w:rPr>
          <w:t>12,5 г</w:t>
        </w:r>
      </w:smartTag>
      <w:r w:rsidRPr="007A5A97">
        <w:rPr>
          <w:sz w:val="28"/>
          <w:szCs w:val="28"/>
        </w:rPr>
        <w:t xml:space="preserve">, травы чистотела </w:t>
      </w:r>
      <w:smartTag w:uri="urn:schemas-microsoft-com:office:smarttags" w:element="metricconverter">
        <w:smartTagPr>
          <w:attr w:name="ProductID" w:val="40,5 г"/>
        </w:smartTagPr>
        <w:r w:rsidRPr="007A5A97">
          <w:rPr>
            <w:sz w:val="28"/>
            <w:szCs w:val="28"/>
          </w:rPr>
          <w:t>40,5 г</w:t>
        </w:r>
      </w:smartTag>
      <w:r w:rsidRPr="007A5A97">
        <w:rPr>
          <w:sz w:val="28"/>
          <w:szCs w:val="28"/>
        </w:rPr>
        <w:t>, травы тысяч</w:t>
      </w:r>
      <w:r w:rsidRPr="007A5A97">
        <w:rPr>
          <w:sz w:val="28"/>
          <w:szCs w:val="28"/>
        </w:rPr>
        <w:t>е</w:t>
      </w:r>
      <w:r w:rsidRPr="007A5A97">
        <w:rPr>
          <w:sz w:val="28"/>
          <w:szCs w:val="28"/>
        </w:rPr>
        <w:t xml:space="preserve">листника </w:t>
      </w:r>
      <w:smartTag w:uri="urn:schemas-microsoft-com:office:smarttags" w:element="metricconverter">
        <w:smartTagPr>
          <w:attr w:name="ProductID" w:val="12,0 г"/>
        </w:smartTagPr>
        <w:r w:rsidRPr="007A5A97">
          <w:rPr>
            <w:sz w:val="28"/>
            <w:szCs w:val="28"/>
          </w:rPr>
          <w:t>12,0 г</w:t>
        </w:r>
      </w:smartTag>
      <w:r w:rsidRPr="007A5A97">
        <w:rPr>
          <w:sz w:val="28"/>
          <w:szCs w:val="28"/>
        </w:rPr>
        <w:t xml:space="preserve">, корня лакричника </w:t>
      </w:r>
      <w:smartTag w:uri="urn:schemas-microsoft-com:office:smarttags" w:element="metricconverter">
        <w:smartTagPr>
          <w:attr w:name="ProductID" w:val="43,5 г"/>
        </w:smartTagPr>
        <w:r w:rsidRPr="007A5A97">
          <w:rPr>
            <w:sz w:val="28"/>
            <w:szCs w:val="28"/>
          </w:rPr>
          <w:t>43,5 г</w:t>
        </w:r>
      </w:smartTag>
      <w:r w:rsidRPr="007A5A97">
        <w:rPr>
          <w:sz w:val="28"/>
          <w:szCs w:val="28"/>
        </w:rPr>
        <w:t xml:space="preserve">, корня ревеня </w:t>
      </w:r>
      <w:smartTag w:uri="urn:schemas-microsoft-com:office:smarttags" w:element="metricconverter">
        <w:smartTagPr>
          <w:attr w:name="ProductID" w:val="15,0 г"/>
        </w:smartTagPr>
        <w:r w:rsidRPr="007A5A97">
          <w:rPr>
            <w:sz w:val="28"/>
            <w:szCs w:val="28"/>
          </w:rPr>
          <w:t>15,0 г</w:t>
        </w:r>
      </w:smartTag>
      <w:r w:rsidRPr="007A5A97">
        <w:rPr>
          <w:sz w:val="28"/>
          <w:szCs w:val="28"/>
        </w:rPr>
        <w:t xml:space="preserve">, корня и травы одуванчика </w:t>
      </w:r>
      <w:smartTag w:uri="urn:schemas-microsoft-com:office:smarttags" w:element="metricconverter">
        <w:smartTagPr>
          <w:attr w:name="ProductID" w:val="12,0 г"/>
        </w:smartTagPr>
        <w:r w:rsidRPr="007A5A97">
          <w:rPr>
            <w:sz w:val="28"/>
            <w:szCs w:val="28"/>
          </w:rPr>
          <w:t>12,0 г</w:t>
        </w:r>
      </w:smartTag>
      <w:r w:rsidRPr="007A5A97">
        <w:rPr>
          <w:sz w:val="28"/>
          <w:szCs w:val="28"/>
        </w:rPr>
        <w:t xml:space="preserve">, экстракта корневища куркумы </w:t>
      </w:r>
      <w:smartTag w:uri="urn:schemas-microsoft-com:office:smarttags" w:element="metricconverter">
        <w:smartTagPr>
          <w:attr w:name="ProductID" w:val="0,4 г"/>
        </w:smartTagPr>
        <w:r w:rsidRPr="007A5A97">
          <w:rPr>
            <w:sz w:val="28"/>
            <w:szCs w:val="28"/>
          </w:rPr>
          <w:t>0,4 г</w:t>
        </w:r>
      </w:smartTag>
      <w:r w:rsidRPr="007A5A97">
        <w:rPr>
          <w:sz w:val="28"/>
          <w:szCs w:val="28"/>
        </w:rPr>
        <w:t xml:space="preserve">, экстракта алоэ </w:t>
      </w:r>
      <w:smartTag w:uri="urn:schemas-microsoft-com:office:smarttags" w:element="metricconverter">
        <w:smartTagPr>
          <w:attr w:name="ProductID" w:val="1,2 г"/>
        </w:smartTagPr>
        <w:r w:rsidRPr="007A5A97">
          <w:rPr>
            <w:sz w:val="28"/>
            <w:szCs w:val="28"/>
          </w:rPr>
          <w:t>1,2 г</w:t>
        </w:r>
      </w:smartTag>
      <w:r w:rsidRPr="007A5A97">
        <w:rPr>
          <w:sz w:val="28"/>
          <w:szCs w:val="28"/>
        </w:rPr>
        <w:t xml:space="preserve">, масла куркумы </w:t>
      </w:r>
      <w:smartTag w:uri="urn:schemas-microsoft-com:office:smarttags" w:element="metricconverter">
        <w:smartTagPr>
          <w:attr w:name="ProductID" w:val="0,076 г"/>
        </w:smartTagPr>
        <w:r w:rsidRPr="007A5A97">
          <w:rPr>
            <w:sz w:val="28"/>
            <w:szCs w:val="28"/>
          </w:rPr>
          <w:t>0,076 г</w:t>
        </w:r>
      </w:smartTag>
      <w:r w:rsidRPr="007A5A97">
        <w:rPr>
          <w:sz w:val="28"/>
          <w:szCs w:val="28"/>
        </w:rPr>
        <w:t xml:space="preserve">. Назначают </w:t>
      </w:r>
      <w:r w:rsidRPr="007A5A97">
        <w:rPr>
          <w:b/>
          <w:sz w:val="28"/>
          <w:szCs w:val="28"/>
        </w:rPr>
        <w:t xml:space="preserve"> </w:t>
      </w:r>
      <w:r w:rsidRPr="007A5A97">
        <w:rPr>
          <w:sz w:val="28"/>
          <w:szCs w:val="28"/>
        </w:rPr>
        <w:t>внутрь утром натощак или перед едой по 1 чашке чая 3 раза в день.</w:t>
      </w:r>
    </w:p>
    <w:p w:rsidR="00D40316" w:rsidRPr="007A5A97" w:rsidRDefault="00D40316">
      <w:pPr>
        <w:tabs>
          <w:tab w:val="left" w:pos="0"/>
        </w:tabs>
        <w:ind w:firstLine="709"/>
        <w:jc w:val="both"/>
        <w:rPr>
          <w:sz w:val="28"/>
          <w:szCs w:val="28"/>
        </w:rPr>
      </w:pPr>
      <w:r w:rsidRPr="007A5A97">
        <w:rPr>
          <w:sz w:val="28"/>
          <w:szCs w:val="28"/>
        </w:rPr>
        <w:t xml:space="preserve"> </w:t>
      </w:r>
      <w:r w:rsidRPr="007A5A97">
        <w:rPr>
          <w:b/>
          <w:sz w:val="28"/>
          <w:szCs w:val="28"/>
        </w:rPr>
        <w:t>«</w:t>
      </w:r>
      <w:proofErr w:type="spellStart"/>
      <w:r w:rsidRPr="007A5A97">
        <w:rPr>
          <w:b/>
          <w:sz w:val="28"/>
          <w:szCs w:val="28"/>
        </w:rPr>
        <w:t>Холосас</w:t>
      </w:r>
      <w:proofErr w:type="spellEnd"/>
      <w:r w:rsidRPr="007A5A97">
        <w:rPr>
          <w:b/>
          <w:sz w:val="28"/>
          <w:szCs w:val="28"/>
        </w:rPr>
        <w:t xml:space="preserve">» - </w:t>
      </w:r>
      <w:r w:rsidRPr="007A5A97">
        <w:rPr>
          <w:sz w:val="28"/>
          <w:szCs w:val="28"/>
        </w:rPr>
        <w:t xml:space="preserve"> сироп, приготовленный из сгущенного водного экстракта плодов шиповника собачьего (</w:t>
      </w:r>
      <w:r w:rsidRPr="007A5A97">
        <w:rPr>
          <w:sz w:val="28"/>
          <w:szCs w:val="28"/>
          <w:lang w:val="en-US"/>
        </w:rPr>
        <w:t>Rosa</w:t>
      </w:r>
      <w:r w:rsidRPr="007A5A97">
        <w:rPr>
          <w:sz w:val="28"/>
          <w:szCs w:val="28"/>
        </w:rPr>
        <w:t xml:space="preserve"> </w:t>
      </w:r>
      <w:proofErr w:type="spellStart"/>
      <w:r w:rsidRPr="007A5A97">
        <w:rPr>
          <w:sz w:val="28"/>
          <w:szCs w:val="28"/>
          <w:lang w:val="en-US"/>
        </w:rPr>
        <w:t>canina</w:t>
      </w:r>
      <w:proofErr w:type="spellEnd"/>
      <w:r w:rsidRPr="007A5A97">
        <w:rPr>
          <w:sz w:val="28"/>
          <w:szCs w:val="28"/>
        </w:rPr>
        <w:t xml:space="preserve"> </w:t>
      </w:r>
      <w:r w:rsidRPr="007A5A97">
        <w:rPr>
          <w:sz w:val="28"/>
          <w:szCs w:val="28"/>
          <w:lang w:val="en-US"/>
        </w:rPr>
        <w:t>L</w:t>
      </w:r>
      <w:r w:rsidRPr="007A5A97">
        <w:rPr>
          <w:sz w:val="28"/>
          <w:szCs w:val="28"/>
        </w:rPr>
        <w:t>.), сем. розоцветных (</w:t>
      </w:r>
      <w:proofErr w:type="spellStart"/>
      <w:r w:rsidRPr="007A5A97">
        <w:rPr>
          <w:sz w:val="28"/>
          <w:szCs w:val="28"/>
          <w:lang w:val="en-US"/>
        </w:rPr>
        <w:t>Rosaceae</w:t>
      </w:r>
      <w:proofErr w:type="spellEnd"/>
      <w:r w:rsidRPr="007A5A97">
        <w:rPr>
          <w:sz w:val="28"/>
          <w:szCs w:val="28"/>
        </w:rPr>
        <w:t xml:space="preserve">) и сахара. Назначают </w:t>
      </w:r>
      <w:r w:rsidRPr="007A5A97">
        <w:rPr>
          <w:b/>
          <w:sz w:val="28"/>
          <w:szCs w:val="28"/>
        </w:rPr>
        <w:t xml:space="preserve"> </w:t>
      </w:r>
      <w:r w:rsidRPr="007A5A97">
        <w:rPr>
          <w:sz w:val="28"/>
          <w:szCs w:val="28"/>
        </w:rPr>
        <w:t>взрослым по 1 чайной ложке, детям по 1/4 – 1/2  чайной ложки 2-3 раза в день.</w:t>
      </w:r>
    </w:p>
    <w:p w:rsidR="00D40316" w:rsidRPr="007A5A97" w:rsidRDefault="00D40316">
      <w:pPr>
        <w:tabs>
          <w:tab w:val="left" w:pos="0"/>
        </w:tabs>
        <w:ind w:firstLine="709"/>
        <w:jc w:val="both"/>
        <w:rPr>
          <w:sz w:val="28"/>
          <w:szCs w:val="28"/>
        </w:rPr>
      </w:pPr>
      <w:r w:rsidRPr="007A5A97">
        <w:rPr>
          <w:b/>
          <w:sz w:val="28"/>
          <w:szCs w:val="28"/>
        </w:rPr>
        <w:t xml:space="preserve"> «</w:t>
      </w:r>
      <w:proofErr w:type="spellStart"/>
      <w:r w:rsidRPr="007A5A97">
        <w:rPr>
          <w:b/>
          <w:sz w:val="28"/>
          <w:szCs w:val="28"/>
        </w:rPr>
        <w:t>Флакумин</w:t>
      </w:r>
      <w:proofErr w:type="spellEnd"/>
      <w:r w:rsidRPr="007A5A97">
        <w:rPr>
          <w:b/>
          <w:sz w:val="28"/>
          <w:szCs w:val="28"/>
        </w:rPr>
        <w:t xml:space="preserve">» -  </w:t>
      </w:r>
      <w:r w:rsidRPr="007A5A97">
        <w:rPr>
          <w:sz w:val="28"/>
          <w:szCs w:val="28"/>
        </w:rPr>
        <w:t xml:space="preserve">таблетки, содержащие сумму </w:t>
      </w:r>
      <w:proofErr w:type="spellStart"/>
      <w:r w:rsidRPr="007A5A97">
        <w:rPr>
          <w:sz w:val="28"/>
          <w:szCs w:val="28"/>
        </w:rPr>
        <w:t>флавоноловых</w:t>
      </w:r>
      <w:proofErr w:type="spellEnd"/>
      <w:r w:rsidRPr="007A5A97">
        <w:rPr>
          <w:sz w:val="28"/>
          <w:szCs w:val="28"/>
        </w:rPr>
        <w:t xml:space="preserve"> </w:t>
      </w:r>
      <w:proofErr w:type="spellStart"/>
      <w:r w:rsidRPr="007A5A97">
        <w:rPr>
          <w:sz w:val="28"/>
          <w:szCs w:val="28"/>
        </w:rPr>
        <w:t>аглик</w:t>
      </w:r>
      <w:r w:rsidRPr="007A5A97">
        <w:rPr>
          <w:sz w:val="28"/>
          <w:szCs w:val="28"/>
        </w:rPr>
        <w:t>о</w:t>
      </w:r>
      <w:r w:rsidRPr="007A5A97">
        <w:rPr>
          <w:sz w:val="28"/>
          <w:szCs w:val="28"/>
        </w:rPr>
        <w:t>нов</w:t>
      </w:r>
      <w:proofErr w:type="spellEnd"/>
      <w:r w:rsidRPr="007A5A97">
        <w:rPr>
          <w:sz w:val="28"/>
          <w:szCs w:val="28"/>
        </w:rPr>
        <w:t>, получаемая из листьев скумпии кожевенной. Назначают внутрь по 0,02-</w:t>
      </w:r>
      <w:smartTag w:uri="urn:schemas-microsoft-com:office:smarttags" w:element="metricconverter">
        <w:smartTagPr>
          <w:attr w:name="ProductID" w:val="0,04 г"/>
        </w:smartTagPr>
        <w:r w:rsidRPr="007A5A97">
          <w:rPr>
            <w:sz w:val="28"/>
            <w:szCs w:val="28"/>
          </w:rPr>
          <w:t>0,04 г</w:t>
        </w:r>
      </w:smartTag>
      <w:r w:rsidRPr="007A5A97">
        <w:rPr>
          <w:sz w:val="28"/>
          <w:szCs w:val="28"/>
        </w:rPr>
        <w:t xml:space="preserve"> (1-2 таблетки) за 30 мин до еды 2-3 раза в день. Курс лечения 3-4 </w:t>
      </w:r>
      <w:proofErr w:type="spellStart"/>
      <w:r w:rsidRPr="007A5A97">
        <w:rPr>
          <w:sz w:val="28"/>
          <w:szCs w:val="28"/>
        </w:rPr>
        <w:t>нед</w:t>
      </w:r>
      <w:proofErr w:type="spellEnd"/>
      <w:r w:rsidRPr="007A5A97">
        <w:rPr>
          <w:sz w:val="28"/>
          <w:szCs w:val="28"/>
        </w:rPr>
        <w:t>.</w:t>
      </w:r>
    </w:p>
    <w:p w:rsidR="00D40316" w:rsidRPr="007A5A97" w:rsidRDefault="00D40316">
      <w:pPr>
        <w:tabs>
          <w:tab w:val="left" w:pos="0"/>
        </w:tabs>
        <w:ind w:firstLine="709"/>
        <w:jc w:val="both"/>
        <w:rPr>
          <w:sz w:val="28"/>
          <w:szCs w:val="28"/>
        </w:rPr>
      </w:pPr>
      <w:r w:rsidRPr="007A5A97">
        <w:rPr>
          <w:b/>
          <w:sz w:val="28"/>
          <w:szCs w:val="28"/>
        </w:rPr>
        <w:t xml:space="preserve"> «Фламин» - </w:t>
      </w:r>
      <w:r w:rsidRPr="007A5A97">
        <w:rPr>
          <w:sz w:val="28"/>
          <w:szCs w:val="28"/>
        </w:rPr>
        <w:t xml:space="preserve">таблетки, содержащие экстракт (сумма </w:t>
      </w:r>
      <w:proofErr w:type="spellStart"/>
      <w:r w:rsidRPr="007A5A97">
        <w:rPr>
          <w:sz w:val="28"/>
          <w:szCs w:val="28"/>
        </w:rPr>
        <w:t>флавоноидов</w:t>
      </w:r>
      <w:proofErr w:type="spellEnd"/>
      <w:r w:rsidRPr="007A5A97">
        <w:rPr>
          <w:sz w:val="28"/>
          <w:szCs w:val="28"/>
        </w:rPr>
        <w:t xml:space="preserve">) из цветков бессмертника песчаного. Назначают внутрь взрослым по 1 таблетке за 30 мин до еды 3 раза в день с небольшим количеством воды. Курс лечения 10-40 дней. </w:t>
      </w:r>
    </w:p>
    <w:p w:rsidR="00D40316" w:rsidRPr="007A5A97" w:rsidRDefault="00D40316">
      <w:pPr>
        <w:ind w:firstLine="709"/>
        <w:jc w:val="both"/>
        <w:rPr>
          <w:color w:val="000000"/>
          <w:sz w:val="28"/>
          <w:szCs w:val="28"/>
        </w:rPr>
      </w:pPr>
      <w:r w:rsidRPr="007A5A97">
        <w:rPr>
          <w:b/>
          <w:sz w:val="28"/>
          <w:szCs w:val="28"/>
        </w:rPr>
        <w:t xml:space="preserve"> </w:t>
      </w:r>
      <w:r w:rsidRPr="007A5A97">
        <w:rPr>
          <w:color w:val="000000"/>
          <w:sz w:val="28"/>
          <w:szCs w:val="28"/>
        </w:rPr>
        <w:t xml:space="preserve">♦ </w:t>
      </w:r>
      <w:proofErr w:type="spellStart"/>
      <w:r w:rsidRPr="007A5A97">
        <w:rPr>
          <w:i/>
          <w:color w:val="000000"/>
          <w:sz w:val="28"/>
          <w:szCs w:val="28"/>
        </w:rPr>
        <w:t>гидрохолеретики</w:t>
      </w:r>
      <w:proofErr w:type="spellEnd"/>
      <w:r w:rsidRPr="007A5A97">
        <w:rPr>
          <w:color w:val="000000"/>
          <w:sz w:val="28"/>
          <w:szCs w:val="28"/>
        </w:rPr>
        <w:t xml:space="preserve"> усиливают желчеотделение за счет водного комп</w:t>
      </w:r>
      <w:r w:rsidRPr="007A5A97">
        <w:rPr>
          <w:color w:val="000000"/>
          <w:sz w:val="28"/>
          <w:szCs w:val="28"/>
        </w:rPr>
        <w:t>о</w:t>
      </w:r>
      <w:r w:rsidRPr="007A5A97">
        <w:rPr>
          <w:color w:val="000000"/>
          <w:sz w:val="28"/>
          <w:szCs w:val="28"/>
        </w:rPr>
        <w:t xml:space="preserve">нента: валериана лекарственная, препараты валерианы, минеральные воды. </w:t>
      </w:r>
    </w:p>
    <w:p w:rsidR="00D40316" w:rsidRPr="007A5A97" w:rsidRDefault="00D40316">
      <w:pPr>
        <w:ind w:firstLine="709"/>
        <w:jc w:val="both"/>
        <w:rPr>
          <w:color w:val="000000"/>
          <w:sz w:val="28"/>
          <w:szCs w:val="28"/>
        </w:rPr>
      </w:pPr>
      <w:r w:rsidRPr="007A5A97">
        <w:rPr>
          <w:b/>
          <w:i/>
          <w:iCs/>
          <w:color w:val="000000"/>
          <w:sz w:val="28"/>
          <w:szCs w:val="28"/>
        </w:rPr>
        <w:t xml:space="preserve"> </w:t>
      </w:r>
      <w:r w:rsidRPr="007A5A97">
        <w:rPr>
          <w:b/>
          <w:i/>
          <w:iCs/>
          <w:color w:val="000000"/>
          <w:sz w:val="28"/>
          <w:szCs w:val="28"/>
          <w:u w:val="single"/>
        </w:rPr>
        <w:t>2.</w:t>
      </w:r>
      <w:r w:rsidRPr="007A5A97">
        <w:rPr>
          <w:iCs/>
          <w:color w:val="000000"/>
          <w:sz w:val="28"/>
          <w:szCs w:val="28"/>
          <w:u w:val="single"/>
        </w:rPr>
        <w:t xml:space="preserve">   </w:t>
      </w:r>
      <w:proofErr w:type="spellStart"/>
      <w:r w:rsidRPr="007A5A97">
        <w:rPr>
          <w:b/>
          <w:i/>
          <w:iCs/>
          <w:color w:val="000000"/>
          <w:sz w:val="28"/>
          <w:szCs w:val="28"/>
          <w:u w:val="single"/>
        </w:rPr>
        <w:t>Холекинетики</w:t>
      </w:r>
      <w:proofErr w:type="spellEnd"/>
      <w:r w:rsidRPr="007A5A97">
        <w:rPr>
          <w:i/>
          <w:iCs/>
          <w:color w:val="000000"/>
          <w:sz w:val="28"/>
          <w:szCs w:val="28"/>
        </w:rPr>
        <w:t xml:space="preserve"> </w:t>
      </w:r>
      <w:r w:rsidRPr="007A5A97">
        <w:rPr>
          <w:iCs/>
          <w:color w:val="000000"/>
          <w:sz w:val="28"/>
          <w:szCs w:val="28"/>
        </w:rPr>
        <w:t xml:space="preserve">– повышают тонус желчного пузыря, расслабляют желчевыводящие протоки, сфинктер </w:t>
      </w:r>
      <w:proofErr w:type="spellStart"/>
      <w:r w:rsidRPr="007A5A97">
        <w:rPr>
          <w:iCs/>
          <w:color w:val="000000"/>
          <w:sz w:val="28"/>
          <w:szCs w:val="28"/>
        </w:rPr>
        <w:t>Одди</w:t>
      </w:r>
      <w:proofErr w:type="spellEnd"/>
      <w:r w:rsidRPr="007A5A97">
        <w:rPr>
          <w:iCs/>
          <w:color w:val="000000"/>
          <w:sz w:val="28"/>
          <w:szCs w:val="28"/>
        </w:rPr>
        <w:t xml:space="preserve">, </w:t>
      </w:r>
      <w:r w:rsidRPr="007A5A97">
        <w:rPr>
          <w:color w:val="000000"/>
          <w:sz w:val="28"/>
          <w:szCs w:val="28"/>
        </w:rPr>
        <w:t xml:space="preserve">ликвидируют застой желчи в желчном пузыре и усиливают процесс его опорожнения: растительные масла (кукурузное, оливковое, подсолнечное); корневище аир, корни барбариса, одуванчика, цветки бессмертника, василька, календулы, ромашки, листья вахты трехлистной, трава горца птичьего, тысячелистника, плоды кориандра, шиповника. </w:t>
      </w:r>
    </w:p>
    <w:p w:rsidR="00D40316" w:rsidRPr="007A5A97" w:rsidRDefault="00D40316">
      <w:pPr>
        <w:ind w:firstLine="709"/>
        <w:jc w:val="both"/>
        <w:rPr>
          <w:color w:val="000000"/>
          <w:sz w:val="28"/>
          <w:szCs w:val="28"/>
        </w:rPr>
      </w:pPr>
      <w:r w:rsidRPr="007A5A97">
        <w:rPr>
          <w:b/>
          <w:i/>
          <w:iCs/>
          <w:color w:val="000000"/>
          <w:sz w:val="28"/>
          <w:szCs w:val="28"/>
        </w:rPr>
        <w:t xml:space="preserve"> </w:t>
      </w:r>
      <w:r w:rsidRPr="007A5A97">
        <w:rPr>
          <w:b/>
          <w:i/>
          <w:iCs/>
          <w:color w:val="000000"/>
          <w:sz w:val="28"/>
          <w:szCs w:val="28"/>
          <w:u w:val="single"/>
        </w:rPr>
        <w:t xml:space="preserve">3. </w:t>
      </w:r>
      <w:proofErr w:type="spellStart"/>
      <w:r w:rsidRPr="007A5A97">
        <w:rPr>
          <w:b/>
          <w:i/>
          <w:iCs/>
          <w:color w:val="000000"/>
          <w:sz w:val="28"/>
          <w:szCs w:val="28"/>
          <w:u w:val="single"/>
        </w:rPr>
        <w:t>Холеспазмолитики</w:t>
      </w:r>
      <w:proofErr w:type="spellEnd"/>
      <w:r w:rsidRPr="007A5A97">
        <w:rPr>
          <w:i/>
          <w:iCs/>
          <w:color w:val="000000"/>
          <w:sz w:val="28"/>
          <w:szCs w:val="28"/>
        </w:rPr>
        <w:t xml:space="preserve"> </w:t>
      </w:r>
      <w:r w:rsidRPr="007A5A97">
        <w:rPr>
          <w:iCs/>
          <w:color w:val="000000"/>
          <w:sz w:val="28"/>
          <w:szCs w:val="28"/>
        </w:rPr>
        <w:t>– расслабляют гладкие мышцы желчного пуз</w:t>
      </w:r>
      <w:r w:rsidRPr="007A5A97">
        <w:rPr>
          <w:iCs/>
          <w:color w:val="000000"/>
          <w:sz w:val="28"/>
          <w:szCs w:val="28"/>
        </w:rPr>
        <w:t>ы</w:t>
      </w:r>
      <w:r w:rsidRPr="007A5A97">
        <w:rPr>
          <w:iCs/>
          <w:color w:val="000000"/>
          <w:sz w:val="28"/>
          <w:szCs w:val="28"/>
        </w:rPr>
        <w:t xml:space="preserve">ря, желчевыводящих протоков, то есть </w:t>
      </w:r>
      <w:r w:rsidRPr="007A5A97">
        <w:rPr>
          <w:color w:val="000000"/>
          <w:sz w:val="28"/>
          <w:szCs w:val="28"/>
        </w:rPr>
        <w:t>устраняют спазм: цветки арники, к</w:t>
      </w:r>
      <w:r w:rsidRPr="007A5A97">
        <w:rPr>
          <w:color w:val="000000"/>
          <w:sz w:val="28"/>
          <w:szCs w:val="28"/>
        </w:rPr>
        <w:t>а</w:t>
      </w:r>
      <w:r w:rsidRPr="007A5A97">
        <w:rPr>
          <w:color w:val="000000"/>
          <w:sz w:val="28"/>
          <w:szCs w:val="28"/>
        </w:rPr>
        <w:t>лендулы, корневище с корнями валерианы, девясила, трава зверобоя, суш</w:t>
      </w:r>
      <w:r w:rsidRPr="007A5A97">
        <w:rPr>
          <w:color w:val="000000"/>
          <w:sz w:val="28"/>
          <w:szCs w:val="28"/>
        </w:rPr>
        <w:t>е</w:t>
      </w:r>
      <w:r w:rsidRPr="007A5A97">
        <w:rPr>
          <w:color w:val="000000"/>
          <w:sz w:val="28"/>
          <w:szCs w:val="28"/>
        </w:rPr>
        <w:t>ницы, листья мяты перечной, комбинированные препараты:</w:t>
      </w:r>
    </w:p>
    <w:p w:rsidR="00D40316" w:rsidRPr="007A5A97" w:rsidRDefault="00D40316">
      <w:pPr>
        <w:ind w:firstLine="709"/>
        <w:jc w:val="both"/>
        <w:rPr>
          <w:color w:val="000000"/>
          <w:sz w:val="28"/>
          <w:szCs w:val="28"/>
        </w:rPr>
      </w:pPr>
      <w:r w:rsidRPr="007A5A97">
        <w:rPr>
          <w:color w:val="000000"/>
          <w:sz w:val="28"/>
          <w:szCs w:val="28"/>
        </w:rPr>
        <w:t xml:space="preserve"> </w:t>
      </w:r>
      <w:r w:rsidRPr="007A5A97">
        <w:rPr>
          <w:b/>
          <w:color w:val="000000"/>
          <w:sz w:val="28"/>
          <w:szCs w:val="28"/>
        </w:rPr>
        <w:t>«</w:t>
      </w:r>
      <w:proofErr w:type="spellStart"/>
      <w:r w:rsidRPr="007A5A97">
        <w:rPr>
          <w:b/>
          <w:color w:val="000000"/>
          <w:sz w:val="28"/>
          <w:szCs w:val="28"/>
        </w:rPr>
        <w:t>Холагол</w:t>
      </w:r>
      <w:proofErr w:type="spellEnd"/>
      <w:r w:rsidRPr="007A5A97">
        <w:rPr>
          <w:b/>
          <w:color w:val="000000"/>
          <w:sz w:val="28"/>
          <w:szCs w:val="28"/>
        </w:rPr>
        <w:t>»</w:t>
      </w:r>
      <w:r w:rsidRPr="007A5A97">
        <w:rPr>
          <w:color w:val="000000"/>
          <w:sz w:val="28"/>
          <w:szCs w:val="28"/>
        </w:rPr>
        <w:t>;</w:t>
      </w:r>
    </w:p>
    <w:p w:rsidR="00D40316" w:rsidRPr="007A5A97" w:rsidRDefault="00D40316">
      <w:pPr>
        <w:tabs>
          <w:tab w:val="left" w:pos="0"/>
        </w:tabs>
        <w:ind w:firstLine="709"/>
        <w:jc w:val="both"/>
        <w:rPr>
          <w:sz w:val="28"/>
          <w:szCs w:val="28"/>
        </w:rPr>
      </w:pPr>
      <w:r w:rsidRPr="007A5A97">
        <w:rPr>
          <w:color w:val="000000"/>
          <w:sz w:val="28"/>
          <w:szCs w:val="28"/>
        </w:rPr>
        <w:t xml:space="preserve"> </w:t>
      </w:r>
      <w:r w:rsidRPr="007A5A97">
        <w:rPr>
          <w:b/>
          <w:color w:val="000000"/>
          <w:sz w:val="28"/>
          <w:szCs w:val="28"/>
        </w:rPr>
        <w:t>«</w:t>
      </w:r>
      <w:proofErr w:type="spellStart"/>
      <w:r w:rsidRPr="007A5A97">
        <w:rPr>
          <w:b/>
          <w:color w:val="000000"/>
          <w:sz w:val="28"/>
          <w:szCs w:val="28"/>
        </w:rPr>
        <w:t>Конвафлавин</w:t>
      </w:r>
      <w:proofErr w:type="spellEnd"/>
      <w:r w:rsidRPr="007A5A97">
        <w:rPr>
          <w:b/>
          <w:color w:val="000000"/>
          <w:sz w:val="28"/>
          <w:szCs w:val="28"/>
        </w:rPr>
        <w:t>»</w:t>
      </w:r>
      <w:r w:rsidRPr="007A5A97">
        <w:rPr>
          <w:color w:val="000000"/>
          <w:sz w:val="28"/>
          <w:szCs w:val="28"/>
        </w:rPr>
        <w:t xml:space="preserve"> - </w:t>
      </w:r>
      <w:r w:rsidRPr="007A5A97">
        <w:rPr>
          <w:b/>
          <w:sz w:val="28"/>
          <w:szCs w:val="28"/>
        </w:rPr>
        <w:t xml:space="preserve"> </w:t>
      </w:r>
      <w:r w:rsidRPr="007A5A97">
        <w:rPr>
          <w:sz w:val="28"/>
          <w:szCs w:val="28"/>
        </w:rPr>
        <w:t xml:space="preserve">суммарный </w:t>
      </w:r>
      <w:proofErr w:type="spellStart"/>
      <w:r w:rsidRPr="007A5A97">
        <w:rPr>
          <w:sz w:val="28"/>
          <w:szCs w:val="28"/>
        </w:rPr>
        <w:t>флавоноидный</w:t>
      </w:r>
      <w:proofErr w:type="spellEnd"/>
      <w:r w:rsidRPr="007A5A97">
        <w:rPr>
          <w:sz w:val="28"/>
          <w:szCs w:val="28"/>
        </w:rPr>
        <w:t xml:space="preserve"> препарат из травы ла</w:t>
      </w:r>
      <w:r w:rsidRPr="007A5A97">
        <w:rPr>
          <w:sz w:val="28"/>
          <w:szCs w:val="28"/>
        </w:rPr>
        <w:t>н</w:t>
      </w:r>
      <w:r w:rsidRPr="007A5A97">
        <w:rPr>
          <w:sz w:val="28"/>
          <w:szCs w:val="28"/>
        </w:rPr>
        <w:t xml:space="preserve">дыша, содержащий </w:t>
      </w:r>
      <w:proofErr w:type="spellStart"/>
      <w:r w:rsidRPr="007A5A97">
        <w:rPr>
          <w:sz w:val="28"/>
          <w:szCs w:val="28"/>
        </w:rPr>
        <w:t>кейозид</w:t>
      </w:r>
      <w:proofErr w:type="spellEnd"/>
      <w:r w:rsidRPr="007A5A97">
        <w:rPr>
          <w:sz w:val="28"/>
          <w:szCs w:val="28"/>
        </w:rPr>
        <w:t xml:space="preserve">, </w:t>
      </w:r>
      <w:proofErr w:type="spellStart"/>
      <w:r w:rsidRPr="007A5A97">
        <w:rPr>
          <w:sz w:val="28"/>
          <w:szCs w:val="28"/>
        </w:rPr>
        <w:t>гиперозид</w:t>
      </w:r>
      <w:proofErr w:type="spellEnd"/>
      <w:r w:rsidRPr="007A5A97">
        <w:rPr>
          <w:sz w:val="28"/>
          <w:szCs w:val="28"/>
        </w:rPr>
        <w:t xml:space="preserve">, </w:t>
      </w:r>
      <w:proofErr w:type="spellStart"/>
      <w:r w:rsidRPr="007A5A97">
        <w:rPr>
          <w:sz w:val="28"/>
          <w:szCs w:val="28"/>
        </w:rPr>
        <w:t>кварцетин</w:t>
      </w:r>
      <w:proofErr w:type="spellEnd"/>
      <w:r w:rsidRPr="007A5A97">
        <w:rPr>
          <w:sz w:val="28"/>
          <w:szCs w:val="28"/>
        </w:rPr>
        <w:t xml:space="preserve"> и др. Назначают внутрь по </w:t>
      </w:r>
      <w:smartTag w:uri="urn:schemas-microsoft-com:office:smarttags" w:element="metricconverter">
        <w:smartTagPr>
          <w:attr w:name="ProductID" w:val="0,02 г"/>
        </w:smartTagPr>
        <w:r w:rsidRPr="007A5A97">
          <w:rPr>
            <w:sz w:val="28"/>
            <w:szCs w:val="28"/>
          </w:rPr>
          <w:t>0,02 г</w:t>
        </w:r>
      </w:smartTag>
      <w:r w:rsidRPr="007A5A97">
        <w:rPr>
          <w:sz w:val="28"/>
          <w:szCs w:val="28"/>
        </w:rPr>
        <w:t xml:space="preserve"> 3 раза в день (до еды). Курс лечения 3-4 </w:t>
      </w:r>
      <w:proofErr w:type="spellStart"/>
      <w:r w:rsidRPr="007A5A97">
        <w:rPr>
          <w:sz w:val="28"/>
          <w:szCs w:val="28"/>
        </w:rPr>
        <w:t>нед</w:t>
      </w:r>
      <w:proofErr w:type="spellEnd"/>
      <w:r w:rsidRPr="007A5A97">
        <w:rPr>
          <w:sz w:val="28"/>
          <w:szCs w:val="28"/>
        </w:rPr>
        <w:t xml:space="preserve"> (при необходимости его повторяют).</w:t>
      </w:r>
    </w:p>
    <w:p w:rsidR="00D40316" w:rsidRPr="007A5A97" w:rsidRDefault="00D40316">
      <w:pPr>
        <w:tabs>
          <w:tab w:val="left" w:pos="0"/>
        </w:tabs>
        <w:ind w:firstLine="709"/>
        <w:jc w:val="both"/>
        <w:rPr>
          <w:sz w:val="28"/>
          <w:szCs w:val="28"/>
        </w:rPr>
      </w:pPr>
      <w:r w:rsidRPr="007A5A97">
        <w:rPr>
          <w:b/>
          <w:sz w:val="28"/>
          <w:szCs w:val="28"/>
        </w:rPr>
        <w:t xml:space="preserve"> «</w:t>
      </w:r>
      <w:proofErr w:type="spellStart"/>
      <w:r w:rsidRPr="007A5A97">
        <w:rPr>
          <w:b/>
          <w:sz w:val="28"/>
          <w:szCs w:val="28"/>
        </w:rPr>
        <w:t>Флакумин</w:t>
      </w:r>
      <w:proofErr w:type="spellEnd"/>
      <w:r w:rsidRPr="007A5A97">
        <w:rPr>
          <w:b/>
          <w:sz w:val="28"/>
          <w:szCs w:val="28"/>
        </w:rPr>
        <w:t xml:space="preserve">» </w:t>
      </w:r>
      <w:r w:rsidRPr="007A5A97">
        <w:rPr>
          <w:sz w:val="28"/>
          <w:szCs w:val="28"/>
        </w:rPr>
        <w:t>Высокая эффективность препаратов растительного пр</w:t>
      </w:r>
      <w:r w:rsidRPr="007A5A97">
        <w:rPr>
          <w:sz w:val="28"/>
          <w:szCs w:val="28"/>
        </w:rPr>
        <w:t>о</w:t>
      </w:r>
      <w:r w:rsidRPr="007A5A97">
        <w:rPr>
          <w:sz w:val="28"/>
          <w:szCs w:val="28"/>
        </w:rPr>
        <w:t xml:space="preserve">исхождения обусловлена комплексом биологически активных веществ. Установлена связь </w:t>
      </w:r>
      <w:proofErr w:type="spellStart"/>
      <w:r w:rsidRPr="007A5A97">
        <w:rPr>
          <w:sz w:val="28"/>
          <w:szCs w:val="28"/>
        </w:rPr>
        <w:t>холеретических</w:t>
      </w:r>
      <w:proofErr w:type="spellEnd"/>
      <w:r w:rsidRPr="007A5A97">
        <w:rPr>
          <w:sz w:val="28"/>
          <w:szCs w:val="28"/>
        </w:rPr>
        <w:t xml:space="preserve"> свойств с наличием </w:t>
      </w:r>
      <w:proofErr w:type="spellStart"/>
      <w:r w:rsidRPr="007A5A97">
        <w:rPr>
          <w:sz w:val="28"/>
          <w:szCs w:val="28"/>
        </w:rPr>
        <w:t>флавоноидов</w:t>
      </w:r>
      <w:proofErr w:type="spellEnd"/>
      <w:r w:rsidRPr="007A5A97">
        <w:rPr>
          <w:sz w:val="28"/>
          <w:szCs w:val="28"/>
        </w:rPr>
        <w:t>, эфи</w:t>
      </w:r>
      <w:r w:rsidRPr="007A5A97">
        <w:rPr>
          <w:sz w:val="28"/>
          <w:szCs w:val="28"/>
        </w:rPr>
        <w:t>р</w:t>
      </w:r>
      <w:r w:rsidRPr="007A5A97">
        <w:rPr>
          <w:sz w:val="28"/>
          <w:szCs w:val="28"/>
        </w:rPr>
        <w:t xml:space="preserve">ных масел, смолистых и других веществ. Механизм их действия сложен и связан по-видимому с  непосредственной стимуляцией секреторной функции </w:t>
      </w:r>
      <w:proofErr w:type="spellStart"/>
      <w:r w:rsidRPr="007A5A97">
        <w:rPr>
          <w:sz w:val="28"/>
          <w:szCs w:val="28"/>
        </w:rPr>
        <w:t>гепатоцитов</w:t>
      </w:r>
      <w:proofErr w:type="spellEnd"/>
      <w:r w:rsidRPr="007A5A97">
        <w:rPr>
          <w:sz w:val="28"/>
          <w:szCs w:val="28"/>
        </w:rPr>
        <w:t>; с повышением осмотического градиента между желчью, кровью и усилением фильтрации в желчные протоки воды и электролитов; со стим</w:t>
      </w:r>
      <w:r w:rsidRPr="007A5A97">
        <w:rPr>
          <w:sz w:val="28"/>
          <w:szCs w:val="28"/>
        </w:rPr>
        <w:t>у</w:t>
      </w:r>
      <w:r w:rsidRPr="007A5A97">
        <w:rPr>
          <w:sz w:val="28"/>
          <w:szCs w:val="28"/>
        </w:rPr>
        <w:t>ляцией рецепторов слизистой оболочки тонкого кишечника, которая спосо</w:t>
      </w:r>
      <w:r w:rsidRPr="007A5A97">
        <w:rPr>
          <w:sz w:val="28"/>
          <w:szCs w:val="28"/>
        </w:rPr>
        <w:t>б</w:t>
      </w:r>
      <w:r w:rsidRPr="007A5A97">
        <w:rPr>
          <w:sz w:val="28"/>
          <w:szCs w:val="28"/>
        </w:rPr>
        <w:t xml:space="preserve">ствует активации </w:t>
      </w:r>
      <w:proofErr w:type="spellStart"/>
      <w:r w:rsidRPr="007A5A97">
        <w:rPr>
          <w:sz w:val="28"/>
          <w:szCs w:val="28"/>
        </w:rPr>
        <w:t>аутокринной</w:t>
      </w:r>
      <w:proofErr w:type="spellEnd"/>
      <w:r w:rsidRPr="007A5A97">
        <w:rPr>
          <w:sz w:val="28"/>
          <w:szCs w:val="28"/>
        </w:rPr>
        <w:t xml:space="preserve"> системы регуляции и усилению образования </w:t>
      </w:r>
      <w:r w:rsidRPr="007A5A97">
        <w:rPr>
          <w:sz w:val="28"/>
          <w:szCs w:val="28"/>
        </w:rPr>
        <w:lastRenderedPageBreak/>
        <w:t>желчи. Извлечения из лекарственных растений, богатых ионами магния, м</w:t>
      </w:r>
      <w:r w:rsidRPr="007A5A97">
        <w:rPr>
          <w:sz w:val="28"/>
          <w:szCs w:val="28"/>
        </w:rPr>
        <w:t>о</w:t>
      </w:r>
      <w:r w:rsidRPr="007A5A97">
        <w:rPr>
          <w:sz w:val="28"/>
          <w:szCs w:val="28"/>
        </w:rPr>
        <w:t xml:space="preserve">гут стимулировать секрецию </w:t>
      </w:r>
      <w:proofErr w:type="spellStart"/>
      <w:r w:rsidRPr="007A5A97">
        <w:rPr>
          <w:sz w:val="28"/>
          <w:szCs w:val="28"/>
        </w:rPr>
        <w:t>холецистокинина</w:t>
      </w:r>
      <w:proofErr w:type="spellEnd"/>
      <w:r w:rsidRPr="007A5A97">
        <w:rPr>
          <w:sz w:val="28"/>
          <w:szCs w:val="28"/>
        </w:rPr>
        <w:t xml:space="preserve"> клетками эпителия двенадц</w:t>
      </w:r>
      <w:r w:rsidRPr="007A5A97">
        <w:rPr>
          <w:sz w:val="28"/>
          <w:szCs w:val="28"/>
        </w:rPr>
        <w:t>а</w:t>
      </w:r>
      <w:r w:rsidRPr="007A5A97">
        <w:rPr>
          <w:sz w:val="28"/>
          <w:szCs w:val="28"/>
        </w:rPr>
        <w:t xml:space="preserve">типерстной кишки. Этим влиянием может быть обусловлено </w:t>
      </w:r>
      <w:proofErr w:type="spellStart"/>
      <w:r w:rsidRPr="007A5A97">
        <w:rPr>
          <w:sz w:val="28"/>
          <w:szCs w:val="28"/>
        </w:rPr>
        <w:t>холекинетич</w:t>
      </w:r>
      <w:r w:rsidRPr="007A5A97">
        <w:rPr>
          <w:sz w:val="28"/>
          <w:szCs w:val="28"/>
        </w:rPr>
        <w:t>е</w:t>
      </w:r>
      <w:r w:rsidRPr="007A5A97">
        <w:rPr>
          <w:sz w:val="28"/>
          <w:szCs w:val="28"/>
        </w:rPr>
        <w:t>ское</w:t>
      </w:r>
      <w:proofErr w:type="spellEnd"/>
      <w:r w:rsidRPr="007A5A97">
        <w:rPr>
          <w:sz w:val="28"/>
          <w:szCs w:val="28"/>
        </w:rPr>
        <w:t xml:space="preserve"> действие препаратов на основе арники, бессмертника, шиповника, фе</w:t>
      </w:r>
      <w:r w:rsidRPr="007A5A97">
        <w:rPr>
          <w:sz w:val="28"/>
          <w:szCs w:val="28"/>
        </w:rPr>
        <w:t>н</w:t>
      </w:r>
      <w:r w:rsidRPr="007A5A97">
        <w:rPr>
          <w:sz w:val="28"/>
          <w:szCs w:val="28"/>
        </w:rPr>
        <w:t xml:space="preserve">хеля. Рефлекторное усиление выброса </w:t>
      </w:r>
      <w:proofErr w:type="spellStart"/>
      <w:r w:rsidRPr="007A5A97">
        <w:rPr>
          <w:sz w:val="28"/>
          <w:szCs w:val="28"/>
        </w:rPr>
        <w:t>холецистокинина</w:t>
      </w:r>
      <w:proofErr w:type="spellEnd"/>
      <w:r w:rsidRPr="007A5A97">
        <w:rPr>
          <w:sz w:val="28"/>
          <w:szCs w:val="28"/>
        </w:rPr>
        <w:t xml:space="preserve"> вызывают горечи (вахта, одуванчик, тысячелистник и др.). Сочетанное применение растений с разными механизмами </w:t>
      </w:r>
      <w:proofErr w:type="spellStart"/>
      <w:r w:rsidRPr="007A5A97">
        <w:rPr>
          <w:sz w:val="28"/>
          <w:szCs w:val="28"/>
        </w:rPr>
        <w:t>холекинетического</w:t>
      </w:r>
      <w:proofErr w:type="spellEnd"/>
      <w:r w:rsidRPr="007A5A97">
        <w:rPr>
          <w:sz w:val="28"/>
          <w:szCs w:val="28"/>
        </w:rPr>
        <w:t xml:space="preserve"> действия позволяет добиться весьма выраженного эффекта. Кроме желчегонного действия у большинства растений присутствуют противомикробные, противовоспалительные и ант</w:t>
      </w:r>
      <w:r w:rsidRPr="007A5A97">
        <w:rPr>
          <w:sz w:val="28"/>
          <w:szCs w:val="28"/>
        </w:rPr>
        <w:t>и</w:t>
      </w:r>
      <w:r w:rsidRPr="007A5A97">
        <w:rPr>
          <w:sz w:val="28"/>
          <w:szCs w:val="28"/>
        </w:rPr>
        <w:t xml:space="preserve">гипоксические свойства, некоторые их них являются эффективными </w:t>
      </w:r>
      <w:proofErr w:type="spellStart"/>
      <w:r w:rsidRPr="007A5A97">
        <w:rPr>
          <w:sz w:val="28"/>
          <w:szCs w:val="28"/>
        </w:rPr>
        <w:t>гепат</w:t>
      </w:r>
      <w:r w:rsidRPr="007A5A97">
        <w:rPr>
          <w:sz w:val="28"/>
          <w:szCs w:val="28"/>
        </w:rPr>
        <w:t>о</w:t>
      </w:r>
      <w:r w:rsidRPr="007A5A97">
        <w:rPr>
          <w:sz w:val="28"/>
          <w:szCs w:val="28"/>
        </w:rPr>
        <w:t>протекторами</w:t>
      </w:r>
      <w:proofErr w:type="spellEnd"/>
      <w:r w:rsidRPr="007A5A97">
        <w:rPr>
          <w:sz w:val="28"/>
          <w:szCs w:val="28"/>
        </w:rPr>
        <w:t>.</w:t>
      </w:r>
    </w:p>
    <w:p w:rsidR="00D40316" w:rsidRPr="007A5A97" w:rsidRDefault="00D40316">
      <w:pPr>
        <w:pStyle w:val="a7"/>
        <w:spacing w:after="0"/>
        <w:ind w:firstLine="709"/>
        <w:jc w:val="both"/>
        <w:rPr>
          <w:sz w:val="28"/>
          <w:szCs w:val="28"/>
        </w:rPr>
      </w:pPr>
      <w:r w:rsidRPr="007A5A97">
        <w:rPr>
          <w:sz w:val="28"/>
          <w:szCs w:val="28"/>
        </w:rPr>
        <w:t>Представляются весьма перспективными разработки комбинированных средств, сочетающих в одном препарате желчные кислоты и растительные экстракты с широким спектром действия, что позволяет повысить эффекти</w:t>
      </w:r>
      <w:r w:rsidRPr="007A5A97">
        <w:rPr>
          <w:sz w:val="28"/>
          <w:szCs w:val="28"/>
        </w:rPr>
        <w:t>в</w:t>
      </w:r>
      <w:r w:rsidRPr="007A5A97">
        <w:rPr>
          <w:sz w:val="28"/>
          <w:szCs w:val="28"/>
        </w:rPr>
        <w:t>ность лечения. Но поскольку выбор таких препаратов в настоящее время весьма ограничен, для реализации индивидуального подхода по-прежнему весьма актуальны сборы из лекарственных растений. При этом необходимо подбирать 3 – 4 прописи, которые можно чередовать каждые 1,5 – 2 месяца. Такой подход обеспечивает длительную ремиссию и профилактику камнео</w:t>
      </w:r>
      <w:r w:rsidRPr="007A5A97">
        <w:rPr>
          <w:sz w:val="28"/>
          <w:szCs w:val="28"/>
        </w:rPr>
        <w:t>б</w:t>
      </w:r>
      <w:r w:rsidRPr="007A5A97">
        <w:rPr>
          <w:sz w:val="28"/>
          <w:szCs w:val="28"/>
        </w:rPr>
        <w:t xml:space="preserve">разования.  </w:t>
      </w:r>
    </w:p>
    <w:p w:rsidR="00F11F26" w:rsidRPr="007A5A97" w:rsidRDefault="00F11F26" w:rsidP="00B54804">
      <w:pPr>
        <w:rPr>
          <w:b/>
          <w:sz w:val="28"/>
          <w:szCs w:val="28"/>
        </w:rPr>
      </w:pPr>
    </w:p>
    <w:p w:rsidR="00D40316" w:rsidRPr="007A5A97" w:rsidRDefault="00F11F26">
      <w:pPr>
        <w:ind w:firstLine="709"/>
        <w:jc w:val="center"/>
        <w:rPr>
          <w:b/>
          <w:sz w:val="28"/>
          <w:szCs w:val="28"/>
        </w:rPr>
      </w:pPr>
      <w:r w:rsidRPr="007A5A97">
        <w:rPr>
          <w:b/>
          <w:sz w:val="28"/>
          <w:szCs w:val="28"/>
        </w:rPr>
        <w:t>5.6</w:t>
      </w:r>
      <w:r w:rsidR="00D40316" w:rsidRPr="007A5A97">
        <w:rPr>
          <w:b/>
          <w:sz w:val="28"/>
          <w:szCs w:val="28"/>
        </w:rPr>
        <w:t>.</w:t>
      </w:r>
      <w:r w:rsidRPr="007A5A97">
        <w:rPr>
          <w:b/>
          <w:sz w:val="28"/>
          <w:szCs w:val="28"/>
        </w:rPr>
        <w:t>1.</w:t>
      </w:r>
      <w:r w:rsidR="00D40316" w:rsidRPr="007A5A97">
        <w:rPr>
          <w:b/>
          <w:sz w:val="28"/>
          <w:szCs w:val="28"/>
        </w:rPr>
        <w:t xml:space="preserve"> ГЕПАТИТЫ</w:t>
      </w:r>
    </w:p>
    <w:p w:rsidR="005B3522" w:rsidRPr="007A5A97" w:rsidRDefault="005B3522">
      <w:pPr>
        <w:ind w:firstLine="709"/>
        <w:jc w:val="center"/>
        <w:rPr>
          <w:b/>
          <w:sz w:val="28"/>
          <w:szCs w:val="28"/>
        </w:rPr>
      </w:pPr>
    </w:p>
    <w:p w:rsidR="00D40316" w:rsidRPr="007A5A97" w:rsidRDefault="00D40316">
      <w:pPr>
        <w:ind w:firstLine="709"/>
        <w:jc w:val="both"/>
        <w:rPr>
          <w:sz w:val="28"/>
          <w:szCs w:val="28"/>
        </w:rPr>
      </w:pPr>
      <w:r w:rsidRPr="007A5A97">
        <w:rPr>
          <w:sz w:val="28"/>
          <w:szCs w:val="28"/>
        </w:rPr>
        <w:t>В настоящее время вирусный гепатит является одним из самых распр</w:t>
      </w:r>
      <w:r w:rsidRPr="007A5A97">
        <w:rPr>
          <w:sz w:val="28"/>
          <w:szCs w:val="28"/>
        </w:rPr>
        <w:t>о</w:t>
      </w:r>
      <w:r w:rsidRPr="007A5A97">
        <w:rPr>
          <w:sz w:val="28"/>
          <w:szCs w:val="28"/>
        </w:rPr>
        <w:t>страненных и опасных своими последствиями заболеваний печени. Больные острыми вирусными гепатитами часто остаются инфицированными, и знач</w:t>
      </w:r>
      <w:r w:rsidRPr="007A5A97">
        <w:rPr>
          <w:sz w:val="28"/>
          <w:szCs w:val="28"/>
        </w:rPr>
        <w:t>и</w:t>
      </w:r>
      <w:r w:rsidRPr="007A5A97">
        <w:rPr>
          <w:sz w:val="28"/>
          <w:szCs w:val="28"/>
        </w:rPr>
        <w:t>тельное их число страдает хроническими формами гепатита. Вопросы пр</w:t>
      </w:r>
      <w:r w:rsidRPr="007A5A97">
        <w:rPr>
          <w:sz w:val="28"/>
          <w:szCs w:val="28"/>
        </w:rPr>
        <w:t>о</w:t>
      </w:r>
      <w:r w:rsidRPr="007A5A97">
        <w:rPr>
          <w:sz w:val="28"/>
          <w:szCs w:val="28"/>
        </w:rPr>
        <w:t>филактики возможных осложнений гепатита, предупреждение развития хр</w:t>
      </w:r>
      <w:r w:rsidRPr="007A5A97">
        <w:rPr>
          <w:sz w:val="28"/>
          <w:szCs w:val="28"/>
        </w:rPr>
        <w:t>о</w:t>
      </w:r>
      <w:r w:rsidRPr="007A5A97">
        <w:rPr>
          <w:sz w:val="28"/>
          <w:szCs w:val="28"/>
        </w:rPr>
        <w:t xml:space="preserve">нического процесса являются очень актуальными. </w:t>
      </w:r>
    </w:p>
    <w:p w:rsidR="00D40316" w:rsidRPr="007A5A97" w:rsidRDefault="00D40316">
      <w:pPr>
        <w:ind w:firstLine="709"/>
        <w:jc w:val="both"/>
        <w:rPr>
          <w:color w:val="000000"/>
          <w:sz w:val="28"/>
          <w:szCs w:val="28"/>
        </w:rPr>
      </w:pPr>
      <w:r w:rsidRPr="007A5A97">
        <w:rPr>
          <w:color w:val="000000"/>
          <w:sz w:val="28"/>
          <w:szCs w:val="28"/>
        </w:rPr>
        <w:t>Комплекс лечебных мероприя</w:t>
      </w:r>
      <w:r w:rsidRPr="007A5A97">
        <w:rPr>
          <w:color w:val="000000"/>
          <w:sz w:val="28"/>
          <w:szCs w:val="28"/>
        </w:rPr>
        <w:softHyphen/>
        <w:t>тий должен складывается из режима с</w:t>
      </w:r>
      <w:r w:rsidRPr="007A5A97">
        <w:rPr>
          <w:color w:val="000000"/>
          <w:sz w:val="28"/>
          <w:szCs w:val="28"/>
        </w:rPr>
        <w:t>о</w:t>
      </w:r>
      <w:r w:rsidRPr="007A5A97">
        <w:rPr>
          <w:color w:val="000000"/>
          <w:sz w:val="28"/>
          <w:szCs w:val="28"/>
        </w:rPr>
        <w:t>блюдения диеты № 5, а при сопутствующих заболеваниях желу</w:t>
      </w:r>
      <w:r w:rsidRPr="007A5A97">
        <w:rPr>
          <w:color w:val="000000"/>
          <w:sz w:val="28"/>
          <w:szCs w:val="28"/>
        </w:rPr>
        <w:softHyphen/>
        <w:t>дочно-кишечного тракта - диеты № 5а. Необходимо, чтобы пища была богата вит</w:t>
      </w:r>
      <w:r w:rsidRPr="007A5A97">
        <w:rPr>
          <w:color w:val="000000"/>
          <w:sz w:val="28"/>
          <w:szCs w:val="28"/>
        </w:rPr>
        <w:t>а</w:t>
      </w:r>
      <w:r w:rsidRPr="007A5A97">
        <w:rPr>
          <w:color w:val="000000"/>
          <w:sz w:val="28"/>
          <w:szCs w:val="28"/>
        </w:rPr>
        <w:t>минами, животные жиры следует умеренно ограничивать, частично заменять их растительными маслами, содержа</w:t>
      </w:r>
      <w:r w:rsidRPr="007A5A97">
        <w:rPr>
          <w:color w:val="000000"/>
          <w:sz w:val="28"/>
          <w:szCs w:val="28"/>
        </w:rPr>
        <w:softHyphen/>
        <w:t>ние белков и углеводов должно быть п</w:t>
      </w:r>
      <w:r w:rsidRPr="007A5A97">
        <w:rPr>
          <w:color w:val="000000"/>
          <w:sz w:val="28"/>
          <w:szCs w:val="28"/>
        </w:rPr>
        <w:t>о</w:t>
      </w:r>
      <w:r w:rsidRPr="007A5A97">
        <w:rPr>
          <w:color w:val="000000"/>
          <w:sz w:val="28"/>
          <w:szCs w:val="28"/>
        </w:rPr>
        <w:t>вы</w:t>
      </w:r>
      <w:r w:rsidRPr="007A5A97">
        <w:rPr>
          <w:color w:val="000000"/>
          <w:sz w:val="28"/>
          <w:szCs w:val="28"/>
        </w:rPr>
        <w:softHyphen/>
        <w:t>шенным. При повышенном количестве белка улучшаются процессы рег</w:t>
      </w:r>
      <w:r w:rsidRPr="007A5A97">
        <w:rPr>
          <w:color w:val="000000"/>
          <w:sz w:val="28"/>
          <w:szCs w:val="28"/>
        </w:rPr>
        <w:t>е</w:t>
      </w:r>
      <w:r w:rsidRPr="007A5A97">
        <w:rPr>
          <w:color w:val="000000"/>
          <w:sz w:val="28"/>
          <w:szCs w:val="28"/>
        </w:rPr>
        <w:t>нерации, предуп</w:t>
      </w:r>
      <w:r w:rsidRPr="007A5A97">
        <w:rPr>
          <w:color w:val="000000"/>
          <w:sz w:val="28"/>
          <w:szCs w:val="28"/>
        </w:rPr>
        <w:softHyphen/>
        <w:t>реждается жировая дегенерация печени, стимулируется же</w:t>
      </w:r>
      <w:r w:rsidRPr="007A5A97">
        <w:rPr>
          <w:color w:val="000000"/>
          <w:sz w:val="28"/>
          <w:szCs w:val="28"/>
        </w:rPr>
        <w:t>л</w:t>
      </w:r>
      <w:r w:rsidRPr="007A5A97">
        <w:rPr>
          <w:color w:val="000000"/>
          <w:sz w:val="28"/>
          <w:szCs w:val="28"/>
        </w:rPr>
        <w:t>чеотделение. Желательно употреб</w:t>
      </w:r>
      <w:r w:rsidRPr="007A5A97">
        <w:rPr>
          <w:color w:val="000000"/>
          <w:sz w:val="28"/>
          <w:szCs w:val="28"/>
        </w:rPr>
        <w:softHyphen/>
        <w:t>ление творога, сыра, трески, бобовых, н</w:t>
      </w:r>
      <w:r w:rsidRPr="007A5A97">
        <w:rPr>
          <w:color w:val="000000"/>
          <w:sz w:val="28"/>
          <w:szCs w:val="28"/>
        </w:rPr>
        <w:t>е</w:t>
      </w:r>
      <w:r w:rsidRPr="007A5A97">
        <w:rPr>
          <w:color w:val="000000"/>
          <w:sz w:val="28"/>
          <w:szCs w:val="28"/>
        </w:rPr>
        <w:t>жирных сортов мяса и рыбы, молока и молочных продуктов, овсяной крупы, сладких сортов ягод и фрук</w:t>
      </w:r>
      <w:r w:rsidRPr="007A5A97">
        <w:rPr>
          <w:color w:val="000000"/>
          <w:sz w:val="28"/>
          <w:szCs w:val="28"/>
        </w:rPr>
        <w:softHyphen/>
        <w:t>тов, овощах и фруктовых соков и пюре, овсяных и отрубных отваров.</w:t>
      </w:r>
    </w:p>
    <w:p w:rsidR="00D40316" w:rsidRPr="007A5A97" w:rsidRDefault="00D40316">
      <w:pPr>
        <w:widowControl w:val="0"/>
        <w:ind w:firstLine="709"/>
        <w:jc w:val="both"/>
        <w:rPr>
          <w:color w:val="000000"/>
          <w:sz w:val="28"/>
          <w:szCs w:val="28"/>
        </w:rPr>
      </w:pPr>
      <w:r w:rsidRPr="007A5A97">
        <w:rPr>
          <w:color w:val="000000"/>
          <w:sz w:val="28"/>
          <w:szCs w:val="28"/>
        </w:rPr>
        <w:t>Медикаментозная терапия должна быть направлена на улуч</w:t>
      </w:r>
      <w:r w:rsidRPr="007A5A97">
        <w:rPr>
          <w:color w:val="000000"/>
          <w:sz w:val="28"/>
          <w:szCs w:val="28"/>
        </w:rPr>
        <w:softHyphen/>
        <w:t>шение пр</w:t>
      </w:r>
      <w:r w:rsidRPr="007A5A97">
        <w:rPr>
          <w:color w:val="000000"/>
          <w:sz w:val="28"/>
          <w:szCs w:val="28"/>
        </w:rPr>
        <w:t>о</w:t>
      </w:r>
      <w:r w:rsidRPr="007A5A97">
        <w:rPr>
          <w:color w:val="000000"/>
          <w:sz w:val="28"/>
          <w:szCs w:val="28"/>
        </w:rPr>
        <w:t>цессов обмена, нормализацию регенера</w:t>
      </w:r>
      <w:r w:rsidRPr="007A5A97">
        <w:rPr>
          <w:color w:val="000000"/>
          <w:sz w:val="28"/>
          <w:szCs w:val="28"/>
        </w:rPr>
        <w:softHyphen/>
        <w:t xml:space="preserve">ций повышение резистентности </w:t>
      </w:r>
      <w:proofErr w:type="spellStart"/>
      <w:r w:rsidRPr="007A5A97">
        <w:rPr>
          <w:color w:val="000000"/>
          <w:sz w:val="28"/>
          <w:szCs w:val="28"/>
        </w:rPr>
        <w:t>геп</w:t>
      </w:r>
      <w:r w:rsidRPr="007A5A97">
        <w:rPr>
          <w:color w:val="000000"/>
          <w:sz w:val="28"/>
          <w:szCs w:val="28"/>
        </w:rPr>
        <w:t>а</w:t>
      </w:r>
      <w:r w:rsidRPr="007A5A97">
        <w:rPr>
          <w:color w:val="000000"/>
          <w:sz w:val="28"/>
          <w:szCs w:val="28"/>
        </w:rPr>
        <w:t>тоцитов</w:t>
      </w:r>
      <w:proofErr w:type="spellEnd"/>
      <w:r w:rsidRPr="007A5A97">
        <w:rPr>
          <w:color w:val="000000"/>
          <w:sz w:val="28"/>
          <w:szCs w:val="28"/>
        </w:rPr>
        <w:t xml:space="preserve"> (базисная терапия). К препаратам базисной терапии относятся: </w:t>
      </w:r>
      <w:proofErr w:type="spellStart"/>
      <w:r w:rsidRPr="007A5A97">
        <w:rPr>
          <w:color w:val="000000"/>
          <w:sz w:val="28"/>
          <w:szCs w:val="28"/>
        </w:rPr>
        <w:t>э</w:t>
      </w:r>
      <w:r w:rsidRPr="007A5A97">
        <w:rPr>
          <w:color w:val="000000"/>
          <w:sz w:val="28"/>
          <w:szCs w:val="28"/>
        </w:rPr>
        <w:t>с</w:t>
      </w:r>
      <w:r w:rsidRPr="007A5A97">
        <w:rPr>
          <w:color w:val="000000"/>
          <w:sz w:val="28"/>
          <w:szCs w:val="28"/>
        </w:rPr>
        <w:t>сенциале</w:t>
      </w:r>
      <w:proofErr w:type="spellEnd"/>
      <w:r w:rsidRPr="007A5A97">
        <w:rPr>
          <w:color w:val="000000"/>
          <w:sz w:val="28"/>
          <w:szCs w:val="28"/>
        </w:rPr>
        <w:t xml:space="preserve">, </w:t>
      </w:r>
      <w:proofErr w:type="spellStart"/>
      <w:r w:rsidRPr="007A5A97">
        <w:rPr>
          <w:color w:val="000000"/>
          <w:sz w:val="28"/>
          <w:szCs w:val="28"/>
        </w:rPr>
        <w:t>эссенциале</w:t>
      </w:r>
      <w:proofErr w:type="spellEnd"/>
      <w:r w:rsidRPr="007A5A97">
        <w:rPr>
          <w:color w:val="000000"/>
          <w:sz w:val="28"/>
          <w:szCs w:val="28"/>
        </w:rPr>
        <w:t xml:space="preserve">-форте, </w:t>
      </w:r>
      <w:proofErr w:type="spellStart"/>
      <w:r w:rsidRPr="007A5A97">
        <w:rPr>
          <w:color w:val="000000"/>
          <w:sz w:val="28"/>
          <w:szCs w:val="28"/>
        </w:rPr>
        <w:t>легалон</w:t>
      </w:r>
      <w:proofErr w:type="spellEnd"/>
      <w:r w:rsidRPr="007A5A97">
        <w:rPr>
          <w:color w:val="000000"/>
          <w:sz w:val="28"/>
          <w:szCs w:val="28"/>
        </w:rPr>
        <w:t xml:space="preserve">, лив-52, </w:t>
      </w:r>
      <w:proofErr w:type="spellStart"/>
      <w:r w:rsidRPr="007A5A97">
        <w:rPr>
          <w:color w:val="000000"/>
          <w:sz w:val="28"/>
          <w:szCs w:val="28"/>
        </w:rPr>
        <w:t>липоевая</w:t>
      </w:r>
      <w:proofErr w:type="spellEnd"/>
      <w:r w:rsidRPr="007A5A97">
        <w:rPr>
          <w:color w:val="000000"/>
          <w:sz w:val="28"/>
          <w:szCs w:val="28"/>
        </w:rPr>
        <w:t xml:space="preserve"> кислота, витамины (пиридоксин, тиамин, никотиновая и пантотеновая кислоты, рибофлавин, а</w:t>
      </w:r>
      <w:r w:rsidRPr="007A5A97">
        <w:rPr>
          <w:color w:val="000000"/>
          <w:sz w:val="28"/>
          <w:szCs w:val="28"/>
        </w:rPr>
        <w:t>с</w:t>
      </w:r>
      <w:r w:rsidRPr="007A5A97">
        <w:rPr>
          <w:color w:val="000000"/>
          <w:sz w:val="28"/>
          <w:szCs w:val="28"/>
        </w:rPr>
        <w:lastRenderedPageBreak/>
        <w:t>корби</w:t>
      </w:r>
      <w:r w:rsidRPr="007A5A97">
        <w:rPr>
          <w:color w:val="000000"/>
          <w:sz w:val="28"/>
          <w:szCs w:val="28"/>
        </w:rPr>
        <w:softHyphen/>
        <w:t>новая кислота, рутин, витамин В</w:t>
      </w:r>
      <w:r w:rsidRPr="007A5A97">
        <w:rPr>
          <w:color w:val="000000"/>
          <w:sz w:val="28"/>
          <w:szCs w:val="28"/>
          <w:vertAlign w:val="subscript"/>
        </w:rPr>
        <w:t>12</w:t>
      </w:r>
      <w:r w:rsidRPr="007A5A97">
        <w:rPr>
          <w:color w:val="000000"/>
          <w:sz w:val="28"/>
          <w:szCs w:val="28"/>
        </w:rPr>
        <w:t>, Е) и другие.  Рекомендуется по 2-3л жидкости в сутки в виде соков, щелоч</w:t>
      </w:r>
      <w:r w:rsidRPr="007A5A97">
        <w:rPr>
          <w:color w:val="000000"/>
          <w:sz w:val="28"/>
          <w:szCs w:val="28"/>
        </w:rPr>
        <w:softHyphen/>
        <w:t xml:space="preserve">ных минеральных вод. </w:t>
      </w:r>
    </w:p>
    <w:p w:rsidR="00D40316" w:rsidRPr="007A5A97" w:rsidRDefault="00D40316">
      <w:pPr>
        <w:ind w:firstLine="709"/>
        <w:jc w:val="both"/>
        <w:rPr>
          <w:bCs/>
          <w:sz w:val="28"/>
          <w:szCs w:val="28"/>
        </w:rPr>
      </w:pPr>
      <w:r w:rsidRPr="007A5A97">
        <w:rPr>
          <w:sz w:val="28"/>
          <w:szCs w:val="28"/>
        </w:rPr>
        <w:t>В терапии хронических гепатитов, не требующих гормональной тер</w:t>
      </w:r>
      <w:r w:rsidRPr="007A5A97">
        <w:rPr>
          <w:sz w:val="28"/>
          <w:szCs w:val="28"/>
        </w:rPr>
        <w:t>а</w:t>
      </w:r>
      <w:r w:rsidRPr="007A5A97">
        <w:rPr>
          <w:sz w:val="28"/>
          <w:szCs w:val="28"/>
        </w:rPr>
        <w:t>пии, возможно самостоятельное эффективное лечение лекарственными ра</w:t>
      </w:r>
      <w:r w:rsidRPr="007A5A97">
        <w:rPr>
          <w:sz w:val="28"/>
          <w:szCs w:val="28"/>
        </w:rPr>
        <w:t>с</w:t>
      </w:r>
      <w:r w:rsidRPr="007A5A97">
        <w:rPr>
          <w:sz w:val="28"/>
          <w:szCs w:val="28"/>
        </w:rPr>
        <w:t>тениями, которое необходимо начинать как можно раньше и проводить до полного восстановления функции печени. Перспективным является изучение вопросов комплексного лечения</w:t>
      </w:r>
      <w:r w:rsidRPr="007A5A97">
        <w:rPr>
          <w:bCs/>
          <w:sz w:val="28"/>
          <w:szCs w:val="28"/>
        </w:rPr>
        <w:t xml:space="preserve"> гепатита, что позволило бы ограничить м</w:t>
      </w:r>
      <w:r w:rsidRPr="007A5A97">
        <w:rPr>
          <w:bCs/>
          <w:sz w:val="28"/>
          <w:szCs w:val="28"/>
        </w:rPr>
        <w:t>е</w:t>
      </w:r>
      <w:r w:rsidRPr="007A5A97">
        <w:rPr>
          <w:bCs/>
          <w:sz w:val="28"/>
          <w:szCs w:val="28"/>
        </w:rPr>
        <w:t xml:space="preserve">дикаментозную терапию, обеспечить </w:t>
      </w:r>
      <w:proofErr w:type="spellStart"/>
      <w:r w:rsidRPr="007A5A97">
        <w:rPr>
          <w:bCs/>
          <w:sz w:val="28"/>
          <w:szCs w:val="28"/>
        </w:rPr>
        <w:t>детоксикацию</w:t>
      </w:r>
      <w:proofErr w:type="spellEnd"/>
      <w:r w:rsidRPr="007A5A97">
        <w:rPr>
          <w:bCs/>
          <w:sz w:val="28"/>
          <w:szCs w:val="28"/>
        </w:rPr>
        <w:t xml:space="preserve"> организма и возможно повысить эффективность лечения.</w:t>
      </w:r>
    </w:p>
    <w:p w:rsidR="00D40316" w:rsidRPr="007A5A97" w:rsidRDefault="00D40316">
      <w:pPr>
        <w:ind w:firstLine="709"/>
        <w:jc w:val="both"/>
        <w:rPr>
          <w:color w:val="000000"/>
          <w:sz w:val="28"/>
          <w:szCs w:val="28"/>
        </w:rPr>
      </w:pPr>
      <w:r w:rsidRPr="007A5A97">
        <w:rPr>
          <w:color w:val="000000"/>
          <w:sz w:val="28"/>
          <w:szCs w:val="28"/>
        </w:rPr>
        <w:t xml:space="preserve">Применяются растения, обладающие </w:t>
      </w:r>
      <w:proofErr w:type="spellStart"/>
      <w:r w:rsidRPr="007A5A97">
        <w:rPr>
          <w:color w:val="000000"/>
          <w:sz w:val="28"/>
          <w:szCs w:val="28"/>
        </w:rPr>
        <w:t>гепатопротекторным</w:t>
      </w:r>
      <w:proofErr w:type="spellEnd"/>
      <w:r w:rsidRPr="007A5A97">
        <w:rPr>
          <w:color w:val="000000"/>
          <w:sz w:val="28"/>
          <w:szCs w:val="28"/>
        </w:rPr>
        <w:t>, против</w:t>
      </w:r>
      <w:r w:rsidRPr="007A5A97">
        <w:rPr>
          <w:color w:val="000000"/>
          <w:sz w:val="28"/>
          <w:szCs w:val="28"/>
        </w:rPr>
        <w:t>о</w:t>
      </w:r>
      <w:r w:rsidRPr="007A5A97">
        <w:rPr>
          <w:color w:val="000000"/>
          <w:sz w:val="28"/>
          <w:szCs w:val="28"/>
        </w:rPr>
        <w:t xml:space="preserve">воспалительным, </w:t>
      </w:r>
      <w:proofErr w:type="spellStart"/>
      <w:r w:rsidRPr="007A5A97">
        <w:rPr>
          <w:color w:val="000000"/>
          <w:sz w:val="28"/>
          <w:szCs w:val="28"/>
        </w:rPr>
        <w:t>холеретическим</w:t>
      </w:r>
      <w:proofErr w:type="spellEnd"/>
      <w:r w:rsidRPr="007A5A97">
        <w:rPr>
          <w:color w:val="000000"/>
          <w:sz w:val="28"/>
          <w:szCs w:val="28"/>
        </w:rPr>
        <w:t xml:space="preserve">, </w:t>
      </w:r>
      <w:proofErr w:type="spellStart"/>
      <w:r w:rsidRPr="007A5A97">
        <w:rPr>
          <w:color w:val="000000"/>
          <w:sz w:val="28"/>
          <w:szCs w:val="28"/>
        </w:rPr>
        <w:t>холекинетическим</w:t>
      </w:r>
      <w:proofErr w:type="spellEnd"/>
      <w:r w:rsidRPr="007A5A97">
        <w:rPr>
          <w:color w:val="000000"/>
          <w:sz w:val="28"/>
          <w:szCs w:val="28"/>
        </w:rPr>
        <w:t xml:space="preserve">,  противомикробным, </w:t>
      </w:r>
      <w:proofErr w:type="spellStart"/>
      <w:r w:rsidRPr="007A5A97">
        <w:rPr>
          <w:color w:val="000000"/>
          <w:sz w:val="28"/>
          <w:szCs w:val="28"/>
        </w:rPr>
        <w:t>мембрано-стабилизирующим,иммунотропным</w:t>
      </w:r>
      <w:proofErr w:type="spellEnd"/>
      <w:r w:rsidRPr="007A5A97">
        <w:rPr>
          <w:color w:val="000000"/>
          <w:sz w:val="28"/>
          <w:szCs w:val="28"/>
        </w:rPr>
        <w:t>, антиоксидантным действи</w:t>
      </w:r>
      <w:r w:rsidRPr="007A5A97">
        <w:rPr>
          <w:color w:val="000000"/>
          <w:sz w:val="28"/>
          <w:szCs w:val="28"/>
        </w:rPr>
        <w:t>я</w:t>
      </w:r>
      <w:r w:rsidRPr="007A5A97">
        <w:rPr>
          <w:color w:val="000000"/>
          <w:sz w:val="28"/>
          <w:szCs w:val="28"/>
        </w:rPr>
        <w:t xml:space="preserve">ми. </w:t>
      </w:r>
    </w:p>
    <w:p w:rsidR="00D40316" w:rsidRPr="007A5A97" w:rsidRDefault="00D40316">
      <w:pPr>
        <w:ind w:firstLine="709"/>
        <w:jc w:val="both"/>
        <w:rPr>
          <w:sz w:val="28"/>
          <w:szCs w:val="28"/>
        </w:rPr>
      </w:pPr>
      <w:r w:rsidRPr="007A5A97">
        <w:rPr>
          <w:sz w:val="28"/>
          <w:szCs w:val="28"/>
        </w:rPr>
        <w:t xml:space="preserve">Предупреждают дистрофические процессы в печени лекарственные растительные </w:t>
      </w:r>
      <w:r w:rsidRPr="007A5A97">
        <w:rPr>
          <w:b/>
          <w:i/>
          <w:sz w:val="28"/>
          <w:szCs w:val="28"/>
        </w:rPr>
        <w:t xml:space="preserve">средства </w:t>
      </w:r>
      <w:proofErr w:type="spellStart"/>
      <w:r w:rsidRPr="007A5A97">
        <w:rPr>
          <w:b/>
          <w:i/>
          <w:sz w:val="28"/>
          <w:szCs w:val="28"/>
        </w:rPr>
        <w:t>гепатопротекторного</w:t>
      </w:r>
      <w:proofErr w:type="spellEnd"/>
      <w:r w:rsidRPr="007A5A97">
        <w:rPr>
          <w:b/>
          <w:i/>
          <w:sz w:val="28"/>
          <w:szCs w:val="28"/>
        </w:rPr>
        <w:t xml:space="preserve"> действия </w:t>
      </w:r>
      <w:r w:rsidRPr="007A5A97">
        <w:rPr>
          <w:sz w:val="28"/>
          <w:szCs w:val="28"/>
        </w:rPr>
        <w:t>– это цветки бе</w:t>
      </w:r>
      <w:r w:rsidRPr="007A5A97">
        <w:rPr>
          <w:sz w:val="28"/>
          <w:szCs w:val="28"/>
        </w:rPr>
        <w:t>с</w:t>
      </w:r>
      <w:r w:rsidRPr="007A5A97">
        <w:rPr>
          <w:sz w:val="28"/>
          <w:szCs w:val="28"/>
        </w:rPr>
        <w:t xml:space="preserve">смертника и препарат на его основе «Фламин»; препараты на основе плодов </w:t>
      </w:r>
      <w:proofErr w:type="spellStart"/>
      <w:r w:rsidRPr="007A5A97">
        <w:rPr>
          <w:sz w:val="28"/>
          <w:szCs w:val="28"/>
        </w:rPr>
        <w:t>расторопши</w:t>
      </w:r>
      <w:proofErr w:type="spellEnd"/>
      <w:r w:rsidRPr="007A5A97">
        <w:rPr>
          <w:sz w:val="28"/>
          <w:szCs w:val="28"/>
        </w:rPr>
        <w:t xml:space="preserve"> пятнистой:</w:t>
      </w:r>
    </w:p>
    <w:p w:rsidR="00D40316" w:rsidRPr="007A5A97" w:rsidRDefault="00D40316">
      <w:pPr>
        <w:tabs>
          <w:tab w:val="left" w:pos="2685"/>
        </w:tabs>
        <w:ind w:firstLine="709"/>
        <w:jc w:val="both"/>
        <w:rPr>
          <w:sz w:val="28"/>
          <w:szCs w:val="28"/>
        </w:rPr>
      </w:pPr>
      <w:r w:rsidRPr="007A5A97">
        <w:rPr>
          <w:b/>
          <w:sz w:val="28"/>
          <w:szCs w:val="28"/>
        </w:rPr>
        <w:t xml:space="preserve"> «</w:t>
      </w:r>
      <w:proofErr w:type="spellStart"/>
      <w:r w:rsidRPr="007A5A97">
        <w:rPr>
          <w:b/>
          <w:sz w:val="28"/>
          <w:szCs w:val="28"/>
        </w:rPr>
        <w:t>Легалон</w:t>
      </w:r>
      <w:proofErr w:type="spellEnd"/>
      <w:r w:rsidRPr="007A5A97">
        <w:rPr>
          <w:b/>
          <w:sz w:val="28"/>
          <w:szCs w:val="28"/>
        </w:rPr>
        <w:t>»</w:t>
      </w:r>
      <w:r w:rsidRPr="007A5A97">
        <w:rPr>
          <w:sz w:val="28"/>
          <w:szCs w:val="28"/>
        </w:rPr>
        <w:t xml:space="preserve"> (синонимы  </w:t>
      </w:r>
      <w:proofErr w:type="spellStart"/>
      <w:r w:rsidRPr="007A5A97">
        <w:rPr>
          <w:sz w:val="28"/>
          <w:szCs w:val="28"/>
        </w:rPr>
        <w:t>силимарин</w:t>
      </w:r>
      <w:proofErr w:type="spellEnd"/>
      <w:r w:rsidRPr="007A5A97">
        <w:rPr>
          <w:sz w:val="28"/>
          <w:szCs w:val="28"/>
        </w:rPr>
        <w:t xml:space="preserve">, </w:t>
      </w:r>
      <w:proofErr w:type="spellStart"/>
      <w:r w:rsidRPr="007A5A97">
        <w:rPr>
          <w:sz w:val="28"/>
          <w:szCs w:val="28"/>
        </w:rPr>
        <w:t>карсил</w:t>
      </w:r>
      <w:proofErr w:type="spellEnd"/>
      <w:r w:rsidRPr="007A5A97">
        <w:rPr>
          <w:sz w:val="28"/>
          <w:szCs w:val="28"/>
        </w:rPr>
        <w:t xml:space="preserve">)  - драже или суспензия, </w:t>
      </w:r>
      <w:r w:rsidRPr="007A5A97">
        <w:rPr>
          <w:b/>
          <w:sz w:val="28"/>
          <w:szCs w:val="28"/>
        </w:rPr>
        <w:t xml:space="preserve"> </w:t>
      </w:r>
      <w:r w:rsidRPr="007A5A97">
        <w:rPr>
          <w:sz w:val="28"/>
          <w:szCs w:val="28"/>
        </w:rPr>
        <w:t>содержащая</w:t>
      </w:r>
      <w:r w:rsidRPr="007A5A97">
        <w:rPr>
          <w:b/>
          <w:sz w:val="28"/>
          <w:szCs w:val="28"/>
        </w:rPr>
        <w:t xml:space="preserve"> </w:t>
      </w:r>
      <w:proofErr w:type="spellStart"/>
      <w:r w:rsidRPr="007A5A97">
        <w:rPr>
          <w:sz w:val="28"/>
          <w:szCs w:val="28"/>
        </w:rPr>
        <w:t>флавоноиды</w:t>
      </w:r>
      <w:proofErr w:type="spellEnd"/>
      <w:r w:rsidRPr="007A5A97">
        <w:rPr>
          <w:sz w:val="28"/>
          <w:szCs w:val="28"/>
        </w:rPr>
        <w:t xml:space="preserve"> из плодов </w:t>
      </w:r>
      <w:proofErr w:type="spellStart"/>
      <w:r w:rsidRPr="007A5A97">
        <w:rPr>
          <w:sz w:val="28"/>
          <w:szCs w:val="28"/>
        </w:rPr>
        <w:t>расторопши</w:t>
      </w:r>
      <w:proofErr w:type="spellEnd"/>
      <w:r w:rsidRPr="007A5A97">
        <w:rPr>
          <w:sz w:val="28"/>
          <w:szCs w:val="28"/>
        </w:rPr>
        <w:t xml:space="preserve"> пятнистой. Назначают внутрь, не разжевывая, с небольшим количеством воды. При тяжелых пор</w:t>
      </w:r>
      <w:r w:rsidRPr="007A5A97">
        <w:rPr>
          <w:sz w:val="28"/>
          <w:szCs w:val="28"/>
        </w:rPr>
        <w:t>а</w:t>
      </w:r>
      <w:r w:rsidRPr="007A5A97">
        <w:rPr>
          <w:sz w:val="28"/>
          <w:szCs w:val="28"/>
        </w:rPr>
        <w:t>жениях печени назначают легалон-140 по 1 капсуле 3 раза в день, затем по 1 капсуле 2 раза в день. В менее тяжелых случаях и для поддерживающей т</w:t>
      </w:r>
      <w:r w:rsidRPr="007A5A97">
        <w:rPr>
          <w:sz w:val="28"/>
          <w:szCs w:val="28"/>
        </w:rPr>
        <w:t>е</w:t>
      </w:r>
      <w:r w:rsidRPr="007A5A97">
        <w:rPr>
          <w:sz w:val="28"/>
          <w:szCs w:val="28"/>
        </w:rPr>
        <w:t xml:space="preserve">рапии назначают </w:t>
      </w:r>
      <w:proofErr w:type="spellStart"/>
      <w:r w:rsidRPr="007A5A97">
        <w:rPr>
          <w:sz w:val="28"/>
          <w:szCs w:val="28"/>
        </w:rPr>
        <w:t>легалон</w:t>
      </w:r>
      <w:proofErr w:type="spellEnd"/>
      <w:r w:rsidRPr="007A5A97">
        <w:rPr>
          <w:sz w:val="28"/>
          <w:szCs w:val="28"/>
        </w:rPr>
        <w:t>–70 по 1- 2 драже, в дальнейшем по 1 драже 3 раза в день. Суспензию принимают в начале лечения и в тяжелых случаях по 1 ме</w:t>
      </w:r>
      <w:r w:rsidRPr="007A5A97">
        <w:rPr>
          <w:sz w:val="28"/>
          <w:szCs w:val="28"/>
        </w:rPr>
        <w:t>р</w:t>
      </w:r>
      <w:r w:rsidRPr="007A5A97">
        <w:rPr>
          <w:sz w:val="28"/>
          <w:szCs w:val="28"/>
        </w:rPr>
        <w:t xml:space="preserve">ной ложке (по 10 мл. содержащих около 100 мг </w:t>
      </w:r>
      <w:proofErr w:type="spellStart"/>
      <w:r w:rsidRPr="007A5A97">
        <w:rPr>
          <w:sz w:val="28"/>
          <w:szCs w:val="28"/>
        </w:rPr>
        <w:t>силимарина</w:t>
      </w:r>
      <w:proofErr w:type="spellEnd"/>
      <w:r w:rsidRPr="007A5A97">
        <w:rPr>
          <w:sz w:val="28"/>
          <w:szCs w:val="28"/>
        </w:rPr>
        <w:t>) 4 раза в день. Для поддерживающей терапии – по 1 мерной ложке, затем по 1/2  мерной ложки 3 раза в день.</w:t>
      </w:r>
    </w:p>
    <w:p w:rsidR="00D40316" w:rsidRPr="007A5A97" w:rsidRDefault="00D40316">
      <w:pPr>
        <w:tabs>
          <w:tab w:val="left" w:pos="2685"/>
        </w:tabs>
        <w:ind w:firstLine="709"/>
        <w:jc w:val="both"/>
        <w:rPr>
          <w:sz w:val="28"/>
          <w:szCs w:val="28"/>
        </w:rPr>
      </w:pPr>
      <w:r w:rsidRPr="007A5A97">
        <w:rPr>
          <w:b/>
          <w:sz w:val="28"/>
          <w:szCs w:val="28"/>
        </w:rPr>
        <w:t xml:space="preserve"> «</w:t>
      </w:r>
      <w:proofErr w:type="spellStart"/>
      <w:r w:rsidRPr="007A5A97">
        <w:rPr>
          <w:b/>
          <w:sz w:val="28"/>
          <w:szCs w:val="28"/>
        </w:rPr>
        <w:t>Силибор</w:t>
      </w:r>
      <w:proofErr w:type="spellEnd"/>
      <w:r w:rsidRPr="007A5A97">
        <w:rPr>
          <w:b/>
          <w:sz w:val="28"/>
          <w:szCs w:val="28"/>
        </w:rPr>
        <w:t xml:space="preserve">» - </w:t>
      </w:r>
      <w:r w:rsidRPr="007A5A97">
        <w:rPr>
          <w:sz w:val="28"/>
          <w:szCs w:val="28"/>
        </w:rPr>
        <w:t xml:space="preserve">препарат, содержащий сумму </w:t>
      </w:r>
      <w:proofErr w:type="spellStart"/>
      <w:r w:rsidRPr="007A5A97">
        <w:rPr>
          <w:sz w:val="28"/>
          <w:szCs w:val="28"/>
        </w:rPr>
        <w:t>флавоноидов</w:t>
      </w:r>
      <w:proofErr w:type="spellEnd"/>
      <w:r w:rsidRPr="007A5A97">
        <w:rPr>
          <w:sz w:val="28"/>
          <w:szCs w:val="28"/>
        </w:rPr>
        <w:t xml:space="preserve"> из плодов </w:t>
      </w:r>
      <w:proofErr w:type="spellStart"/>
      <w:r w:rsidRPr="007A5A97">
        <w:rPr>
          <w:sz w:val="28"/>
          <w:szCs w:val="28"/>
        </w:rPr>
        <w:t>расторопши</w:t>
      </w:r>
      <w:proofErr w:type="spellEnd"/>
      <w:r w:rsidRPr="007A5A97">
        <w:rPr>
          <w:sz w:val="28"/>
          <w:szCs w:val="28"/>
        </w:rPr>
        <w:t xml:space="preserve"> пятнистой. Назначают внутрь по 0,06-</w:t>
      </w:r>
      <w:smartTag w:uri="urn:schemas-microsoft-com:office:smarttags" w:element="metricconverter">
        <w:smartTagPr>
          <w:attr w:name="ProductID" w:val="0,08 г"/>
        </w:smartTagPr>
        <w:r w:rsidRPr="007A5A97">
          <w:rPr>
            <w:sz w:val="28"/>
            <w:szCs w:val="28"/>
          </w:rPr>
          <w:t>0,08 г</w:t>
        </w:r>
      </w:smartTag>
      <w:r w:rsidRPr="007A5A97">
        <w:rPr>
          <w:sz w:val="28"/>
          <w:szCs w:val="28"/>
        </w:rPr>
        <w:t xml:space="preserve"> 3 раза в день (до еды). Курс лечения 1-2 </w:t>
      </w:r>
      <w:proofErr w:type="spellStart"/>
      <w:r w:rsidRPr="007A5A97">
        <w:rPr>
          <w:sz w:val="28"/>
          <w:szCs w:val="28"/>
        </w:rPr>
        <w:t>мес</w:t>
      </w:r>
      <w:proofErr w:type="spellEnd"/>
      <w:r w:rsidRPr="007A5A97">
        <w:rPr>
          <w:sz w:val="28"/>
          <w:szCs w:val="28"/>
        </w:rPr>
        <w:t xml:space="preserve"> (до 3-6). Курс лечения можно повторить через 1-3 мес.</w:t>
      </w:r>
    </w:p>
    <w:p w:rsidR="00D40316" w:rsidRPr="007A5A97" w:rsidRDefault="00D40316">
      <w:pPr>
        <w:tabs>
          <w:tab w:val="left" w:pos="2685"/>
        </w:tabs>
        <w:ind w:firstLine="709"/>
        <w:jc w:val="both"/>
        <w:rPr>
          <w:sz w:val="28"/>
          <w:szCs w:val="28"/>
        </w:rPr>
      </w:pPr>
      <w:r w:rsidRPr="007A5A97">
        <w:rPr>
          <w:b/>
          <w:sz w:val="28"/>
          <w:szCs w:val="28"/>
        </w:rPr>
        <w:t xml:space="preserve"> «</w:t>
      </w:r>
      <w:proofErr w:type="spellStart"/>
      <w:r w:rsidRPr="007A5A97">
        <w:rPr>
          <w:b/>
          <w:sz w:val="28"/>
          <w:szCs w:val="28"/>
        </w:rPr>
        <w:t>Гепатофальк</w:t>
      </w:r>
      <w:proofErr w:type="spellEnd"/>
      <w:r w:rsidRPr="007A5A97">
        <w:rPr>
          <w:b/>
          <w:sz w:val="28"/>
          <w:szCs w:val="28"/>
        </w:rPr>
        <w:t xml:space="preserve"> </w:t>
      </w:r>
      <w:proofErr w:type="spellStart"/>
      <w:r w:rsidRPr="007A5A97">
        <w:rPr>
          <w:b/>
          <w:sz w:val="28"/>
          <w:szCs w:val="28"/>
        </w:rPr>
        <w:t>планта</w:t>
      </w:r>
      <w:proofErr w:type="spellEnd"/>
      <w:r w:rsidRPr="007A5A97">
        <w:rPr>
          <w:b/>
          <w:sz w:val="28"/>
          <w:szCs w:val="28"/>
        </w:rPr>
        <w:t xml:space="preserve">» - </w:t>
      </w:r>
      <w:r w:rsidRPr="007A5A97">
        <w:rPr>
          <w:sz w:val="28"/>
          <w:szCs w:val="28"/>
        </w:rPr>
        <w:t xml:space="preserve">1 капсула содержит экстракт из плодов </w:t>
      </w:r>
      <w:proofErr w:type="spellStart"/>
      <w:r w:rsidRPr="007A5A97">
        <w:rPr>
          <w:sz w:val="28"/>
          <w:szCs w:val="28"/>
        </w:rPr>
        <w:t>ра</w:t>
      </w:r>
      <w:r w:rsidRPr="007A5A97">
        <w:rPr>
          <w:sz w:val="28"/>
          <w:szCs w:val="28"/>
        </w:rPr>
        <w:t>с</w:t>
      </w:r>
      <w:r w:rsidRPr="007A5A97">
        <w:rPr>
          <w:sz w:val="28"/>
          <w:szCs w:val="28"/>
        </w:rPr>
        <w:t>торопши</w:t>
      </w:r>
      <w:proofErr w:type="spellEnd"/>
      <w:r w:rsidRPr="007A5A97">
        <w:rPr>
          <w:sz w:val="28"/>
          <w:szCs w:val="28"/>
        </w:rPr>
        <w:t xml:space="preserve"> пятнистой 140 мг, экстракт чистотела большого 100 мг, экстракт </w:t>
      </w:r>
      <w:proofErr w:type="spellStart"/>
      <w:r w:rsidRPr="007A5A97">
        <w:rPr>
          <w:sz w:val="28"/>
          <w:szCs w:val="28"/>
        </w:rPr>
        <w:t>турмелика</w:t>
      </w:r>
      <w:proofErr w:type="spellEnd"/>
      <w:r w:rsidRPr="007A5A97">
        <w:rPr>
          <w:sz w:val="28"/>
          <w:szCs w:val="28"/>
        </w:rPr>
        <w:t xml:space="preserve"> яванского 25 мг. </w:t>
      </w:r>
      <w:r w:rsidRPr="007A5A97">
        <w:rPr>
          <w:b/>
          <w:sz w:val="28"/>
          <w:szCs w:val="28"/>
        </w:rPr>
        <w:t xml:space="preserve"> </w:t>
      </w:r>
      <w:r w:rsidRPr="007A5A97">
        <w:rPr>
          <w:sz w:val="28"/>
          <w:szCs w:val="28"/>
        </w:rPr>
        <w:t>Назначают внутрь, перед едой, запивая небол</w:t>
      </w:r>
      <w:r w:rsidRPr="007A5A97">
        <w:rPr>
          <w:sz w:val="28"/>
          <w:szCs w:val="28"/>
        </w:rPr>
        <w:t>ь</w:t>
      </w:r>
      <w:r w:rsidRPr="007A5A97">
        <w:rPr>
          <w:sz w:val="28"/>
          <w:szCs w:val="28"/>
        </w:rPr>
        <w:t>шим количеством жидкости. В начале лечения или в тяжелых случаях назн</w:t>
      </w:r>
      <w:r w:rsidRPr="007A5A97">
        <w:rPr>
          <w:sz w:val="28"/>
          <w:szCs w:val="28"/>
        </w:rPr>
        <w:t>а</w:t>
      </w:r>
      <w:r w:rsidRPr="007A5A97">
        <w:rPr>
          <w:sz w:val="28"/>
          <w:szCs w:val="28"/>
        </w:rPr>
        <w:t xml:space="preserve">чают по 2 капсулы 3 раза в сутки (не более 2 </w:t>
      </w:r>
      <w:proofErr w:type="spellStart"/>
      <w:r w:rsidRPr="007A5A97">
        <w:rPr>
          <w:sz w:val="28"/>
          <w:szCs w:val="28"/>
        </w:rPr>
        <w:t>нед</w:t>
      </w:r>
      <w:proofErr w:type="spellEnd"/>
      <w:r w:rsidRPr="007A5A97">
        <w:rPr>
          <w:sz w:val="28"/>
          <w:szCs w:val="28"/>
        </w:rPr>
        <w:t>.). Для поддерживающего лечения или  в легких случаях по 1 капсуле 3 раза в сутки. Курс лечения 1-3 мес., повторный через 1-3 мес.</w:t>
      </w:r>
    </w:p>
    <w:p w:rsidR="00D40316" w:rsidRPr="007A5A97" w:rsidRDefault="00D40316">
      <w:pPr>
        <w:tabs>
          <w:tab w:val="left" w:pos="2685"/>
        </w:tabs>
        <w:ind w:firstLine="709"/>
        <w:jc w:val="both"/>
        <w:rPr>
          <w:sz w:val="28"/>
          <w:szCs w:val="28"/>
        </w:rPr>
      </w:pPr>
      <w:r w:rsidRPr="007A5A97">
        <w:rPr>
          <w:sz w:val="28"/>
          <w:szCs w:val="28"/>
        </w:rPr>
        <w:t xml:space="preserve"> Кроме того, в качестве </w:t>
      </w:r>
      <w:proofErr w:type="spellStart"/>
      <w:r w:rsidRPr="007A5A97">
        <w:rPr>
          <w:sz w:val="28"/>
          <w:szCs w:val="28"/>
        </w:rPr>
        <w:t>гепатопротекторов</w:t>
      </w:r>
      <w:proofErr w:type="spellEnd"/>
      <w:r w:rsidRPr="007A5A97">
        <w:rPr>
          <w:sz w:val="28"/>
          <w:szCs w:val="28"/>
        </w:rPr>
        <w:t xml:space="preserve"> применяются препараты растительного происхождения: </w:t>
      </w:r>
    </w:p>
    <w:p w:rsidR="00D40316" w:rsidRPr="007A5A97" w:rsidRDefault="00D40316">
      <w:pPr>
        <w:tabs>
          <w:tab w:val="left" w:pos="2685"/>
        </w:tabs>
        <w:ind w:firstLine="709"/>
        <w:jc w:val="both"/>
        <w:rPr>
          <w:sz w:val="28"/>
          <w:szCs w:val="28"/>
        </w:rPr>
      </w:pPr>
      <w:r w:rsidRPr="007A5A97">
        <w:rPr>
          <w:b/>
          <w:sz w:val="28"/>
          <w:szCs w:val="28"/>
        </w:rPr>
        <w:t xml:space="preserve"> «</w:t>
      </w:r>
      <w:proofErr w:type="spellStart"/>
      <w:r w:rsidRPr="007A5A97">
        <w:rPr>
          <w:b/>
          <w:sz w:val="28"/>
          <w:szCs w:val="28"/>
        </w:rPr>
        <w:t>Ливомин</w:t>
      </w:r>
      <w:proofErr w:type="spellEnd"/>
      <w:r w:rsidRPr="007A5A97">
        <w:rPr>
          <w:b/>
          <w:sz w:val="28"/>
          <w:szCs w:val="28"/>
        </w:rPr>
        <w:t xml:space="preserve">»  - </w:t>
      </w:r>
      <w:r w:rsidRPr="007A5A97">
        <w:rPr>
          <w:sz w:val="28"/>
          <w:szCs w:val="28"/>
        </w:rPr>
        <w:t xml:space="preserve">комплекс растительных экстрактов </w:t>
      </w:r>
      <w:proofErr w:type="spellStart"/>
      <w:r w:rsidRPr="007A5A97">
        <w:rPr>
          <w:sz w:val="28"/>
          <w:szCs w:val="28"/>
        </w:rPr>
        <w:t>холеретического</w:t>
      </w:r>
      <w:proofErr w:type="spellEnd"/>
      <w:r w:rsidRPr="007A5A97">
        <w:rPr>
          <w:sz w:val="28"/>
          <w:szCs w:val="28"/>
        </w:rPr>
        <w:t xml:space="preserve">, </w:t>
      </w:r>
      <w:proofErr w:type="spellStart"/>
      <w:r w:rsidRPr="007A5A97">
        <w:rPr>
          <w:sz w:val="28"/>
          <w:szCs w:val="28"/>
        </w:rPr>
        <w:t>холагогенного</w:t>
      </w:r>
      <w:proofErr w:type="spellEnd"/>
      <w:r w:rsidRPr="007A5A97">
        <w:rPr>
          <w:sz w:val="28"/>
          <w:szCs w:val="28"/>
        </w:rPr>
        <w:t xml:space="preserve"> и желудочного действия, а также минеральные вещества, ст</w:t>
      </w:r>
      <w:r w:rsidRPr="007A5A97">
        <w:rPr>
          <w:sz w:val="28"/>
          <w:szCs w:val="28"/>
        </w:rPr>
        <w:t>и</w:t>
      </w:r>
      <w:r w:rsidRPr="007A5A97">
        <w:rPr>
          <w:sz w:val="28"/>
          <w:szCs w:val="28"/>
        </w:rPr>
        <w:t>мулирующие функцию печени (всего 23 растительных экстракта и 7 мин</w:t>
      </w:r>
      <w:r w:rsidRPr="007A5A97">
        <w:rPr>
          <w:sz w:val="28"/>
          <w:szCs w:val="28"/>
        </w:rPr>
        <w:t>е</w:t>
      </w:r>
      <w:r w:rsidRPr="007A5A97">
        <w:rPr>
          <w:sz w:val="28"/>
          <w:szCs w:val="28"/>
        </w:rPr>
        <w:t>ральных веществ).</w:t>
      </w:r>
      <w:r w:rsidRPr="007A5A97">
        <w:rPr>
          <w:b/>
          <w:sz w:val="28"/>
          <w:szCs w:val="28"/>
        </w:rPr>
        <w:t xml:space="preserve"> </w:t>
      </w:r>
      <w:r w:rsidRPr="007A5A97">
        <w:rPr>
          <w:sz w:val="28"/>
          <w:szCs w:val="28"/>
        </w:rPr>
        <w:t xml:space="preserve">Применяют внутрь по 2-3 таблетки 3-4 раза в день (после еды). Курс лечения не менее 6 </w:t>
      </w:r>
      <w:proofErr w:type="spellStart"/>
      <w:r w:rsidRPr="007A5A97">
        <w:rPr>
          <w:sz w:val="28"/>
          <w:szCs w:val="28"/>
        </w:rPr>
        <w:t>нед</w:t>
      </w:r>
      <w:proofErr w:type="spellEnd"/>
      <w:r w:rsidRPr="007A5A97">
        <w:rPr>
          <w:sz w:val="28"/>
          <w:szCs w:val="28"/>
        </w:rPr>
        <w:t>.</w:t>
      </w:r>
    </w:p>
    <w:p w:rsidR="00D40316" w:rsidRPr="007A5A97" w:rsidRDefault="00D40316">
      <w:pPr>
        <w:tabs>
          <w:tab w:val="left" w:pos="2685"/>
        </w:tabs>
        <w:ind w:firstLine="709"/>
        <w:jc w:val="both"/>
        <w:rPr>
          <w:sz w:val="28"/>
          <w:szCs w:val="28"/>
        </w:rPr>
      </w:pPr>
      <w:r w:rsidRPr="007A5A97">
        <w:rPr>
          <w:b/>
          <w:sz w:val="28"/>
          <w:szCs w:val="28"/>
        </w:rPr>
        <w:lastRenderedPageBreak/>
        <w:t xml:space="preserve">  «</w:t>
      </w:r>
      <w:proofErr w:type="spellStart"/>
      <w:r w:rsidRPr="007A5A97">
        <w:rPr>
          <w:b/>
          <w:sz w:val="28"/>
          <w:szCs w:val="28"/>
        </w:rPr>
        <w:t>Билигнин</w:t>
      </w:r>
      <w:proofErr w:type="spellEnd"/>
      <w:r w:rsidRPr="007A5A97">
        <w:rPr>
          <w:b/>
          <w:sz w:val="28"/>
          <w:szCs w:val="28"/>
        </w:rPr>
        <w:t xml:space="preserve">» - </w:t>
      </w:r>
      <w:r w:rsidRPr="007A5A97">
        <w:rPr>
          <w:sz w:val="28"/>
          <w:szCs w:val="28"/>
        </w:rPr>
        <w:t xml:space="preserve"> модифицированный лигнин, получаемый из древесины растений. Связывает желчные кислоты в кишечнике, уменьшает их обратное всасывание и способствует их выведению с калом. Применяют внутрь в виде порошка по 5-</w:t>
      </w:r>
      <w:smartTag w:uri="urn:schemas-microsoft-com:office:smarttags" w:element="metricconverter">
        <w:smartTagPr>
          <w:attr w:name="ProductID" w:val="10 г"/>
        </w:smartTagPr>
        <w:r w:rsidRPr="007A5A97">
          <w:rPr>
            <w:sz w:val="28"/>
            <w:szCs w:val="28"/>
          </w:rPr>
          <w:t>10 г</w:t>
        </w:r>
      </w:smartTag>
      <w:r w:rsidRPr="007A5A97">
        <w:rPr>
          <w:sz w:val="28"/>
          <w:szCs w:val="28"/>
        </w:rPr>
        <w:t xml:space="preserve"> (1-2 чайные ложки) за 30-40 мин до еды 3 раза в день, з</w:t>
      </w:r>
      <w:r w:rsidRPr="007A5A97">
        <w:rPr>
          <w:sz w:val="28"/>
          <w:szCs w:val="28"/>
        </w:rPr>
        <w:t>а</w:t>
      </w:r>
      <w:r w:rsidRPr="007A5A97">
        <w:rPr>
          <w:sz w:val="28"/>
          <w:szCs w:val="28"/>
        </w:rPr>
        <w:t>пивая водой. Курс лечения от 7 дней до 3 мес.</w:t>
      </w:r>
    </w:p>
    <w:p w:rsidR="00D40316" w:rsidRPr="007A5A97" w:rsidRDefault="00D40316">
      <w:pPr>
        <w:ind w:firstLine="709"/>
        <w:jc w:val="both"/>
        <w:rPr>
          <w:sz w:val="28"/>
          <w:szCs w:val="28"/>
        </w:rPr>
      </w:pPr>
      <w:r w:rsidRPr="007A5A97">
        <w:rPr>
          <w:b/>
          <w:sz w:val="28"/>
          <w:szCs w:val="28"/>
        </w:rPr>
        <w:t xml:space="preserve"> «</w:t>
      </w:r>
      <w:proofErr w:type="spellStart"/>
      <w:r w:rsidRPr="007A5A97">
        <w:rPr>
          <w:b/>
          <w:sz w:val="28"/>
          <w:szCs w:val="28"/>
        </w:rPr>
        <w:t>Тыквеол</w:t>
      </w:r>
      <w:proofErr w:type="spellEnd"/>
      <w:r w:rsidRPr="007A5A97">
        <w:rPr>
          <w:b/>
          <w:sz w:val="28"/>
          <w:szCs w:val="28"/>
        </w:rPr>
        <w:t xml:space="preserve">» - </w:t>
      </w:r>
      <w:r w:rsidRPr="007A5A97">
        <w:rPr>
          <w:sz w:val="28"/>
          <w:szCs w:val="28"/>
        </w:rPr>
        <w:t>жирное масло, получаемое из семян тыквы обыкнове</w:t>
      </w:r>
      <w:r w:rsidRPr="007A5A97">
        <w:rPr>
          <w:sz w:val="28"/>
          <w:szCs w:val="28"/>
        </w:rPr>
        <w:t>н</w:t>
      </w:r>
      <w:r w:rsidRPr="007A5A97">
        <w:rPr>
          <w:sz w:val="28"/>
          <w:szCs w:val="28"/>
        </w:rPr>
        <w:t xml:space="preserve">ной. Применяют при гепатите, жировой дистрофии печени, циррозе печени, </w:t>
      </w:r>
      <w:proofErr w:type="spellStart"/>
      <w:r w:rsidRPr="007A5A97">
        <w:rPr>
          <w:sz w:val="28"/>
          <w:szCs w:val="28"/>
        </w:rPr>
        <w:t>холецистохолангите</w:t>
      </w:r>
      <w:proofErr w:type="spellEnd"/>
      <w:r w:rsidRPr="007A5A97">
        <w:rPr>
          <w:sz w:val="28"/>
          <w:szCs w:val="28"/>
        </w:rPr>
        <w:t xml:space="preserve">, дискинезия желчевыводящих путей и др. </w:t>
      </w:r>
      <w:r w:rsidRPr="007A5A97">
        <w:rPr>
          <w:b/>
          <w:sz w:val="28"/>
          <w:szCs w:val="28"/>
        </w:rPr>
        <w:t xml:space="preserve"> </w:t>
      </w:r>
      <w:r w:rsidRPr="007A5A97">
        <w:rPr>
          <w:sz w:val="28"/>
          <w:szCs w:val="28"/>
        </w:rPr>
        <w:t xml:space="preserve">внутрь, по 1 чайной ложке за 30 мин до еды 3-4 раза в день. Курс лечения 1-3 мес. </w:t>
      </w:r>
    </w:p>
    <w:p w:rsidR="00D40316" w:rsidRPr="007A5A97" w:rsidRDefault="00D40316">
      <w:pPr>
        <w:ind w:firstLine="709"/>
        <w:jc w:val="both"/>
        <w:rPr>
          <w:sz w:val="28"/>
          <w:szCs w:val="28"/>
        </w:rPr>
      </w:pPr>
      <w:r w:rsidRPr="007A5A97">
        <w:rPr>
          <w:color w:val="000000"/>
          <w:sz w:val="28"/>
          <w:szCs w:val="28"/>
        </w:rPr>
        <w:t>В патогенезе некоторых форм гепатитов существенную роль играет аутоиммунный компонент. В таких случаях оправдано применение раст</w:t>
      </w:r>
      <w:r w:rsidRPr="007A5A97">
        <w:rPr>
          <w:color w:val="000000"/>
          <w:sz w:val="28"/>
          <w:szCs w:val="28"/>
        </w:rPr>
        <w:t>и</w:t>
      </w:r>
      <w:r w:rsidRPr="007A5A97">
        <w:rPr>
          <w:color w:val="000000"/>
          <w:sz w:val="28"/>
          <w:szCs w:val="28"/>
        </w:rPr>
        <w:t xml:space="preserve">тельных средств </w:t>
      </w:r>
      <w:r w:rsidRPr="007A5A97">
        <w:rPr>
          <w:b/>
          <w:i/>
          <w:color w:val="000000"/>
          <w:sz w:val="28"/>
          <w:szCs w:val="28"/>
        </w:rPr>
        <w:t>антиаллергического действия</w:t>
      </w:r>
      <w:r w:rsidRPr="007A5A97">
        <w:rPr>
          <w:color w:val="000000"/>
          <w:sz w:val="28"/>
          <w:szCs w:val="28"/>
        </w:rPr>
        <w:t xml:space="preserve"> (травы </w:t>
      </w:r>
      <w:r w:rsidRPr="007A5A97">
        <w:rPr>
          <w:sz w:val="28"/>
          <w:szCs w:val="28"/>
        </w:rPr>
        <w:t>череды, фиалки, корней солодки, листьев березы).</w:t>
      </w:r>
    </w:p>
    <w:p w:rsidR="00D40316" w:rsidRPr="007A5A97" w:rsidRDefault="00D40316">
      <w:pPr>
        <w:pStyle w:val="ab"/>
        <w:spacing w:line="240" w:lineRule="auto"/>
        <w:jc w:val="both"/>
        <w:rPr>
          <w:szCs w:val="28"/>
        </w:rPr>
      </w:pPr>
      <w:r w:rsidRPr="007A5A97">
        <w:rPr>
          <w:szCs w:val="28"/>
        </w:rPr>
        <w:t>Больным, перенесшим вирусный гепатит, показана длительная фитотерапия, поэтому необходимо подбирать сборы лекарственных растений, несколько прописей, которые следует чередовать каждые 1,5-2 месяца.</w:t>
      </w:r>
    </w:p>
    <w:p w:rsidR="00D40316" w:rsidRPr="007A5A97" w:rsidRDefault="00D40316">
      <w:pPr>
        <w:ind w:firstLine="709"/>
        <w:rPr>
          <w:sz w:val="28"/>
          <w:szCs w:val="28"/>
        </w:rPr>
      </w:pPr>
      <w:r w:rsidRPr="007A5A97">
        <w:rPr>
          <w:sz w:val="28"/>
          <w:szCs w:val="28"/>
        </w:rPr>
        <w:t>При гепатитах рекомендуют сборы:</w:t>
      </w:r>
    </w:p>
    <w:p w:rsidR="00D40316" w:rsidRPr="007A5A97" w:rsidRDefault="00D40316">
      <w:pPr>
        <w:ind w:firstLine="709"/>
        <w:rPr>
          <w:i/>
          <w:color w:val="000000"/>
          <w:sz w:val="28"/>
          <w:szCs w:val="28"/>
        </w:rPr>
      </w:pPr>
      <w:r w:rsidRPr="007A5A97">
        <w:rPr>
          <w:sz w:val="28"/>
          <w:szCs w:val="28"/>
        </w:rPr>
        <w:t xml:space="preserve">♦ </w:t>
      </w:r>
      <w:r w:rsidRPr="007A5A97">
        <w:rPr>
          <w:i/>
          <w:sz w:val="28"/>
          <w:szCs w:val="28"/>
        </w:rPr>
        <w:t>Цветки б</w:t>
      </w:r>
      <w:r w:rsidRPr="007A5A97">
        <w:rPr>
          <w:i/>
          <w:color w:val="000000"/>
          <w:sz w:val="28"/>
          <w:szCs w:val="28"/>
        </w:rPr>
        <w:t xml:space="preserve">ессмертника песчаного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rPr>
          <w:i/>
          <w:color w:val="000000"/>
          <w:sz w:val="28"/>
          <w:szCs w:val="28"/>
        </w:rPr>
      </w:pPr>
      <w:r w:rsidRPr="007A5A97">
        <w:rPr>
          <w:i/>
          <w:color w:val="000000"/>
          <w:sz w:val="28"/>
          <w:szCs w:val="28"/>
        </w:rPr>
        <w:t xml:space="preserve">Кукурузные рыльца и столбики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rPr>
          <w:i/>
          <w:color w:val="000000"/>
          <w:sz w:val="28"/>
          <w:szCs w:val="28"/>
        </w:rPr>
      </w:pPr>
      <w:r w:rsidRPr="007A5A97">
        <w:rPr>
          <w:i/>
          <w:color w:val="000000"/>
          <w:sz w:val="28"/>
          <w:szCs w:val="28"/>
        </w:rPr>
        <w:t xml:space="preserve">Цветки ромашки аптечной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rPr>
          <w:i/>
          <w:color w:val="000000"/>
          <w:sz w:val="28"/>
          <w:szCs w:val="28"/>
        </w:rPr>
      </w:pPr>
      <w:r w:rsidRPr="007A5A97">
        <w:rPr>
          <w:i/>
          <w:color w:val="000000"/>
          <w:sz w:val="28"/>
          <w:szCs w:val="28"/>
        </w:rPr>
        <w:t xml:space="preserve">Корни одуванчика лекарственного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rPr>
          <w:i/>
          <w:color w:val="000000"/>
          <w:sz w:val="28"/>
          <w:szCs w:val="28"/>
        </w:rPr>
      </w:pPr>
      <w:r w:rsidRPr="007A5A97">
        <w:rPr>
          <w:i/>
          <w:color w:val="000000"/>
          <w:sz w:val="28"/>
          <w:szCs w:val="28"/>
        </w:rPr>
        <w:t xml:space="preserve">Плоды фенхеля обыкновенного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rPr>
          <w:i/>
          <w:color w:val="000000"/>
          <w:sz w:val="28"/>
          <w:szCs w:val="28"/>
        </w:rPr>
      </w:pPr>
      <w:r w:rsidRPr="007A5A97">
        <w:rPr>
          <w:i/>
          <w:color w:val="000000"/>
          <w:sz w:val="28"/>
          <w:szCs w:val="28"/>
        </w:rPr>
        <w:tab/>
        <w:t xml:space="preserve"> Трава полыни горькой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rPr>
          <w:i/>
          <w:color w:val="000000"/>
          <w:sz w:val="28"/>
          <w:szCs w:val="28"/>
        </w:rPr>
      </w:pPr>
      <w:r w:rsidRPr="007A5A97">
        <w:rPr>
          <w:i/>
          <w:color w:val="000000"/>
          <w:sz w:val="28"/>
          <w:szCs w:val="28"/>
        </w:rPr>
        <w:t xml:space="preserve">Цветки календулы лекарственной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rPr>
          <w:i/>
          <w:color w:val="000000"/>
          <w:sz w:val="28"/>
          <w:szCs w:val="28"/>
          <w:u w:val="single"/>
        </w:rPr>
      </w:pPr>
      <w:r w:rsidRPr="007A5A97">
        <w:rPr>
          <w:i/>
          <w:color w:val="000000"/>
          <w:sz w:val="28"/>
          <w:szCs w:val="28"/>
        </w:rPr>
        <w:t xml:space="preserve"> </w:t>
      </w:r>
      <w:r w:rsidRPr="007A5A97">
        <w:rPr>
          <w:i/>
          <w:color w:val="000000"/>
          <w:sz w:val="28"/>
          <w:szCs w:val="28"/>
          <w:u w:val="single"/>
        </w:rPr>
        <w:t xml:space="preserve">Листья мяты перечной </w:t>
      </w:r>
      <w:smartTag w:uri="urn:schemas-microsoft-com:office:smarttags" w:element="metricconverter">
        <w:smartTagPr>
          <w:attr w:name="ProductID" w:val="10,0 г"/>
        </w:smartTagPr>
        <w:r w:rsidRPr="007A5A97">
          <w:rPr>
            <w:i/>
            <w:color w:val="000000"/>
            <w:sz w:val="28"/>
            <w:szCs w:val="28"/>
            <w:u w:val="single"/>
          </w:rPr>
          <w:t>10,0 г</w:t>
        </w:r>
      </w:smartTag>
      <w:r w:rsidRPr="007A5A97">
        <w:rPr>
          <w:i/>
          <w:color w:val="000000"/>
          <w:sz w:val="28"/>
          <w:szCs w:val="28"/>
          <w:u w:val="single"/>
        </w:rPr>
        <w:t>.</w:t>
      </w:r>
    </w:p>
    <w:p w:rsidR="00D40316" w:rsidRPr="007A5A97" w:rsidRDefault="00D40316">
      <w:pPr>
        <w:ind w:firstLine="709"/>
        <w:rPr>
          <w:i/>
          <w:color w:val="000000"/>
          <w:sz w:val="28"/>
          <w:szCs w:val="28"/>
        </w:rPr>
      </w:pPr>
      <w:r w:rsidRPr="007A5A97">
        <w:rPr>
          <w:i/>
          <w:color w:val="000000"/>
          <w:sz w:val="28"/>
          <w:szCs w:val="28"/>
        </w:rPr>
        <w:t>Принимать по 1/3-1/2 стакана настоя 3 раза в день за 30 мин до еды.</w:t>
      </w:r>
    </w:p>
    <w:p w:rsidR="00D40316" w:rsidRPr="007A5A97" w:rsidRDefault="00D40316">
      <w:pPr>
        <w:ind w:firstLine="709"/>
        <w:rPr>
          <w:i/>
          <w:color w:val="000000"/>
          <w:sz w:val="28"/>
          <w:szCs w:val="28"/>
        </w:rPr>
      </w:pPr>
      <w:r w:rsidRPr="007A5A97">
        <w:rPr>
          <w:sz w:val="28"/>
          <w:szCs w:val="28"/>
        </w:rPr>
        <w:t xml:space="preserve">♦ </w:t>
      </w:r>
      <w:r w:rsidRPr="007A5A97">
        <w:rPr>
          <w:i/>
          <w:sz w:val="28"/>
          <w:szCs w:val="28"/>
        </w:rPr>
        <w:t>Листья м</w:t>
      </w:r>
      <w:r w:rsidRPr="007A5A97">
        <w:rPr>
          <w:i/>
          <w:color w:val="000000"/>
          <w:sz w:val="28"/>
          <w:szCs w:val="28"/>
        </w:rPr>
        <w:t xml:space="preserve">яты перечной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rPr>
          <w:i/>
          <w:color w:val="000000"/>
          <w:sz w:val="28"/>
          <w:szCs w:val="28"/>
        </w:rPr>
      </w:pPr>
      <w:r w:rsidRPr="007A5A97">
        <w:rPr>
          <w:i/>
          <w:color w:val="000000"/>
          <w:sz w:val="28"/>
          <w:szCs w:val="28"/>
        </w:rPr>
        <w:t xml:space="preserve"> Трава полыни горькой </w:t>
      </w:r>
      <w:smartTag w:uri="urn:schemas-microsoft-com:office:smarttags" w:element="metricconverter">
        <w:smartTagPr>
          <w:attr w:name="ProductID" w:val="10,0 г"/>
        </w:smartTagPr>
        <w:r w:rsidRPr="007A5A97">
          <w:rPr>
            <w:i/>
            <w:color w:val="000000"/>
            <w:sz w:val="28"/>
            <w:szCs w:val="28"/>
          </w:rPr>
          <w:t>10,0 г</w:t>
        </w:r>
      </w:smartTag>
      <w:r w:rsidRPr="007A5A97">
        <w:rPr>
          <w:i/>
          <w:color w:val="000000"/>
          <w:sz w:val="28"/>
          <w:szCs w:val="28"/>
        </w:rPr>
        <w:t xml:space="preserve"> </w:t>
      </w:r>
    </w:p>
    <w:p w:rsidR="00D40316" w:rsidRPr="007A5A97" w:rsidRDefault="00D40316">
      <w:pPr>
        <w:ind w:firstLine="709"/>
        <w:rPr>
          <w:i/>
          <w:color w:val="000000"/>
          <w:sz w:val="28"/>
          <w:szCs w:val="28"/>
        </w:rPr>
      </w:pPr>
      <w:r w:rsidRPr="007A5A97">
        <w:rPr>
          <w:i/>
          <w:color w:val="000000"/>
          <w:sz w:val="28"/>
          <w:szCs w:val="28"/>
        </w:rPr>
        <w:t xml:space="preserve"> Цветки бессмертника песчаного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rPr>
          <w:i/>
          <w:color w:val="000000"/>
          <w:sz w:val="28"/>
          <w:szCs w:val="28"/>
        </w:rPr>
      </w:pPr>
      <w:r w:rsidRPr="007A5A97">
        <w:rPr>
          <w:i/>
          <w:color w:val="000000"/>
          <w:sz w:val="28"/>
          <w:szCs w:val="28"/>
        </w:rPr>
        <w:t xml:space="preserve"> Кора крушины </w:t>
      </w:r>
      <w:proofErr w:type="spellStart"/>
      <w:r w:rsidRPr="007A5A97">
        <w:rPr>
          <w:i/>
          <w:color w:val="000000"/>
          <w:sz w:val="28"/>
          <w:szCs w:val="28"/>
        </w:rPr>
        <w:t>ольховидной</w:t>
      </w:r>
      <w:proofErr w:type="spellEnd"/>
      <w:r w:rsidRPr="007A5A97">
        <w:rPr>
          <w:i/>
          <w:color w:val="000000"/>
          <w:sz w:val="28"/>
          <w:szCs w:val="28"/>
        </w:rPr>
        <w:t xml:space="preserve">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rPr>
          <w:i/>
          <w:color w:val="000000"/>
          <w:sz w:val="28"/>
          <w:szCs w:val="28"/>
        </w:rPr>
      </w:pPr>
      <w:r w:rsidRPr="007A5A97">
        <w:rPr>
          <w:i/>
          <w:color w:val="000000"/>
          <w:sz w:val="28"/>
          <w:szCs w:val="28"/>
        </w:rPr>
        <w:t xml:space="preserve">Плоды тмина обыкновенного </w:t>
      </w:r>
      <w:smartTag w:uri="urn:schemas-microsoft-com:office:smarttags" w:element="metricconverter">
        <w:smartTagPr>
          <w:attr w:name="ProductID" w:val="10,0 г"/>
        </w:smartTagPr>
        <w:r w:rsidRPr="007A5A97">
          <w:rPr>
            <w:i/>
            <w:color w:val="000000"/>
            <w:sz w:val="28"/>
            <w:szCs w:val="28"/>
          </w:rPr>
          <w:t>10,0 г</w:t>
        </w:r>
      </w:smartTag>
      <w:r w:rsidRPr="007A5A97">
        <w:rPr>
          <w:i/>
          <w:color w:val="000000"/>
          <w:sz w:val="28"/>
          <w:szCs w:val="28"/>
        </w:rPr>
        <w:t xml:space="preserve"> </w:t>
      </w:r>
    </w:p>
    <w:p w:rsidR="00D40316" w:rsidRPr="007A5A97" w:rsidRDefault="00D40316">
      <w:pPr>
        <w:ind w:firstLine="709"/>
        <w:rPr>
          <w:i/>
          <w:color w:val="000000"/>
          <w:sz w:val="28"/>
          <w:szCs w:val="28"/>
          <w:u w:val="single"/>
        </w:rPr>
      </w:pPr>
      <w:r w:rsidRPr="007A5A97">
        <w:rPr>
          <w:i/>
          <w:color w:val="000000"/>
          <w:sz w:val="28"/>
          <w:szCs w:val="28"/>
        </w:rPr>
        <w:t xml:space="preserve"> </w:t>
      </w:r>
      <w:r w:rsidRPr="007A5A97">
        <w:rPr>
          <w:i/>
          <w:color w:val="000000"/>
          <w:sz w:val="28"/>
          <w:szCs w:val="28"/>
          <w:u w:val="single"/>
        </w:rPr>
        <w:t xml:space="preserve">Плоды шиповника собачьего </w:t>
      </w:r>
      <w:smartTag w:uri="urn:schemas-microsoft-com:office:smarttags" w:element="metricconverter">
        <w:smartTagPr>
          <w:attr w:name="ProductID" w:val="20,0 г"/>
        </w:smartTagPr>
        <w:r w:rsidRPr="007A5A97">
          <w:rPr>
            <w:i/>
            <w:color w:val="000000"/>
            <w:sz w:val="28"/>
            <w:szCs w:val="28"/>
            <w:u w:val="single"/>
          </w:rPr>
          <w:t>20,0 г</w:t>
        </w:r>
      </w:smartTag>
      <w:r w:rsidRPr="007A5A97">
        <w:rPr>
          <w:i/>
          <w:color w:val="000000"/>
          <w:sz w:val="28"/>
          <w:szCs w:val="28"/>
          <w:u w:val="single"/>
        </w:rPr>
        <w:t>.</w:t>
      </w:r>
    </w:p>
    <w:p w:rsidR="00D40316" w:rsidRPr="007A5A97" w:rsidRDefault="00D40316">
      <w:pPr>
        <w:ind w:firstLine="709"/>
        <w:rPr>
          <w:i/>
          <w:color w:val="000000"/>
          <w:sz w:val="28"/>
          <w:szCs w:val="28"/>
        </w:rPr>
      </w:pPr>
      <w:r w:rsidRPr="007A5A97">
        <w:rPr>
          <w:i/>
          <w:color w:val="000000"/>
          <w:sz w:val="28"/>
          <w:szCs w:val="28"/>
        </w:rPr>
        <w:t xml:space="preserve">Принимать по 1/2-3/4 стакана отвара за 30 мин до еды 3 раза в день. </w:t>
      </w:r>
    </w:p>
    <w:p w:rsidR="00D40316" w:rsidRPr="007A5A97" w:rsidRDefault="00D40316">
      <w:pPr>
        <w:ind w:firstLine="709"/>
        <w:rPr>
          <w:i/>
          <w:color w:val="000000"/>
          <w:sz w:val="28"/>
          <w:szCs w:val="28"/>
        </w:rPr>
      </w:pPr>
      <w:r w:rsidRPr="007A5A97">
        <w:rPr>
          <w:sz w:val="28"/>
          <w:szCs w:val="28"/>
        </w:rPr>
        <w:t xml:space="preserve">♦ </w:t>
      </w:r>
      <w:r w:rsidRPr="007A5A97">
        <w:rPr>
          <w:i/>
          <w:sz w:val="28"/>
          <w:szCs w:val="28"/>
        </w:rPr>
        <w:t>Цветки б</w:t>
      </w:r>
      <w:r w:rsidRPr="007A5A97">
        <w:rPr>
          <w:i/>
          <w:color w:val="000000"/>
          <w:sz w:val="28"/>
          <w:szCs w:val="28"/>
        </w:rPr>
        <w:t xml:space="preserve">ессмертника песчаного </w:t>
      </w:r>
      <w:smartTag w:uri="urn:schemas-microsoft-com:office:smarttags" w:element="metricconverter">
        <w:smartTagPr>
          <w:attr w:name="ProductID" w:val="40,0 г"/>
        </w:smartTagPr>
        <w:r w:rsidRPr="007A5A97">
          <w:rPr>
            <w:i/>
            <w:color w:val="000000"/>
            <w:sz w:val="28"/>
            <w:szCs w:val="28"/>
          </w:rPr>
          <w:t>40,0 г</w:t>
        </w:r>
      </w:smartTag>
    </w:p>
    <w:p w:rsidR="00D40316" w:rsidRPr="007A5A97" w:rsidRDefault="00D40316">
      <w:pPr>
        <w:ind w:firstLine="709"/>
        <w:rPr>
          <w:i/>
          <w:color w:val="000000"/>
          <w:sz w:val="28"/>
          <w:szCs w:val="28"/>
        </w:rPr>
      </w:pPr>
      <w:r w:rsidRPr="007A5A97">
        <w:rPr>
          <w:i/>
          <w:color w:val="000000"/>
          <w:sz w:val="28"/>
          <w:szCs w:val="28"/>
        </w:rPr>
        <w:t xml:space="preserve">Листья вахты трехлистная </w:t>
      </w:r>
      <w:smartTag w:uri="urn:schemas-microsoft-com:office:smarttags" w:element="metricconverter">
        <w:smartTagPr>
          <w:attr w:name="ProductID" w:val="30,0 г"/>
        </w:smartTagPr>
        <w:r w:rsidRPr="007A5A97">
          <w:rPr>
            <w:i/>
            <w:color w:val="000000"/>
            <w:sz w:val="28"/>
            <w:szCs w:val="28"/>
          </w:rPr>
          <w:t>30,0 г</w:t>
        </w:r>
      </w:smartTag>
    </w:p>
    <w:p w:rsidR="00D40316" w:rsidRPr="007A5A97" w:rsidRDefault="00D40316">
      <w:pPr>
        <w:ind w:firstLine="709"/>
        <w:rPr>
          <w:i/>
          <w:color w:val="000000"/>
          <w:sz w:val="28"/>
          <w:szCs w:val="28"/>
        </w:rPr>
      </w:pPr>
      <w:r w:rsidRPr="007A5A97">
        <w:rPr>
          <w:i/>
          <w:color w:val="000000"/>
          <w:sz w:val="28"/>
          <w:szCs w:val="28"/>
        </w:rPr>
        <w:t xml:space="preserve">Листья мяты перечной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rPr>
          <w:i/>
          <w:color w:val="000000"/>
          <w:sz w:val="28"/>
          <w:szCs w:val="28"/>
        </w:rPr>
      </w:pPr>
      <w:r w:rsidRPr="007A5A97">
        <w:rPr>
          <w:i/>
          <w:color w:val="000000"/>
          <w:sz w:val="28"/>
          <w:szCs w:val="28"/>
        </w:rPr>
        <w:t xml:space="preserve">Плоды кориандра посевного </w:t>
      </w:r>
      <w:smartTag w:uri="urn:schemas-microsoft-com:office:smarttags" w:element="metricconverter">
        <w:smartTagPr>
          <w:attr w:name="ProductID" w:val="10,0 г"/>
        </w:smartTagPr>
        <w:r w:rsidRPr="007A5A97">
          <w:rPr>
            <w:i/>
            <w:color w:val="000000"/>
            <w:sz w:val="28"/>
            <w:szCs w:val="28"/>
          </w:rPr>
          <w:t>10,0 г</w:t>
        </w:r>
      </w:smartTag>
      <w:r w:rsidRPr="007A5A97">
        <w:rPr>
          <w:i/>
          <w:color w:val="000000"/>
          <w:sz w:val="28"/>
          <w:szCs w:val="28"/>
        </w:rPr>
        <w:t xml:space="preserve">. </w:t>
      </w:r>
    </w:p>
    <w:p w:rsidR="00D40316" w:rsidRPr="007A5A97" w:rsidRDefault="00D40316">
      <w:pPr>
        <w:ind w:firstLine="709"/>
        <w:rPr>
          <w:i/>
          <w:color w:val="000000"/>
          <w:sz w:val="28"/>
          <w:szCs w:val="28"/>
        </w:rPr>
      </w:pPr>
      <w:r w:rsidRPr="007A5A97">
        <w:rPr>
          <w:i/>
          <w:color w:val="000000"/>
          <w:sz w:val="28"/>
          <w:szCs w:val="28"/>
        </w:rPr>
        <w:t>Принимать по 1/2-1/3 стакана отвара 3 раза в день за 30 мин до еды.</w:t>
      </w:r>
    </w:p>
    <w:p w:rsidR="00D40316" w:rsidRPr="007A5A97" w:rsidRDefault="00D40316">
      <w:pPr>
        <w:ind w:firstLine="709"/>
        <w:jc w:val="both"/>
        <w:rPr>
          <w:color w:val="000000"/>
          <w:sz w:val="28"/>
          <w:szCs w:val="28"/>
        </w:rPr>
      </w:pPr>
      <w:r w:rsidRPr="007A5A97">
        <w:rPr>
          <w:color w:val="000000"/>
          <w:sz w:val="28"/>
          <w:szCs w:val="28"/>
        </w:rPr>
        <w:t>При заболеваниях печени необходимо обеспечить организм достато</w:t>
      </w:r>
      <w:r w:rsidRPr="007A5A97">
        <w:rPr>
          <w:color w:val="000000"/>
          <w:sz w:val="28"/>
          <w:szCs w:val="28"/>
        </w:rPr>
        <w:t>ч</w:t>
      </w:r>
      <w:r w:rsidRPr="007A5A97">
        <w:rPr>
          <w:color w:val="000000"/>
          <w:sz w:val="28"/>
          <w:szCs w:val="28"/>
        </w:rPr>
        <w:t>ным количеством витаминов, минеральных и органических веществ. Их и</w:t>
      </w:r>
      <w:r w:rsidRPr="007A5A97">
        <w:rPr>
          <w:color w:val="000000"/>
          <w:sz w:val="28"/>
          <w:szCs w:val="28"/>
        </w:rPr>
        <w:t>с</w:t>
      </w:r>
      <w:r w:rsidRPr="007A5A97">
        <w:rPr>
          <w:color w:val="000000"/>
          <w:sz w:val="28"/>
          <w:szCs w:val="28"/>
        </w:rPr>
        <w:t>точником могут быть лекарственные растения, овощи и фрукты (гранат, грецкий орех, крапива, ежевика, вишня, земляника, калина, клюква, лимон, малина, шиповник, черника, тыква, дыня, кабачки, баклажаны, капуста, ка</w:t>
      </w:r>
      <w:r w:rsidRPr="007A5A97">
        <w:rPr>
          <w:color w:val="000000"/>
          <w:sz w:val="28"/>
          <w:szCs w:val="28"/>
        </w:rPr>
        <w:t>р</w:t>
      </w:r>
      <w:r w:rsidRPr="007A5A97">
        <w:rPr>
          <w:color w:val="000000"/>
          <w:sz w:val="28"/>
          <w:szCs w:val="28"/>
        </w:rPr>
        <w:t>тофель,). Биологически активные вещества лекарственных и пищевых раст</w:t>
      </w:r>
      <w:r w:rsidRPr="007A5A97">
        <w:rPr>
          <w:color w:val="000000"/>
          <w:sz w:val="28"/>
          <w:szCs w:val="28"/>
        </w:rPr>
        <w:t>е</w:t>
      </w:r>
      <w:r w:rsidRPr="007A5A97">
        <w:rPr>
          <w:color w:val="000000"/>
          <w:sz w:val="28"/>
          <w:szCs w:val="28"/>
        </w:rPr>
        <w:lastRenderedPageBreak/>
        <w:t>ний, помимо предупреждения развития авитаминоза, способствуют оздоро</w:t>
      </w:r>
      <w:r w:rsidRPr="007A5A97">
        <w:rPr>
          <w:color w:val="000000"/>
          <w:sz w:val="28"/>
          <w:szCs w:val="28"/>
        </w:rPr>
        <w:t>в</w:t>
      </w:r>
      <w:r w:rsidRPr="007A5A97">
        <w:rPr>
          <w:color w:val="000000"/>
          <w:sz w:val="28"/>
          <w:szCs w:val="28"/>
        </w:rPr>
        <w:t>лению внутренней среды организма, облегчают течение многих болезней, способствуют реабилитации после перенесенных заболеваний, бло</w:t>
      </w:r>
      <w:r w:rsidRPr="007A5A97">
        <w:rPr>
          <w:color w:val="000000"/>
          <w:sz w:val="28"/>
          <w:szCs w:val="28"/>
        </w:rPr>
        <w:softHyphen/>
        <w:t>кируют образование в организме вредных продуктов обмена и явля</w:t>
      </w:r>
      <w:r w:rsidRPr="007A5A97">
        <w:rPr>
          <w:color w:val="000000"/>
          <w:sz w:val="28"/>
          <w:szCs w:val="28"/>
        </w:rPr>
        <w:softHyphen/>
        <w:t>ются средством защиты от поступающих токсических ве</w:t>
      </w:r>
      <w:r w:rsidRPr="007A5A97">
        <w:rPr>
          <w:color w:val="000000"/>
          <w:sz w:val="28"/>
          <w:szCs w:val="28"/>
        </w:rPr>
        <w:softHyphen/>
        <w:t xml:space="preserve">ществ. </w:t>
      </w:r>
    </w:p>
    <w:p w:rsidR="00D40316" w:rsidRPr="007A5A97" w:rsidRDefault="00D40316">
      <w:pPr>
        <w:ind w:firstLine="709"/>
        <w:jc w:val="both"/>
        <w:rPr>
          <w:sz w:val="28"/>
          <w:szCs w:val="28"/>
        </w:rPr>
      </w:pPr>
      <w:r w:rsidRPr="007A5A97">
        <w:rPr>
          <w:sz w:val="28"/>
          <w:szCs w:val="28"/>
        </w:rPr>
        <w:t>Все заболевания желчных путей разделяют на следующие:</w:t>
      </w:r>
    </w:p>
    <w:p w:rsidR="00D40316" w:rsidRPr="007A5A97" w:rsidRDefault="00D40316">
      <w:pPr>
        <w:ind w:firstLine="709"/>
        <w:jc w:val="both"/>
        <w:rPr>
          <w:sz w:val="28"/>
          <w:szCs w:val="28"/>
        </w:rPr>
      </w:pPr>
      <w:r w:rsidRPr="007A5A97">
        <w:rPr>
          <w:sz w:val="28"/>
          <w:szCs w:val="28"/>
        </w:rPr>
        <w:t xml:space="preserve">● </w:t>
      </w:r>
      <w:proofErr w:type="spellStart"/>
      <w:r w:rsidRPr="007A5A97">
        <w:rPr>
          <w:sz w:val="28"/>
          <w:szCs w:val="28"/>
        </w:rPr>
        <w:t>дискенезии</w:t>
      </w:r>
      <w:proofErr w:type="spellEnd"/>
      <w:r w:rsidRPr="007A5A97">
        <w:rPr>
          <w:sz w:val="28"/>
          <w:szCs w:val="28"/>
        </w:rPr>
        <w:t xml:space="preserve"> желчных путей (по </w:t>
      </w:r>
      <w:proofErr w:type="spellStart"/>
      <w:r w:rsidRPr="007A5A97">
        <w:rPr>
          <w:sz w:val="28"/>
          <w:szCs w:val="28"/>
        </w:rPr>
        <w:t>гипо</w:t>
      </w:r>
      <w:proofErr w:type="spellEnd"/>
      <w:r w:rsidRPr="007A5A97">
        <w:rPr>
          <w:sz w:val="28"/>
          <w:szCs w:val="28"/>
        </w:rPr>
        <w:t xml:space="preserve">- и </w:t>
      </w:r>
      <w:proofErr w:type="spellStart"/>
      <w:r w:rsidRPr="007A5A97">
        <w:rPr>
          <w:sz w:val="28"/>
          <w:szCs w:val="28"/>
        </w:rPr>
        <w:t>гиперкинетическому</w:t>
      </w:r>
      <w:proofErr w:type="spellEnd"/>
      <w:r w:rsidRPr="007A5A97">
        <w:rPr>
          <w:sz w:val="28"/>
          <w:szCs w:val="28"/>
        </w:rPr>
        <w:t xml:space="preserve"> типу);</w:t>
      </w:r>
    </w:p>
    <w:p w:rsidR="00D40316" w:rsidRPr="007A5A97" w:rsidRDefault="00D40316">
      <w:pPr>
        <w:ind w:firstLine="709"/>
        <w:jc w:val="both"/>
        <w:rPr>
          <w:sz w:val="28"/>
          <w:szCs w:val="28"/>
        </w:rPr>
      </w:pPr>
      <w:r w:rsidRPr="007A5A97">
        <w:rPr>
          <w:sz w:val="28"/>
          <w:szCs w:val="28"/>
        </w:rPr>
        <w:t>● воспалительные заболевания (холециститы –желчного пузыря и х</w:t>
      </w:r>
      <w:r w:rsidRPr="007A5A97">
        <w:rPr>
          <w:sz w:val="28"/>
          <w:szCs w:val="28"/>
        </w:rPr>
        <w:t>о</w:t>
      </w:r>
      <w:r w:rsidRPr="007A5A97">
        <w:rPr>
          <w:sz w:val="28"/>
          <w:szCs w:val="28"/>
        </w:rPr>
        <w:t>лангиты – желчных протоков);</w:t>
      </w:r>
    </w:p>
    <w:p w:rsidR="00D40316" w:rsidRPr="007A5A97" w:rsidRDefault="00D40316">
      <w:pPr>
        <w:ind w:firstLine="709"/>
        <w:jc w:val="both"/>
        <w:rPr>
          <w:sz w:val="28"/>
          <w:szCs w:val="28"/>
        </w:rPr>
      </w:pPr>
      <w:r w:rsidRPr="007A5A97">
        <w:rPr>
          <w:sz w:val="28"/>
          <w:szCs w:val="28"/>
        </w:rPr>
        <w:t>● желчнокаменная болезнь.</w:t>
      </w:r>
    </w:p>
    <w:p w:rsidR="00D40316" w:rsidRPr="007A5A97" w:rsidRDefault="00D40316">
      <w:pPr>
        <w:ind w:firstLine="709"/>
        <w:jc w:val="both"/>
        <w:rPr>
          <w:sz w:val="28"/>
          <w:szCs w:val="28"/>
        </w:rPr>
      </w:pPr>
      <w:r w:rsidRPr="007A5A97">
        <w:rPr>
          <w:sz w:val="28"/>
          <w:szCs w:val="28"/>
        </w:rPr>
        <w:t>Заболевания желчного пузыря и желчевыводящих путей характериз</w:t>
      </w:r>
      <w:r w:rsidRPr="007A5A97">
        <w:rPr>
          <w:sz w:val="28"/>
          <w:szCs w:val="28"/>
        </w:rPr>
        <w:t>у</w:t>
      </w:r>
      <w:r w:rsidRPr="007A5A97">
        <w:rPr>
          <w:sz w:val="28"/>
          <w:szCs w:val="28"/>
        </w:rPr>
        <w:t>ются рядом синдромов, наиболее типичным из которых является желчно-печеночная колика, связанная с повышением давления в желчном пузыре и желчных протоках.</w:t>
      </w:r>
    </w:p>
    <w:p w:rsidR="00D40316" w:rsidRPr="007A5A97" w:rsidRDefault="00D40316">
      <w:pPr>
        <w:ind w:firstLine="709"/>
        <w:rPr>
          <w:sz w:val="28"/>
          <w:szCs w:val="28"/>
        </w:rPr>
      </w:pPr>
    </w:p>
    <w:p w:rsidR="005B3522" w:rsidRPr="007A5A97" w:rsidRDefault="005B3522">
      <w:pPr>
        <w:ind w:firstLine="709"/>
        <w:rPr>
          <w:sz w:val="28"/>
          <w:szCs w:val="28"/>
        </w:rPr>
      </w:pPr>
    </w:p>
    <w:p w:rsidR="00D40316" w:rsidRPr="007A5A97" w:rsidRDefault="00D40316">
      <w:pPr>
        <w:ind w:firstLine="709"/>
        <w:jc w:val="center"/>
        <w:rPr>
          <w:b/>
          <w:caps/>
          <w:color w:val="000000"/>
          <w:sz w:val="28"/>
          <w:szCs w:val="28"/>
        </w:rPr>
      </w:pPr>
      <w:r w:rsidRPr="007A5A97">
        <w:rPr>
          <w:b/>
          <w:caps/>
          <w:color w:val="000000"/>
          <w:sz w:val="28"/>
          <w:szCs w:val="28"/>
        </w:rPr>
        <w:t>5.</w:t>
      </w:r>
      <w:r w:rsidR="00F11F26" w:rsidRPr="007A5A97">
        <w:rPr>
          <w:b/>
          <w:caps/>
          <w:color w:val="000000"/>
          <w:sz w:val="28"/>
          <w:szCs w:val="28"/>
        </w:rPr>
        <w:t>6</w:t>
      </w:r>
      <w:r w:rsidRPr="007A5A97">
        <w:rPr>
          <w:b/>
          <w:caps/>
          <w:color w:val="000000"/>
          <w:sz w:val="28"/>
          <w:szCs w:val="28"/>
        </w:rPr>
        <w:t>.</w:t>
      </w:r>
      <w:r w:rsidR="00F11F26" w:rsidRPr="007A5A97">
        <w:rPr>
          <w:b/>
          <w:caps/>
          <w:color w:val="000000"/>
          <w:sz w:val="28"/>
          <w:szCs w:val="28"/>
        </w:rPr>
        <w:t>2.</w:t>
      </w:r>
      <w:r w:rsidRPr="007A5A97">
        <w:rPr>
          <w:b/>
          <w:caps/>
          <w:color w:val="000000"/>
          <w:sz w:val="28"/>
          <w:szCs w:val="28"/>
        </w:rPr>
        <w:t xml:space="preserve"> Дискинезия желчевыводящих путей</w:t>
      </w:r>
    </w:p>
    <w:p w:rsidR="005B3522" w:rsidRPr="007A5A97" w:rsidRDefault="005B3522">
      <w:pPr>
        <w:ind w:firstLine="709"/>
        <w:jc w:val="center"/>
        <w:rPr>
          <w:b/>
          <w:caps/>
          <w:color w:val="000000"/>
          <w:sz w:val="28"/>
          <w:szCs w:val="28"/>
        </w:rPr>
      </w:pPr>
    </w:p>
    <w:p w:rsidR="00D40316" w:rsidRPr="007A5A97" w:rsidRDefault="00D40316">
      <w:pPr>
        <w:ind w:firstLine="709"/>
        <w:jc w:val="both"/>
        <w:rPr>
          <w:color w:val="000000"/>
          <w:sz w:val="28"/>
          <w:szCs w:val="28"/>
        </w:rPr>
      </w:pPr>
      <w:r w:rsidRPr="007A5A97">
        <w:rPr>
          <w:color w:val="000000"/>
          <w:sz w:val="28"/>
          <w:szCs w:val="28"/>
        </w:rPr>
        <w:t>Дискинезия желчевыводящих путей - рас</w:t>
      </w:r>
      <w:r w:rsidRPr="007A5A97">
        <w:rPr>
          <w:color w:val="000000"/>
          <w:sz w:val="28"/>
          <w:szCs w:val="28"/>
        </w:rPr>
        <w:softHyphen/>
        <w:t>стройство тонуса желчных протоков, проявляю</w:t>
      </w:r>
      <w:r w:rsidRPr="007A5A97">
        <w:rPr>
          <w:color w:val="000000"/>
          <w:sz w:val="28"/>
          <w:szCs w:val="28"/>
        </w:rPr>
        <w:softHyphen/>
        <w:t>щееся нарушениями оттока желчи из печени и желчного пузыря в двенадцатиперстную кишку и сопровождающееся появлением б</w:t>
      </w:r>
      <w:r w:rsidRPr="007A5A97">
        <w:rPr>
          <w:color w:val="000000"/>
          <w:sz w:val="28"/>
          <w:szCs w:val="28"/>
        </w:rPr>
        <w:t>о</w:t>
      </w:r>
      <w:r w:rsidRPr="007A5A97">
        <w:rPr>
          <w:color w:val="000000"/>
          <w:sz w:val="28"/>
          <w:szCs w:val="28"/>
        </w:rPr>
        <w:t>лей в пра</w:t>
      </w:r>
      <w:r w:rsidRPr="007A5A97">
        <w:rPr>
          <w:color w:val="000000"/>
          <w:sz w:val="28"/>
          <w:szCs w:val="28"/>
        </w:rPr>
        <w:softHyphen/>
        <w:t>вом подреберье.</w:t>
      </w:r>
    </w:p>
    <w:p w:rsidR="00D40316" w:rsidRPr="007A5A97" w:rsidRDefault="00D40316">
      <w:pPr>
        <w:ind w:firstLine="709"/>
        <w:jc w:val="both"/>
        <w:rPr>
          <w:color w:val="000000"/>
          <w:sz w:val="28"/>
          <w:szCs w:val="28"/>
        </w:rPr>
      </w:pPr>
      <w:r w:rsidRPr="007A5A97">
        <w:rPr>
          <w:b/>
          <w:color w:val="000000"/>
          <w:sz w:val="28"/>
          <w:szCs w:val="28"/>
        </w:rPr>
        <w:t xml:space="preserve">Лечение. </w:t>
      </w:r>
      <w:r w:rsidRPr="007A5A97">
        <w:rPr>
          <w:color w:val="000000"/>
          <w:sz w:val="28"/>
          <w:szCs w:val="28"/>
        </w:rPr>
        <w:t>К общим мерам относятся: соблюдение режима питания, обеспечивающего стимуляцию желчеотделения, занятия физкультурой и спортом, нормализация сна, устранение невротических расстройств.</w:t>
      </w:r>
    </w:p>
    <w:p w:rsidR="00D40316" w:rsidRPr="007A5A97" w:rsidRDefault="00D40316">
      <w:pPr>
        <w:ind w:firstLine="709"/>
        <w:jc w:val="both"/>
        <w:rPr>
          <w:color w:val="000000"/>
          <w:sz w:val="28"/>
          <w:szCs w:val="28"/>
        </w:rPr>
      </w:pPr>
      <w:r w:rsidRPr="007A5A97">
        <w:rPr>
          <w:color w:val="000000"/>
          <w:sz w:val="28"/>
          <w:szCs w:val="28"/>
        </w:rPr>
        <w:t>Лечение больных с заболеваниями желчевыводящей системы зависит от формы и стадии заболевания. На практике используется большое колич</w:t>
      </w:r>
      <w:r w:rsidRPr="007A5A97">
        <w:rPr>
          <w:color w:val="000000"/>
          <w:sz w:val="28"/>
          <w:szCs w:val="28"/>
        </w:rPr>
        <w:t>е</w:t>
      </w:r>
      <w:r w:rsidRPr="007A5A97">
        <w:rPr>
          <w:color w:val="000000"/>
          <w:sz w:val="28"/>
          <w:szCs w:val="28"/>
        </w:rPr>
        <w:t>ство желчегонных средств, в том числе и растительного происхождения (</w:t>
      </w:r>
      <w:proofErr w:type="spellStart"/>
      <w:r w:rsidRPr="007A5A97">
        <w:rPr>
          <w:color w:val="000000"/>
          <w:sz w:val="28"/>
          <w:szCs w:val="28"/>
        </w:rPr>
        <w:t>см.выше</w:t>
      </w:r>
      <w:proofErr w:type="spellEnd"/>
      <w:r w:rsidRPr="007A5A97">
        <w:rPr>
          <w:color w:val="000000"/>
          <w:sz w:val="28"/>
          <w:szCs w:val="28"/>
        </w:rPr>
        <w:t>), которые усили</w:t>
      </w:r>
      <w:r w:rsidRPr="007A5A97">
        <w:rPr>
          <w:color w:val="000000"/>
          <w:sz w:val="28"/>
          <w:szCs w:val="28"/>
        </w:rPr>
        <w:softHyphen/>
        <w:t>вают секрецию желчи и облегчают ее поступле</w:t>
      </w:r>
      <w:r w:rsidRPr="007A5A97">
        <w:rPr>
          <w:color w:val="000000"/>
          <w:sz w:val="28"/>
          <w:szCs w:val="28"/>
        </w:rPr>
        <w:softHyphen/>
        <w:t xml:space="preserve">ние в кишки.    </w:t>
      </w:r>
      <w:r w:rsidRPr="007A5A97">
        <w:rPr>
          <w:color w:val="000000"/>
          <w:sz w:val="28"/>
          <w:szCs w:val="28"/>
        </w:rPr>
        <w:tab/>
        <w:t>Лекарственные растения с успехом применя</w:t>
      </w:r>
      <w:r w:rsidRPr="007A5A97">
        <w:rPr>
          <w:color w:val="000000"/>
          <w:sz w:val="28"/>
          <w:szCs w:val="28"/>
        </w:rPr>
        <w:softHyphen/>
        <w:t>ют при недостато</w:t>
      </w:r>
      <w:r w:rsidRPr="007A5A97">
        <w:rPr>
          <w:color w:val="000000"/>
          <w:sz w:val="28"/>
          <w:szCs w:val="28"/>
        </w:rPr>
        <w:t>ч</w:t>
      </w:r>
      <w:r w:rsidRPr="007A5A97">
        <w:rPr>
          <w:color w:val="000000"/>
          <w:sz w:val="28"/>
          <w:szCs w:val="28"/>
        </w:rPr>
        <w:t>ной выработке желчи в пече</w:t>
      </w:r>
      <w:r w:rsidRPr="007A5A97">
        <w:rPr>
          <w:color w:val="000000"/>
          <w:sz w:val="28"/>
          <w:szCs w:val="28"/>
        </w:rPr>
        <w:softHyphen/>
        <w:t>ни, затруднении ее прохождения по желчным протокам, при атонии желчного пузыря и желч</w:t>
      </w:r>
      <w:r w:rsidRPr="007A5A97">
        <w:rPr>
          <w:color w:val="000000"/>
          <w:sz w:val="28"/>
          <w:szCs w:val="28"/>
        </w:rPr>
        <w:softHyphen/>
        <w:t>ных путей или спастических состояниях (осо</w:t>
      </w:r>
      <w:r w:rsidRPr="007A5A97">
        <w:rPr>
          <w:color w:val="000000"/>
          <w:sz w:val="28"/>
          <w:szCs w:val="28"/>
        </w:rPr>
        <w:softHyphen/>
        <w:t>бенно при спазме сфинктера печеночно-поджелудочной а</w:t>
      </w:r>
      <w:r w:rsidRPr="007A5A97">
        <w:rPr>
          <w:color w:val="000000"/>
          <w:sz w:val="28"/>
          <w:szCs w:val="28"/>
        </w:rPr>
        <w:t>м</w:t>
      </w:r>
      <w:r w:rsidRPr="007A5A97">
        <w:rPr>
          <w:color w:val="000000"/>
          <w:sz w:val="28"/>
          <w:szCs w:val="28"/>
        </w:rPr>
        <w:t>пулы).</w:t>
      </w:r>
    </w:p>
    <w:p w:rsidR="00D40316" w:rsidRPr="007A5A97" w:rsidRDefault="00D40316">
      <w:pPr>
        <w:ind w:firstLine="709"/>
        <w:jc w:val="both"/>
        <w:rPr>
          <w:color w:val="000000"/>
          <w:sz w:val="28"/>
          <w:szCs w:val="28"/>
        </w:rPr>
      </w:pPr>
      <w:r w:rsidRPr="007A5A97">
        <w:rPr>
          <w:b/>
          <w:color w:val="000000"/>
          <w:sz w:val="28"/>
          <w:szCs w:val="28"/>
        </w:rPr>
        <w:t xml:space="preserve">При </w:t>
      </w:r>
      <w:proofErr w:type="spellStart"/>
      <w:r w:rsidRPr="007A5A97">
        <w:rPr>
          <w:b/>
          <w:color w:val="000000"/>
          <w:sz w:val="28"/>
          <w:szCs w:val="28"/>
        </w:rPr>
        <w:t>гиперкинетической</w:t>
      </w:r>
      <w:proofErr w:type="spellEnd"/>
      <w:r w:rsidRPr="007A5A97">
        <w:rPr>
          <w:b/>
          <w:color w:val="000000"/>
          <w:sz w:val="28"/>
          <w:szCs w:val="28"/>
        </w:rPr>
        <w:t xml:space="preserve"> форме</w:t>
      </w:r>
      <w:r w:rsidRPr="007A5A97">
        <w:rPr>
          <w:color w:val="000000"/>
          <w:sz w:val="28"/>
          <w:szCs w:val="28"/>
        </w:rPr>
        <w:t xml:space="preserve"> применяют «</w:t>
      </w:r>
      <w:proofErr w:type="spellStart"/>
      <w:r w:rsidRPr="007A5A97">
        <w:rPr>
          <w:color w:val="000000"/>
          <w:sz w:val="28"/>
          <w:szCs w:val="28"/>
        </w:rPr>
        <w:t>Холосас</w:t>
      </w:r>
      <w:proofErr w:type="spellEnd"/>
      <w:r w:rsidRPr="007A5A97">
        <w:rPr>
          <w:color w:val="000000"/>
          <w:sz w:val="28"/>
          <w:szCs w:val="28"/>
        </w:rPr>
        <w:t>» по 1 чайной ложке 2-3 раза в день за 30 мин до еды, настой кукурузных рылец по 1-2 ст</w:t>
      </w:r>
      <w:r w:rsidRPr="007A5A97">
        <w:rPr>
          <w:color w:val="000000"/>
          <w:sz w:val="28"/>
          <w:szCs w:val="28"/>
        </w:rPr>
        <w:t>о</w:t>
      </w:r>
      <w:r w:rsidRPr="007A5A97">
        <w:rPr>
          <w:color w:val="000000"/>
          <w:sz w:val="28"/>
          <w:szCs w:val="28"/>
        </w:rPr>
        <w:t>ловые ложки через 3 ч, настойку из листьев барбариса  по 15-20 капель 2-3 раза в день за 15-30 мин до еды, также показаны сборы:</w:t>
      </w:r>
    </w:p>
    <w:p w:rsidR="00D40316" w:rsidRPr="007A5A97" w:rsidRDefault="00D40316">
      <w:pPr>
        <w:ind w:firstLine="709"/>
        <w:rPr>
          <w:i/>
          <w:color w:val="000000"/>
          <w:sz w:val="28"/>
          <w:szCs w:val="28"/>
        </w:rPr>
      </w:pPr>
      <w:r w:rsidRPr="007A5A97">
        <w:rPr>
          <w:color w:val="000000"/>
          <w:sz w:val="28"/>
          <w:szCs w:val="28"/>
        </w:rPr>
        <w:t xml:space="preserve">♦ </w:t>
      </w:r>
      <w:r w:rsidRPr="007A5A97">
        <w:rPr>
          <w:i/>
          <w:color w:val="000000"/>
          <w:sz w:val="28"/>
          <w:szCs w:val="28"/>
        </w:rPr>
        <w:t>Листья вахты трехлистной</w:t>
      </w:r>
    </w:p>
    <w:p w:rsidR="00D40316" w:rsidRPr="007A5A97" w:rsidRDefault="00D40316">
      <w:pPr>
        <w:ind w:firstLine="709"/>
        <w:rPr>
          <w:i/>
          <w:color w:val="000000"/>
          <w:sz w:val="28"/>
          <w:szCs w:val="28"/>
        </w:rPr>
      </w:pPr>
      <w:r w:rsidRPr="007A5A97">
        <w:rPr>
          <w:i/>
          <w:color w:val="000000"/>
          <w:sz w:val="28"/>
          <w:szCs w:val="28"/>
        </w:rPr>
        <w:t xml:space="preserve">Трава полыни горькой </w:t>
      </w:r>
    </w:p>
    <w:p w:rsidR="00D40316" w:rsidRPr="007A5A97" w:rsidRDefault="00D40316">
      <w:pPr>
        <w:ind w:firstLine="709"/>
        <w:rPr>
          <w:i/>
          <w:color w:val="000000"/>
          <w:sz w:val="28"/>
          <w:szCs w:val="28"/>
          <w:u w:val="single"/>
        </w:rPr>
      </w:pPr>
      <w:r w:rsidRPr="007A5A97">
        <w:rPr>
          <w:i/>
          <w:color w:val="000000"/>
          <w:sz w:val="28"/>
          <w:szCs w:val="28"/>
          <w:u w:val="single"/>
        </w:rPr>
        <w:t>Листья мяты перечной поровну.</w:t>
      </w:r>
    </w:p>
    <w:p w:rsidR="00D40316" w:rsidRPr="007A5A97" w:rsidRDefault="00D40316">
      <w:pPr>
        <w:ind w:firstLine="709"/>
        <w:rPr>
          <w:i/>
          <w:color w:val="000000"/>
          <w:sz w:val="28"/>
          <w:szCs w:val="28"/>
        </w:rPr>
      </w:pPr>
      <w:r w:rsidRPr="007A5A97">
        <w:rPr>
          <w:i/>
          <w:color w:val="000000"/>
          <w:sz w:val="28"/>
          <w:szCs w:val="28"/>
        </w:rPr>
        <w:t>Настой принимать в теплом виде по 1/3 стакана за 30 мин до еды.</w:t>
      </w:r>
    </w:p>
    <w:p w:rsidR="00D40316" w:rsidRPr="007A5A97" w:rsidRDefault="00D40316">
      <w:pPr>
        <w:ind w:firstLine="709"/>
        <w:rPr>
          <w:i/>
          <w:color w:val="000000"/>
          <w:sz w:val="28"/>
          <w:szCs w:val="28"/>
        </w:rPr>
      </w:pPr>
      <w:r w:rsidRPr="007A5A97">
        <w:rPr>
          <w:color w:val="000000"/>
          <w:sz w:val="28"/>
          <w:szCs w:val="28"/>
        </w:rPr>
        <w:t xml:space="preserve">♦ </w:t>
      </w:r>
      <w:r w:rsidRPr="007A5A97">
        <w:rPr>
          <w:i/>
          <w:color w:val="000000"/>
          <w:sz w:val="28"/>
          <w:szCs w:val="28"/>
        </w:rPr>
        <w:t>Цветки календулы</w:t>
      </w:r>
    </w:p>
    <w:p w:rsidR="00D40316" w:rsidRPr="007A5A97" w:rsidRDefault="00D40316">
      <w:pPr>
        <w:ind w:firstLine="709"/>
        <w:rPr>
          <w:i/>
          <w:color w:val="000000"/>
          <w:sz w:val="28"/>
          <w:szCs w:val="28"/>
        </w:rPr>
      </w:pPr>
      <w:r w:rsidRPr="007A5A97">
        <w:rPr>
          <w:i/>
          <w:color w:val="000000"/>
          <w:sz w:val="28"/>
          <w:szCs w:val="28"/>
        </w:rPr>
        <w:t xml:space="preserve">Цветки ромашки аптечной по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rPr>
          <w:i/>
          <w:color w:val="000000"/>
          <w:sz w:val="28"/>
          <w:szCs w:val="28"/>
          <w:u w:val="single"/>
        </w:rPr>
      </w:pPr>
      <w:r w:rsidRPr="007A5A97">
        <w:rPr>
          <w:i/>
          <w:color w:val="000000"/>
          <w:sz w:val="28"/>
          <w:szCs w:val="28"/>
          <w:u w:val="single"/>
        </w:rPr>
        <w:t xml:space="preserve">Цветки липы </w:t>
      </w:r>
      <w:smartTag w:uri="urn:schemas-microsoft-com:office:smarttags" w:element="metricconverter">
        <w:smartTagPr>
          <w:attr w:name="ProductID" w:val="20,0 г"/>
        </w:smartTagPr>
        <w:r w:rsidRPr="007A5A97">
          <w:rPr>
            <w:i/>
            <w:color w:val="000000"/>
            <w:sz w:val="28"/>
            <w:szCs w:val="28"/>
            <w:u w:val="single"/>
          </w:rPr>
          <w:t>20,0 г</w:t>
        </w:r>
      </w:smartTag>
      <w:r w:rsidRPr="007A5A97">
        <w:rPr>
          <w:i/>
          <w:color w:val="000000"/>
          <w:sz w:val="28"/>
          <w:szCs w:val="28"/>
          <w:u w:val="single"/>
        </w:rPr>
        <w:t>.</w:t>
      </w:r>
    </w:p>
    <w:p w:rsidR="00D40316" w:rsidRPr="007A5A97" w:rsidRDefault="00D40316">
      <w:pPr>
        <w:ind w:firstLine="709"/>
        <w:rPr>
          <w:i/>
          <w:color w:val="000000"/>
          <w:sz w:val="28"/>
          <w:szCs w:val="28"/>
        </w:rPr>
      </w:pPr>
      <w:r w:rsidRPr="007A5A97">
        <w:rPr>
          <w:i/>
          <w:color w:val="000000"/>
          <w:sz w:val="28"/>
          <w:szCs w:val="28"/>
        </w:rPr>
        <w:lastRenderedPageBreak/>
        <w:t>Настой принимать в теплом виде по 1/3 стакана за 30 мин до еды.</w:t>
      </w:r>
    </w:p>
    <w:p w:rsidR="00D40316" w:rsidRPr="007A5A97" w:rsidRDefault="00D40316">
      <w:pPr>
        <w:ind w:firstLine="709"/>
        <w:jc w:val="both"/>
        <w:rPr>
          <w:color w:val="000000"/>
          <w:sz w:val="28"/>
          <w:szCs w:val="28"/>
        </w:rPr>
      </w:pPr>
      <w:r w:rsidRPr="007A5A97">
        <w:rPr>
          <w:b/>
          <w:color w:val="000000"/>
          <w:sz w:val="28"/>
          <w:szCs w:val="28"/>
        </w:rPr>
        <w:t xml:space="preserve">При </w:t>
      </w:r>
      <w:proofErr w:type="spellStart"/>
      <w:r w:rsidRPr="007A5A97">
        <w:rPr>
          <w:b/>
          <w:color w:val="000000"/>
          <w:sz w:val="28"/>
          <w:szCs w:val="28"/>
        </w:rPr>
        <w:t>гипокинетической</w:t>
      </w:r>
      <w:proofErr w:type="spellEnd"/>
      <w:r w:rsidRPr="007A5A97">
        <w:rPr>
          <w:b/>
          <w:color w:val="000000"/>
          <w:sz w:val="28"/>
          <w:szCs w:val="28"/>
        </w:rPr>
        <w:t xml:space="preserve"> форме дискинезии</w:t>
      </w:r>
      <w:r w:rsidRPr="007A5A97">
        <w:rPr>
          <w:color w:val="000000"/>
          <w:sz w:val="28"/>
          <w:szCs w:val="28"/>
        </w:rPr>
        <w:t xml:space="preserve"> назначают препараты о</w:t>
      </w:r>
      <w:r w:rsidRPr="007A5A97">
        <w:rPr>
          <w:color w:val="000000"/>
          <w:sz w:val="28"/>
          <w:szCs w:val="28"/>
        </w:rPr>
        <w:t>б</w:t>
      </w:r>
      <w:r w:rsidRPr="007A5A97">
        <w:rPr>
          <w:color w:val="000000"/>
          <w:sz w:val="28"/>
          <w:szCs w:val="28"/>
        </w:rPr>
        <w:t>щетонизирующего действия (элеутерококк, ли</w:t>
      </w:r>
      <w:r w:rsidRPr="007A5A97">
        <w:rPr>
          <w:color w:val="000000"/>
          <w:sz w:val="28"/>
          <w:szCs w:val="28"/>
        </w:rPr>
        <w:softHyphen/>
        <w:t xml:space="preserve">монник китайский, </w:t>
      </w:r>
      <w:proofErr w:type="spellStart"/>
      <w:r w:rsidRPr="007A5A97">
        <w:rPr>
          <w:color w:val="000000"/>
          <w:sz w:val="28"/>
          <w:szCs w:val="28"/>
        </w:rPr>
        <w:t>родиолу</w:t>
      </w:r>
      <w:proofErr w:type="spellEnd"/>
      <w:r w:rsidRPr="007A5A97">
        <w:rPr>
          <w:color w:val="000000"/>
          <w:sz w:val="28"/>
          <w:szCs w:val="28"/>
        </w:rPr>
        <w:t xml:space="preserve"> </w:t>
      </w:r>
      <w:proofErr w:type="spellStart"/>
      <w:r w:rsidRPr="007A5A97">
        <w:rPr>
          <w:color w:val="000000"/>
          <w:sz w:val="28"/>
          <w:szCs w:val="28"/>
        </w:rPr>
        <w:t>рощовую</w:t>
      </w:r>
      <w:proofErr w:type="spellEnd"/>
      <w:r w:rsidRPr="007A5A97">
        <w:rPr>
          <w:color w:val="000000"/>
          <w:sz w:val="28"/>
          <w:szCs w:val="28"/>
        </w:rPr>
        <w:t xml:space="preserve"> в виде жидких экстрактов по 10-15 кап на ½ стакана воды в первой половине дня) и </w:t>
      </w:r>
      <w:proofErr w:type="spellStart"/>
      <w:r w:rsidRPr="007A5A97">
        <w:rPr>
          <w:color w:val="000000"/>
          <w:sz w:val="28"/>
          <w:szCs w:val="28"/>
        </w:rPr>
        <w:t>холецистокинетические</w:t>
      </w:r>
      <w:proofErr w:type="spellEnd"/>
      <w:r w:rsidRPr="007A5A97">
        <w:rPr>
          <w:color w:val="000000"/>
          <w:sz w:val="28"/>
          <w:szCs w:val="28"/>
        </w:rPr>
        <w:t xml:space="preserve"> желчегон</w:t>
      </w:r>
      <w:r w:rsidRPr="007A5A97">
        <w:rPr>
          <w:color w:val="000000"/>
          <w:sz w:val="28"/>
          <w:szCs w:val="28"/>
        </w:rPr>
        <w:softHyphen/>
        <w:t>ные средства:</w:t>
      </w:r>
    </w:p>
    <w:p w:rsidR="00D40316" w:rsidRPr="007A5A97" w:rsidRDefault="00D40316">
      <w:pPr>
        <w:ind w:firstLine="709"/>
        <w:jc w:val="both"/>
        <w:rPr>
          <w:color w:val="000000"/>
          <w:sz w:val="28"/>
          <w:szCs w:val="28"/>
        </w:rPr>
      </w:pPr>
      <w:r w:rsidRPr="007A5A97">
        <w:rPr>
          <w:color w:val="000000"/>
          <w:sz w:val="28"/>
          <w:szCs w:val="28"/>
        </w:rPr>
        <w:t xml:space="preserve">- экстракт бессмертника сухой  назначают по </w:t>
      </w:r>
      <w:smartTag w:uri="urn:schemas-microsoft-com:office:smarttags" w:element="metricconverter">
        <w:smartTagPr>
          <w:attr w:name="ProductID" w:val="1 г"/>
        </w:smartTagPr>
        <w:r w:rsidRPr="007A5A97">
          <w:rPr>
            <w:color w:val="000000"/>
            <w:sz w:val="28"/>
            <w:szCs w:val="28"/>
          </w:rPr>
          <w:t>1 г</w:t>
        </w:r>
      </w:smartTag>
      <w:r w:rsidRPr="007A5A97">
        <w:rPr>
          <w:color w:val="000000"/>
          <w:sz w:val="28"/>
          <w:szCs w:val="28"/>
        </w:rPr>
        <w:t xml:space="preserve"> 3 раза в день курсами по 2-3 недели с 5-7-днев</w:t>
      </w:r>
      <w:r w:rsidRPr="007A5A97">
        <w:rPr>
          <w:color w:val="000000"/>
          <w:sz w:val="28"/>
          <w:szCs w:val="28"/>
        </w:rPr>
        <w:softHyphen/>
        <w:t>ными перерывами при повторных курсах;</w:t>
      </w:r>
    </w:p>
    <w:p w:rsidR="00D40316" w:rsidRPr="007A5A97" w:rsidRDefault="00D40316">
      <w:pPr>
        <w:ind w:firstLine="709"/>
        <w:jc w:val="both"/>
        <w:rPr>
          <w:color w:val="000000"/>
          <w:sz w:val="28"/>
          <w:szCs w:val="28"/>
        </w:rPr>
      </w:pPr>
      <w:r w:rsidRPr="007A5A97">
        <w:rPr>
          <w:color w:val="000000"/>
          <w:sz w:val="28"/>
          <w:szCs w:val="28"/>
        </w:rPr>
        <w:t>- настой цветков бессмертника песчаного прини</w:t>
      </w:r>
      <w:r w:rsidRPr="007A5A97">
        <w:rPr>
          <w:color w:val="000000"/>
          <w:sz w:val="28"/>
          <w:szCs w:val="28"/>
        </w:rPr>
        <w:softHyphen/>
        <w:t>мать за 30 мин до еды па следующей схеме: 1-й день - 1/3 стакана; 2-й день - 1/3 стакана 2 раза; 3-й день - 1/3 стакана 3 раза; 4-й день - 1/2 стакана 3 раза; 5-й день по 1/2 стакана 2 раза и 6-й день по 1/2 стакана 1 раз. При необходимос</w:t>
      </w:r>
      <w:r w:rsidRPr="007A5A97">
        <w:rPr>
          <w:color w:val="000000"/>
          <w:sz w:val="28"/>
          <w:szCs w:val="28"/>
        </w:rPr>
        <w:softHyphen/>
        <w:t>ти прием настоя п</w:t>
      </w:r>
      <w:r w:rsidRPr="007A5A97">
        <w:rPr>
          <w:color w:val="000000"/>
          <w:sz w:val="28"/>
          <w:szCs w:val="28"/>
        </w:rPr>
        <w:t>о</w:t>
      </w:r>
      <w:r w:rsidRPr="007A5A97">
        <w:rPr>
          <w:color w:val="000000"/>
          <w:sz w:val="28"/>
          <w:szCs w:val="28"/>
        </w:rPr>
        <w:t>вторяют через 7 дней.</w:t>
      </w:r>
    </w:p>
    <w:p w:rsidR="00D40316" w:rsidRPr="007A5A97" w:rsidRDefault="00D40316">
      <w:pPr>
        <w:ind w:firstLine="709"/>
        <w:jc w:val="both"/>
        <w:rPr>
          <w:color w:val="000000"/>
          <w:sz w:val="28"/>
          <w:szCs w:val="28"/>
        </w:rPr>
      </w:pPr>
      <w:r w:rsidRPr="007A5A97">
        <w:rPr>
          <w:color w:val="000000"/>
          <w:sz w:val="28"/>
          <w:szCs w:val="28"/>
        </w:rPr>
        <w:t>Рекомендуют сборы:</w:t>
      </w:r>
    </w:p>
    <w:p w:rsidR="00D40316" w:rsidRPr="007A5A97" w:rsidRDefault="00D40316">
      <w:pPr>
        <w:ind w:firstLine="709"/>
        <w:rPr>
          <w:i/>
          <w:sz w:val="28"/>
          <w:szCs w:val="28"/>
        </w:rPr>
      </w:pPr>
      <w:r w:rsidRPr="007A5A97">
        <w:rPr>
          <w:color w:val="000000"/>
          <w:sz w:val="28"/>
          <w:szCs w:val="28"/>
        </w:rPr>
        <w:t>♦</w:t>
      </w:r>
      <w:r w:rsidRPr="007A5A97">
        <w:rPr>
          <w:sz w:val="28"/>
          <w:szCs w:val="28"/>
        </w:rPr>
        <w:t xml:space="preserve"> </w:t>
      </w:r>
      <w:r w:rsidRPr="007A5A97">
        <w:rPr>
          <w:i/>
          <w:sz w:val="28"/>
          <w:szCs w:val="28"/>
        </w:rPr>
        <w:t xml:space="preserve">Цветки бессмертника </w:t>
      </w:r>
      <w:proofErr w:type="spellStart"/>
      <w:r w:rsidRPr="007A5A97">
        <w:rPr>
          <w:i/>
          <w:sz w:val="28"/>
          <w:szCs w:val="28"/>
        </w:rPr>
        <w:t>песчанного</w:t>
      </w:r>
      <w:proofErr w:type="spellEnd"/>
    </w:p>
    <w:p w:rsidR="00D40316" w:rsidRPr="007A5A97" w:rsidRDefault="00D40316">
      <w:pPr>
        <w:ind w:firstLine="709"/>
        <w:rPr>
          <w:i/>
          <w:sz w:val="28"/>
          <w:szCs w:val="28"/>
        </w:rPr>
      </w:pPr>
      <w:r w:rsidRPr="007A5A97">
        <w:rPr>
          <w:i/>
          <w:sz w:val="28"/>
          <w:szCs w:val="28"/>
        </w:rPr>
        <w:t>Корни одуванчика лекарственного</w:t>
      </w:r>
    </w:p>
    <w:p w:rsidR="00D40316" w:rsidRPr="007A5A97" w:rsidRDefault="00D40316">
      <w:pPr>
        <w:ind w:firstLine="709"/>
        <w:rPr>
          <w:i/>
          <w:sz w:val="28"/>
          <w:szCs w:val="28"/>
          <w:u w:val="single"/>
        </w:rPr>
      </w:pPr>
      <w:r w:rsidRPr="007A5A97">
        <w:rPr>
          <w:i/>
          <w:sz w:val="28"/>
          <w:szCs w:val="28"/>
          <w:u w:val="single"/>
        </w:rPr>
        <w:t>Листья вахты трехлистной поровну.</w:t>
      </w:r>
    </w:p>
    <w:p w:rsidR="00D40316" w:rsidRPr="007A5A97" w:rsidRDefault="00D40316">
      <w:pPr>
        <w:ind w:firstLine="709"/>
        <w:rPr>
          <w:i/>
          <w:sz w:val="28"/>
          <w:szCs w:val="28"/>
        </w:rPr>
      </w:pPr>
      <w:r w:rsidRPr="007A5A97">
        <w:rPr>
          <w:i/>
          <w:sz w:val="28"/>
          <w:szCs w:val="28"/>
        </w:rPr>
        <w:t>Настой</w:t>
      </w:r>
      <w:r w:rsidRPr="007A5A97">
        <w:rPr>
          <w:sz w:val="28"/>
          <w:szCs w:val="28"/>
        </w:rPr>
        <w:t xml:space="preserve"> </w:t>
      </w:r>
      <w:r w:rsidRPr="007A5A97">
        <w:rPr>
          <w:i/>
          <w:sz w:val="28"/>
          <w:szCs w:val="28"/>
        </w:rPr>
        <w:t>принимают по 1/4 стакана 3 раза в день за 30 минут до еды.</w:t>
      </w:r>
    </w:p>
    <w:p w:rsidR="00D40316" w:rsidRPr="007A5A97" w:rsidRDefault="00D40316">
      <w:pPr>
        <w:ind w:firstLine="709"/>
        <w:rPr>
          <w:i/>
          <w:color w:val="000000"/>
          <w:sz w:val="28"/>
          <w:szCs w:val="28"/>
        </w:rPr>
      </w:pPr>
      <w:r w:rsidRPr="007A5A97">
        <w:rPr>
          <w:color w:val="000000"/>
          <w:sz w:val="28"/>
          <w:szCs w:val="28"/>
        </w:rPr>
        <w:t xml:space="preserve">♦ </w:t>
      </w:r>
      <w:r w:rsidRPr="007A5A97">
        <w:rPr>
          <w:i/>
          <w:color w:val="000000"/>
          <w:sz w:val="28"/>
          <w:szCs w:val="28"/>
        </w:rPr>
        <w:t>Цветки ромашки аптечной</w:t>
      </w:r>
    </w:p>
    <w:p w:rsidR="00D40316" w:rsidRPr="007A5A97" w:rsidRDefault="00D40316">
      <w:pPr>
        <w:ind w:firstLine="709"/>
        <w:rPr>
          <w:i/>
          <w:color w:val="000000"/>
          <w:sz w:val="28"/>
          <w:szCs w:val="28"/>
        </w:rPr>
      </w:pPr>
      <w:r w:rsidRPr="007A5A97">
        <w:rPr>
          <w:i/>
          <w:color w:val="000000"/>
          <w:sz w:val="28"/>
          <w:szCs w:val="28"/>
        </w:rPr>
        <w:t xml:space="preserve">Трава золототысячника зонтичного по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rPr>
          <w:i/>
          <w:color w:val="000000"/>
          <w:sz w:val="28"/>
          <w:szCs w:val="28"/>
        </w:rPr>
      </w:pPr>
      <w:r w:rsidRPr="007A5A97">
        <w:rPr>
          <w:i/>
          <w:color w:val="000000"/>
          <w:sz w:val="28"/>
          <w:szCs w:val="28"/>
        </w:rPr>
        <w:t>Корневище аира болотного</w:t>
      </w:r>
    </w:p>
    <w:p w:rsidR="00D40316" w:rsidRPr="007A5A97" w:rsidRDefault="00D40316">
      <w:pPr>
        <w:ind w:firstLine="709"/>
        <w:rPr>
          <w:i/>
          <w:color w:val="000000"/>
          <w:sz w:val="28"/>
          <w:szCs w:val="28"/>
          <w:u w:val="single"/>
        </w:rPr>
      </w:pPr>
      <w:r w:rsidRPr="007A5A97">
        <w:rPr>
          <w:i/>
          <w:color w:val="000000"/>
          <w:sz w:val="28"/>
          <w:szCs w:val="28"/>
          <w:u w:val="single"/>
        </w:rPr>
        <w:t xml:space="preserve">Трава зверобоя продырявленного по </w:t>
      </w:r>
      <w:smartTag w:uri="urn:schemas-microsoft-com:office:smarttags" w:element="metricconverter">
        <w:smartTagPr>
          <w:attr w:name="ProductID" w:val="30,0 г"/>
        </w:smartTagPr>
        <w:r w:rsidRPr="007A5A97">
          <w:rPr>
            <w:i/>
            <w:color w:val="000000"/>
            <w:sz w:val="28"/>
            <w:szCs w:val="28"/>
            <w:u w:val="single"/>
          </w:rPr>
          <w:t>30,0 г</w:t>
        </w:r>
      </w:smartTag>
      <w:r w:rsidRPr="007A5A97">
        <w:rPr>
          <w:i/>
          <w:color w:val="000000"/>
          <w:sz w:val="28"/>
          <w:szCs w:val="28"/>
          <w:u w:val="single"/>
        </w:rPr>
        <w:t>.</w:t>
      </w:r>
    </w:p>
    <w:p w:rsidR="00D40316" w:rsidRPr="007A5A97" w:rsidRDefault="00D40316">
      <w:pPr>
        <w:ind w:firstLine="709"/>
        <w:rPr>
          <w:i/>
          <w:sz w:val="28"/>
          <w:szCs w:val="28"/>
        </w:rPr>
      </w:pPr>
      <w:r w:rsidRPr="007A5A97">
        <w:rPr>
          <w:i/>
          <w:sz w:val="28"/>
          <w:szCs w:val="28"/>
        </w:rPr>
        <w:t>Настой</w:t>
      </w:r>
      <w:r w:rsidRPr="007A5A97">
        <w:rPr>
          <w:sz w:val="28"/>
          <w:szCs w:val="28"/>
        </w:rPr>
        <w:t xml:space="preserve"> </w:t>
      </w:r>
      <w:r w:rsidRPr="007A5A97">
        <w:rPr>
          <w:i/>
          <w:sz w:val="28"/>
          <w:szCs w:val="28"/>
        </w:rPr>
        <w:t>принимают по 1/3 стакана 3 раза в день за 30 минут до еды.</w:t>
      </w:r>
    </w:p>
    <w:p w:rsidR="00D40316" w:rsidRPr="007A5A97" w:rsidRDefault="00D40316">
      <w:pPr>
        <w:ind w:firstLine="709"/>
        <w:jc w:val="center"/>
        <w:rPr>
          <w:b/>
          <w:sz w:val="28"/>
          <w:szCs w:val="28"/>
        </w:rPr>
      </w:pPr>
      <w:r w:rsidRPr="007A5A97">
        <w:rPr>
          <w:b/>
          <w:sz w:val="28"/>
          <w:szCs w:val="28"/>
        </w:rPr>
        <w:t>5.</w:t>
      </w:r>
      <w:r w:rsidR="00F11F26" w:rsidRPr="007A5A97">
        <w:rPr>
          <w:b/>
          <w:sz w:val="28"/>
          <w:szCs w:val="28"/>
        </w:rPr>
        <w:t>6</w:t>
      </w:r>
      <w:r w:rsidRPr="007A5A97">
        <w:rPr>
          <w:b/>
          <w:sz w:val="28"/>
          <w:szCs w:val="28"/>
        </w:rPr>
        <w:t>.</w:t>
      </w:r>
      <w:r w:rsidR="00F11F26" w:rsidRPr="007A5A97">
        <w:rPr>
          <w:b/>
          <w:sz w:val="28"/>
          <w:szCs w:val="28"/>
        </w:rPr>
        <w:t>3.</w:t>
      </w:r>
      <w:r w:rsidRPr="007A5A97">
        <w:rPr>
          <w:b/>
          <w:sz w:val="28"/>
          <w:szCs w:val="28"/>
        </w:rPr>
        <w:t xml:space="preserve"> ХОЛЕЦИСТИТ</w:t>
      </w:r>
    </w:p>
    <w:p w:rsidR="005B3522" w:rsidRPr="007A5A97" w:rsidRDefault="005B3522">
      <w:pPr>
        <w:ind w:firstLine="709"/>
        <w:jc w:val="center"/>
        <w:rPr>
          <w:b/>
          <w:sz w:val="28"/>
          <w:szCs w:val="28"/>
        </w:rPr>
      </w:pPr>
    </w:p>
    <w:p w:rsidR="00D40316" w:rsidRPr="007A5A97" w:rsidRDefault="00D40316">
      <w:pPr>
        <w:ind w:firstLine="709"/>
        <w:jc w:val="both"/>
        <w:rPr>
          <w:sz w:val="28"/>
          <w:szCs w:val="28"/>
        </w:rPr>
      </w:pPr>
      <w:r w:rsidRPr="007A5A97">
        <w:rPr>
          <w:sz w:val="28"/>
          <w:szCs w:val="28"/>
        </w:rPr>
        <w:t>Холецистит – одно из наиболее часто встречающихся заболеваний ЖКТ. Заболеваемость составляет 6-7 случаев на 1000 человек, причем же</w:t>
      </w:r>
      <w:r w:rsidRPr="007A5A97">
        <w:rPr>
          <w:sz w:val="28"/>
          <w:szCs w:val="28"/>
        </w:rPr>
        <w:t>н</w:t>
      </w:r>
      <w:r w:rsidRPr="007A5A97">
        <w:rPr>
          <w:sz w:val="28"/>
          <w:szCs w:val="28"/>
        </w:rPr>
        <w:t>щины болеют в 3-4 раза чаще, чем мужчины. Почвой для развития холец</w:t>
      </w:r>
      <w:r w:rsidRPr="007A5A97">
        <w:rPr>
          <w:sz w:val="28"/>
          <w:szCs w:val="28"/>
        </w:rPr>
        <w:t>и</w:t>
      </w:r>
      <w:r w:rsidRPr="007A5A97">
        <w:rPr>
          <w:sz w:val="28"/>
          <w:szCs w:val="28"/>
        </w:rPr>
        <w:t>стита является застой желчи  в желчном пузыре. Нарушение нормального о</w:t>
      </w:r>
      <w:r w:rsidRPr="007A5A97">
        <w:rPr>
          <w:sz w:val="28"/>
          <w:szCs w:val="28"/>
        </w:rPr>
        <w:t>т</w:t>
      </w:r>
      <w:r w:rsidRPr="007A5A97">
        <w:rPr>
          <w:sz w:val="28"/>
          <w:szCs w:val="28"/>
        </w:rPr>
        <w:t>тока желчи может быть связано с различными причинами: анатомическими особенностями строения желчного пузыря и протоков; гиподинамией; нер</w:t>
      </w:r>
      <w:r w:rsidRPr="007A5A97">
        <w:rPr>
          <w:sz w:val="28"/>
          <w:szCs w:val="28"/>
        </w:rPr>
        <w:t>е</w:t>
      </w:r>
      <w:r w:rsidRPr="007A5A97">
        <w:rPr>
          <w:sz w:val="28"/>
          <w:szCs w:val="28"/>
        </w:rPr>
        <w:t>гулярным приемом пищи; нервным  перенапряжением; опущением внутре</w:t>
      </w:r>
      <w:r w:rsidRPr="007A5A97">
        <w:rPr>
          <w:sz w:val="28"/>
          <w:szCs w:val="28"/>
        </w:rPr>
        <w:t>н</w:t>
      </w:r>
      <w:r w:rsidRPr="007A5A97">
        <w:rPr>
          <w:sz w:val="28"/>
          <w:szCs w:val="28"/>
        </w:rPr>
        <w:t>них органов; беременностью и др. При нормальном оттоке желчи попадание возбудителей в желчный пузырь не вызывает воспаления. Нарушение тонуса и двигательной функции желчных путей провоцирует задержку патогенной флоры в желчном пузыре и развивается воспалительный процесс. Постоя</w:t>
      </w:r>
      <w:r w:rsidRPr="007A5A97">
        <w:rPr>
          <w:sz w:val="28"/>
          <w:szCs w:val="28"/>
        </w:rPr>
        <w:t>н</w:t>
      </w:r>
      <w:r w:rsidRPr="007A5A97">
        <w:rPr>
          <w:sz w:val="28"/>
          <w:szCs w:val="28"/>
        </w:rPr>
        <w:t>ное воздействие факторов, провоцирующих застой желчи, в сочетании с и</w:t>
      </w:r>
      <w:r w:rsidRPr="007A5A97">
        <w:rPr>
          <w:sz w:val="28"/>
          <w:szCs w:val="28"/>
        </w:rPr>
        <w:t>н</w:t>
      </w:r>
      <w:r w:rsidRPr="007A5A97">
        <w:rPr>
          <w:sz w:val="28"/>
          <w:szCs w:val="28"/>
        </w:rPr>
        <w:t>фекцией и снижением иммунной защиты способствуют формированию хр</w:t>
      </w:r>
      <w:r w:rsidRPr="007A5A97">
        <w:rPr>
          <w:sz w:val="28"/>
          <w:szCs w:val="28"/>
        </w:rPr>
        <w:t>о</w:t>
      </w:r>
      <w:r w:rsidRPr="007A5A97">
        <w:rPr>
          <w:sz w:val="28"/>
          <w:szCs w:val="28"/>
        </w:rPr>
        <w:t>нического воспаления желчного пузыря.</w:t>
      </w:r>
    </w:p>
    <w:p w:rsidR="00D40316" w:rsidRPr="007A5A97" w:rsidRDefault="00D40316">
      <w:pPr>
        <w:ind w:firstLine="709"/>
        <w:jc w:val="both"/>
        <w:rPr>
          <w:sz w:val="28"/>
          <w:szCs w:val="28"/>
        </w:rPr>
      </w:pPr>
      <w:r w:rsidRPr="007A5A97">
        <w:rPr>
          <w:b/>
          <w:sz w:val="28"/>
          <w:szCs w:val="28"/>
        </w:rPr>
        <w:t xml:space="preserve">Клиническая картина. </w:t>
      </w:r>
      <w:r w:rsidRPr="007A5A97">
        <w:rPr>
          <w:sz w:val="28"/>
          <w:szCs w:val="28"/>
        </w:rPr>
        <w:t>Характерны острое начало, озноб и подъем температуры, появляются дискомфорт, тяжесть и боли в правом подреберье, которые распространяются по всей верхней половине живота с иррадиацией в правую руку и область правой лопатки (иногда в область сердца). Боли м</w:t>
      </w:r>
      <w:r w:rsidRPr="007A5A97">
        <w:rPr>
          <w:sz w:val="28"/>
          <w:szCs w:val="28"/>
        </w:rPr>
        <w:t>о</w:t>
      </w:r>
      <w:r w:rsidRPr="007A5A97">
        <w:rPr>
          <w:sz w:val="28"/>
          <w:szCs w:val="28"/>
        </w:rPr>
        <w:t xml:space="preserve">гут усиливаться при движении и дыхании, больной беспокоен и часто меняет положение для облегчения болей. Возможны тошнота и рвота, горечь во рту. </w:t>
      </w:r>
      <w:r w:rsidRPr="007A5A97">
        <w:rPr>
          <w:sz w:val="28"/>
          <w:szCs w:val="28"/>
        </w:rPr>
        <w:lastRenderedPageBreak/>
        <w:t xml:space="preserve">Язык сухой, обложен желтовато-белым или белым налетом. Живот вздут, определяется болезненность при пальпации в правом </w:t>
      </w:r>
      <w:proofErr w:type="spellStart"/>
      <w:r w:rsidRPr="007A5A97">
        <w:rPr>
          <w:sz w:val="28"/>
          <w:szCs w:val="28"/>
        </w:rPr>
        <w:t>подберье</w:t>
      </w:r>
      <w:proofErr w:type="spellEnd"/>
      <w:r w:rsidRPr="007A5A97">
        <w:rPr>
          <w:sz w:val="28"/>
          <w:szCs w:val="28"/>
        </w:rPr>
        <w:t xml:space="preserve">.  </w:t>
      </w:r>
    </w:p>
    <w:p w:rsidR="00D40316" w:rsidRPr="007A5A97" w:rsidRDefault="00D40316">
      <w:pPr>
        <w:ind w:firstLine="709"/>
        <w:jc w:val="both"/>
        <w:rPr>
          <w:sz w:val="28"/>
          <w:szCs w:val="28"/>
        </w:rPr>
      </w:pPr>
      <w:r w:rsidRPr="007A5A97">
        <w:rPr>
          <w:sz w:val="28"/>
          <w:szCs w:val="28"/>
        </w:rPr>
        <w:t>Хронический холецистит может возникать после острого воспаления, но чаще развивается самостоятельно и постепенно. Обострение хронического ХЦ обычно провоцируют обильный прием жирной, жареной или острой п</w:t>
      </w:r>
      <w:r w:rsidRPr="007A5A97">
        <w:rPr>
          <w:sz w:val="28"/>
          <w:szCs w:val="28"/>
        </w:rPr>
        <w:t>и</w:t>
      </w:r>
      <w:r w:rsidRPr="007A5A97">
        <w:rPr>
          <w:sz w:val="28"/>
          <w:szCs w:val="28"/>
        </w:rPr>
        <w:t>щи, алкогольных напитков и др., психоэмоциональные и физические пер</w:t>
      </w:r>
      <w:r w:rsidRPr="007A5A97">
        <w:rPr>
          <w:sz w:val="28"/>
          <w:szCs w:val="28"/>
        </w:rPr>
        <w:t>е</w:t>
      </w:r>
      <w:r w:rsidRPr="007A5A97">
        <w:rPr>
          <w:sz w:val="28"/>
          <w:szCs w:val="28"/>
        </w:rPr>
        <w:t>грузки, острые кишечные расстройства, обострения очаговой инфекции, пр</w:t>
      </w:r>
      <w:r w:rsidRPr="007A5A97">
        <w:rPr>
          <w:sz w:val="28"/>
          <w:szCs w:val="28"/>
        </w:rPr>
        <w:t>и</w:t>
      </w:r>
      <w:r w:rsidRPr="007A5A97">
        <w:rPr>
          <w:sz w:val="28"/>
          <w:szCs w:val="28"/>
        </w:rPr>
        <w:t xml:space="preserve">ем </w:t>
      </w:r>
      <w:proofErr w:type="spellStart"/>
      <w:r w:rsidRPr="007A5A97">
        <w:rPr>
          <w:sz w:val="28"/>
          <w:szCs w:val="28"/>
        </w:rPr>
        <w:t>гепатотоксических</w:t>
      </w:r>
      <w:proofErr w:type="spellEnd"/>
      <w:r w:rsidRPr="007A5A97">
        <w:rPr>
          <w:sz w:val="28"/>
          <w:szCs w:val="28"/>
        </w:rPr>
        <w:t xml:space="preserve"> лекарств и др. Характерны ощущения горечи и мета</w:t>
      </w:r>
      <w:r w:rsidRPr="007A5A97">
        <w:rPr>
          <w:sz w:val="28"/>
          <w:szCs w:val="28"/>
        </w:rPr>
        <w:t>л</w:t>
      </w:r>
      <w:r w:rsidRPr="007A5A97">
        <w:rPr>
          <w:sz w:val="28"/>
          <w:szCs w:val="28"/>
        </w:rPr>
        <w:t xml:space="preserve">лического вкуса во рту, отрыжка воздухом, тошнота, метеоризм, чередование поносов и запоров. Болевой синдром менее интенсивен, возможны </w:t>
      </w:r>
      <w:proofErr w:type="spellStart"/>
      <w:r w:rsidRPr="007A5A97">
        <w:rPr>
          <w:sz w:val="28"/>
          <w:szCs w:val="28"/>
        </w:rPr>
        <w:t>безбол</w:t>
      </w:r>
      <w:r w:rsidRPr="007A5A97">
        <w:rPr>
          <w:sz w:val="28"/>
          <w:szCs w:val="28"/>
        </w:rPr>
        <w:t>е</w:t>
      </w:r>
      <w:r w:rsidRPr="007A5A97">
        <w:rPr>
          <w:sz w:val="28"/>
          <w:szCs w:val="28"/>
        </w:rPr>
        <w:t>вые</w:t>
      </w:r>
      <w:proofErr w:type="spellEnd"/>
      <w:r w:rsidRPr="007A5A97">
        <w:rPr>
          <w:sz w:val="28"/>
          <w:szCs w:val="28"/>
        </w:rPr>
        <w:t xml:space="preserve"> обострения. Температура чаще субфебрильная. Увеличение печени п</w:t>
      </w:r>
      <w:r w:rsidRPr="007A5A97">
        <w:rPr>
          <w:sz w:val="28"/>
          <w:szCs w:val="28"/>
        </w:rPr>
        <w:t>о</w:t>
      </w:r>
      <w:r w:rsidRPr="007A5A97">
        <w:rPr>
          <w:sz w:val="28"/>
          <w:szCs w:val="28"/>
        </w:rPr>
        <w:t xml:space="preserve">является на фоне осложнений – холангита, гепатита. </w:t>
      </w:r>
    </w:p>
    <w:p w:rsidR="00D40316" w:rsidRPr="007A5A97" w:rsidRDefault="00D40316">
      <w:pPr>
        <w:ind w:firstLine="709"/>
        <w:jc w:val="both"/>
        <w:rPr>
          <w:sz w:val="28"/>
          <w:szCs w:val="28"/>
        </w:rPr>
      </w:pPr>
      <w:r w:rsidRPr="007A5A97">
        <w:rPr>
          <w:b/>
          <w:bCs/>
          <w:sz w:val="28"/>
          <w:szCs w:val="28"/>
        </w:rPr>
        <w:t xml:space="preserve">Лечение. </w:t>
      </w:r>
      <w:r w:rsidRPr="007A5A97">
        <w:rPr>
          <w:sz w:val="28"/>
          <w:szCs w:val="28"/>
        </w:rPr>
        <w:t xml:space="preserve">При гнойной, флегмонозной, гангренозной формах острого холецистита необходима срочная госпитализация в хирургический стационар и решение вопроса об операции. В менее тяжелых случаях острого ХЦ и обострений хронического процесса проводят консервативное лечение. </w:t>
      </w:r>
      <w:r w:rsidRPr="007A5A97">
        <w:rPr>
          <w:color w:val="000000"/>
          <w:sz w:val="28"/>
          <w:szCs w:val="28"/>
        </w:rPr>
        <w:t>Леч</w:t>
      </w:r>
      <w:r w:rsidRPr="007A5A97">
        <w:rPr>
          <w:color w:val="000000"/>
          <w:sz w:val="28"/>
          <w:szCs w:val="28"/>
        </w:rPr>
        <w:t>е</w:t>
      </w:r>
      <w:r w:rsidRPr="007A5A97">
        <w:rPr>
          <w:color w:val="000000"/>
          <w:sz w:val="28"/>
          <w:szCs w:val="28"/>
        </w:rPr>
        <w:t>ние хронических холецис</w:t>
      </w:r>
      <w:r w:rsidRPr="007A5A97">
        <w:rPr>
          <w:color w:val="000000"/>
          <w:sz w:val="28"/>
          <w:szCs w:val="28"/>
        </w:rPr>
        <w:softHyphen/>
        <w:t>титов проводит, как правило, в амбулаторных усл</w:t>
      </w:r>
      <w:r w:rsidRPr="007A5A97">
        <w:rPr>
          <w:color w:val="000000"/>
          <w:sz w:val="28"/>
          <w:szCs w:val="28"/>
        </w:rPr>
        <w:t>о</w:t>
      </w:r>
      <w:r w:rsidRPr="007A5A97">
        <w:rPr>
          <w:color w:val="000000"/>
          <w:sz w:val="28"/>
          <w:szCs w:val="28"/>
        </w:rPr>
        <w:t>виях, а при обострении и затяжном течении - в терапевтических стационарах, в фазе ремиссии на курорте или в профилактории. Лечебные меро</w:t>
      </w:r>
      <w:r w:rsidRPr="007A5A97">
        <w:rPr>
          <w:color w:val="000000"/>
          <w:sz w:val="28"/>
          <w:szCs w:val="28"/>
        </w:rPr>
        <w:softHyphen/>
        <w:t xml:space="preserve">приятия складываются с учетом течения и фазы болезни и осложнений. </w:t>
      </w:r>
      <w:r w:rsidRPr="007A5A97">
        <w:rPr>
          <w:sz w:val="28"/>
          <w:szCs w:val="28"/>
        </w:rPr>
        <w:t>В первые 2 – 3 дня показаны воздержание от пищи и употребление горячего чая, мин</w:t>
      </w:r>
      <w:r w:rsidRPr="007A5A97">
        <w:rPr>
          <w:sz w:val="28"/>
          <w:szCs w:val="28"/>
        </w:rPr>
        <w:t>е</w:t>
      </w:r>
      <w:r w:rsidRPr="007A5A97">
        <w:rPr>
          <w:sz w:val="28"/>
          <w:szCs w:val="28"/>
        </w:rPr>
        <w:t xml:space="preserve">ральных вод в теплом виде. Затем назначают щадящее дробное (5 – 6 раз в день) питание. </w:t>
      </w:r>
      <w:r w:rsidRPr="007A5A97">
        <w:rPr>
          <w:color w:val="000000"/>
          <w:sz w:val="28"/>
          <w:szCs w:val="28"/>
        </w:rPr>
        <w:t>Диета - ведущий лечебный фактор, она</w:t>
      </w:r>
      <w:r w:rsidRPr="007A5A97">
        <w:rPr>
          <w:sz w:val="28"/>
          <w:szCs w:val="28"/>
        </w:rPr>
        <w:t xml:space="preserve"> должна быть полн</w:t>
      </w:r>
      <w:r w:rsidRPr="007A5A97">
        <w:rPr>
          <w:sz w:val="28"/>
          <w:szCs w:val="28"/>
        </w:rPr>
        <w:t>о</w:t>
      </w:r>
      <w:r w:rsidRPr="007A5A97">
        <w:rPr>
          <w:sz w:val="28"/>
          <w:szCs w:val="28"/>
        </w:rPr>
        <w:t>ценна по калорийности</w:t>
      </w:r>
      <w:r w:rsidRPr="007A5A97">
        <w:rPr>
          <w:color w:val="000000"/>
          <w:sz w:val="28"/>
          <w:szCs w:val="28"/>
        </w:rPr>
        <w:t>. Рекомендуется частое (каждые 4 ч) и дробное пит</w:t>
      </w:r>
      <w:r w:rsidRPr="007A5A97">
        <w:rPr>
          <w:color w:val="000000"/>
          <w:sz w:val="28"/>
          <w:szCs w:val="28"/>
        </w:rPr>
        <w:t>а</w:t>
      </w:r>
      <w:r w:rsidRPr="007A5A97">
        <w:rPr>
          <w:color w:val="000000"/>
          <w:sz w:val="28"/>
          <w:szCs w:val="28"/>
        </w:rPr>
        <w:t xml:space="preserve">ние, которое способствует регулярному физиологическому опорожнению желчного пузыря. Пища должна быть богата </w:t>
      </w:r>
      <w:r w:rsidRPr="007A5A97">
        <w:rPr>
          <w:sz w:val="28"/>
          <w:szCs w:val="28"/>
        </w:rPr>
        <w:t>содержанием белков, огранич</w:t>
      </w:r>
      <w:r w:rsidRPr="007A5A97">
        <w:rPr>
          <w:sz w:val="28"/>
          <w:szCs w:val="28"/>
        </w:rPr>
        <w:t>е</w:t>
      </w:r>
      <w:r w:rsidRPr="007A5A97">
        <w:rPr>
          <w:sz w:val="28"/>
          <w:szCs w:val="28"/>
        </w:rPr>
        <w:t>нием жиров, в первую очередь тугоплавких, повышенным содержанием у</w:t>
      </w:r>
      <w:r w:rsidRPr="007A5A97">
        <w:rPr>
          <w:sz w:val="28"/>
          <w:szCs w:val="28"/>
        </w:rPr>
        <w:t>г</w:t>
      </w:r>
      <w:r w:rsidRPr="007A5A97">
        <w:rPr>
          <w:sz w:val="28"/>
          <w:szCs w:val="28"/>
        </w:rPr>
        <w:t>леводов, ограничением азотистых веществ, особенно пуринов, холестеринс</w:t>
      </w:r>
      <w:r w:rsidRPr="007A5A97">
        <w:rPr>
          <w:sz w:val="28"/>
          <w:szCs w:val="28"/>
        </w:rPr>
        <w:t>о</w:t>
      </w:r>
      <w:r w:rsidRPr="007A5A97">
        <w:rPr>
          <w:sz w:val="28"/>
          <w:szCs w:val="28"/>
        </w:rPr>
        <w:t xml:space="preserve">держащих веществ, продуктов расщепления жира (альдегидов, акролеинов), получающихся при жарке, повышенным содержанием </w:t>
      </w:r>
      <w:proofErr w:type="spellStart"/>
      <w:r w:rsidRPr="007A5A97">
        <w:rPr>
          <w:sz w:val="28"/>
          <w:szCs w:val="28"/>
        </w:rPr>
        <w:t>липотропных</w:t>
      </w:r>
      <w:proofErr w:type="spellEnd"/>
      <w:r w:rsidRPr="007A5A97">
        <w:rPr>
          <w:sz w:val="28"/>
          <w:szCs w:val="28"/>
        </w:rPr>
        <w:t xml:space="preserve"> веществ (метионин, лецитин), жидкости, рекомендуется </w:t>
      </w:r>
      <w:r w:rsidRPr="007A5A97">
        <w:rPr>
          <w:color w:val="000000"/>
          <w:sz w:val="28"/>
          <w:szCs w:val="28"/>
        </w:rPr>
        <w:t>растительное или сливочное масло</w:t>
      </w:r>
      <w:r w:rsidRPr="007A5A97">
        <w:rPr>
          <w:sz w:val="28"/>
          <w:szCs w:val="28"/>
        </w:rPr>
        <w:t xml:space="preserve">. </w:t>
      </w:r>
      <w:r w:rsidRPr="007A5A97">
        <w:rPr>
          <w:color w:val="000000"/>
          <w:sz w:val="28"/>
          <w:szCs w:val="28"/>
        </w:rPr>
        <w:t>Весьма важным считается увеличение клетчатки в рационе с 3-кратным ежедневным приемом сырых овощей и фруктов на фоне сбаланс</w:t>
      </w:r>
      <w:r w:rsidRPr="007A5A97">
        <w:rPr>
          <w:color w:val="000000"/>
          <w:sz w:val="28"/>
          <w:szCs w:val="28"/>
        </w:rPr>
        <w:t>и</w:t>
      </w:r>
      <w:r w:rsidRPr="007A5A97">
        <w:rPr>
          <w:color w:val="000000"/>
          <w:sz w:val="28"/>
          <w:szCs w:val="28"/>
        </w:rPr>
        <w:t>рованного рациона для предот</w:t>
      </w:r>
      <w:r w:rsidRPr="007A5A97">
        <w:rPr>
          <w:color w:val="000000"/>
          <w:sz w:val="28"/>
          <w:szCs w:val="28"/>
        </w:rPr>
        <w:softHyphen/>
        <w:t xml:space="preserve">вращения развития </w:t>
      </w:r>
      <w:proofErr w:type="spellStart"/>
      <w:r w:rsidRPr="007A5A97">
        <w:rPr>
          <w:color w:val="000000"/>
          <w:sz w:val="28"/>
          <w:szCs w:val="28"/>
        </w:rPr>
        <w:t>холелитиаза</w:t>
      </w:r>
      <w:proofErr w:type="spellEnd"/>
      <w:r w:rsidRPr="007A5A97">
        <w:rPr>
          <w:color w:val="000000"/>
          <w:sz w:val="28"/>
          <w:szCs w:val="28"/>
        </w:rPr>
        <w:t xml:space="preserve">. </w:t>
      </w:r>
      <w:r w:rsidRPr="007A5A97">
        <w:rPr>
          <w:sz w:val="28"/>
          <w:szCs w:val="28"/>
        </w:rPr>
        <w:t>Исключаются жареное, острое, соленое и консервы.</w:t>
      </w:r>
    </w:p>
    <w:p w:rsidR="00D40316" w:rsidRPr="007A5A97" w:rsidRDefault="00D40316">
      <w:pPr>
        <w:ind w:firstLine="709"/>
        <w:jc w:val="both"/>
        <w:rPr>
          <w:color w:val="000000"/>
          <w:sz w:val="28"/>
          <w:szCs w:val="28"/>
        </w:rPr>
      </w:pPr>
      <w:r w:rsidRPr="007A5A97">
        <w:rPr>
          <w:sz w:val="28"/>
          <w:szCs w:val="28"/>
        </w:rPr>
        <w:t>П</w:t>
      </w:r>
      <w:r w:rsidRPr="007A5A97">
        <w:rPr>
          <w:color w:val="000000"/>
          <w:sz w:val="28"/>
          <w:szCs w:val="28"/>
        </w:rPr>
        <w:t>одавление инфекции и воспалительного процесса проводят назнач</w:t>
      </w:r>
      <w:r w:rsidRPr="007A5A97">
        <w:rPr>
          <w:color w:val="000000"/>
          <w:sz w:val="28"/>
          <w:szCs w:val="28"/>
        </w:rPr>
        <w:t>е</w:t>
      </w:r>
      <w:r w:rsidRPr="007A5A97">
        <w:rPr>
          <w:color w:val="000000"/>
          <w:sz w:val="28"/>
          <w:szCs w:val="28"/>
        </w:rPr>
        <w:t xml:space="preserve">нием </w:t>
      </w:r>
      <w:r w:rsidRPr="007A5A97">
        <w:rPr>
          <w:sz w:val="28"/>
          <w:szCs w:val="28"/>
        </w:rPr>
        <w:t>антибиотиков, синтетических противомикробных препаратов. Однако, они не в полной мере удовлетворяют требованиям безопасных лекарстве</w:t>
      </w:r>
      <w:r w:rsidRPr="007A5A97">
        <w:rPr>
          <w:sz w:val="28"/>
          <w:szCs w:val="28"/>
        </w:rPr>
        <w:t>н</w:t>
      </w:r>
      <w:r w:rsidRPr="007A5A97">
        <w:rPr>
          <w:sz w:val="28"/>
          <w:szCs w:val="28"/>
        </w:rPr>
        <w:t xml:space="preserve">ных средств, так как многие из них </w:t>
      </w:r>
      <w:proofErr w:type="spellStart"/>
      <w:r w:rsidRPr="007A5A97">
        <w:rPr>
          <w:sz w:val="28"/>
          <w:szCs w:val="28"/>
        </w:rPr>
        <w:t>гепатотоксичны</w:t>
      </w:r>
      <w:proofErr w:type="spellEnd"/>
      <w:r w:rsidRPr="007A5A97">
        <w:rPr>
          <w:sz w:val="28"/>
          <w:szCs w:val="28"/>
        </w:rPr>
        <w:t xml:space="preserve">, нарушают сапрофитную микрофлору кишечника. Длительность  </w:t>
      </w:r>
      <w:proofErr w:type="spellStart"/>
      <w:r w:rsidRPr="007A5A97">
        <w:rPr>
          <w:sz w:val="28"/>
          <w:szCs w:val="28"/>
        </w:rPr>
        <w:t>противоинфекционной</w:t>
      </w:r>
      <w:proofErr w:type="spellEnd"/>
      <w:r w:rsidRPr="007A5A97">
        <w:rPr>
          <w:sz w:val="28"/>
          <w:szCs w:val="28"/>
        </w:rPr>
        <w:t xml:space="preserve"> терапии определить непросто, поскольку приходится ориентироваться на клинич</w:t>
      </w:r>
      <w:r w:rsidRPr="007A5A97">
        <w:rPr>
          <w:sz w:val="28"/>
          <w:szCs w:val="28"/>
        </w:rPr>
        <w:t>е</w:t>
      </w:r>
      <w:r w:rsidRPr="007A5A97">
        <w:rPr>
          <w:sz w:val="28"/>
          <w:szCs w:val="28"/>
        </w:rPr>
        <w:t>ские проявления заболевания, а они лишь косвенно отражают эффективность борьбы с инфекцией. Активность большинства противомикробных препар</w:t>
      </w:r>
      <w:r w:rsidRPr="007A5A97">
        <w:rPr>
          <w:sz w:val="28"/>
          <w:szCs w:val="28"/>
        </w:rPr>
        <w:t>а</w:t>
      </w:r>
      <w:r w:rsidRPr="007A5A97">
        <w:rPr>
          <w:sz w:val="28"/>
          <w:szCs w:val="28"/>
        </w:rPr>
        <w:t>тов может быть более выражена при парентеральном применении и назнач</w:t>
      </w:r>
      <w:r w:rsidRPr="007A5A97">
        <w:rPr>
          <w:sz w:val="28"/>
          <w:szCs w:val="28"/>
        </w:rPr>
        <w:t>е</w:t>
      </w:r>
      <w:r w:rsidRPr="007A5A97">
        <w:rPr>
          <w:sz w:val="28"/>
          <w:szCs w:val="28"/>
        </w:rPr>
        <w:t xml:space="preserve">нии в комплексе с </w:t>
      </w:r>
      <w:proofErr w:type="spellStart"/>
      <w:r w:rsidRPr="007A5A97">
        <w:rPr>
          <w:color w:val="000000"/>
          <w:sz w:val="28"/>
          <w:szCs w:val="28"/>
        </w:rPr>
        <w:t>желчесекреторными</w:t>
      </w:r>
      <w:proofErr w:type="spellEnd"/>
      <w:r w:rsidRPr="007A5A97">
        <w:rPr>
          <w:color w:val="000000"/>
          <w:sz w:val="28"/>
          <w:szCs w:val="28"/>
        </w:rPr>
        <w:t>,</w:t>
      </w:r>
      <w:r w:rsidRPr="007A5A97">
        <w:rPr>
          <w:sz w:val="28"/>
          <w:szCs w:val="28"/>
        </w:rPr>
        <w:t xml:space="preserve"> желчегонными препаратами, уп</w:t>
      </w:r>
      <w:r w:rsidRPr="007A5A97">
        <w:rPr>
          <w:sz w:val="28"/>
          <w:szCs w:val="28"/>
        </w:rPr>
        <w:t>о</w:t>
      </w:r>
      <w:r w:rsidRPr="007A5A97">
        <w:rPr>
          <w:sz w:val="28"/>
          <w:szCs w:val="28"/>
        </w:rPr>
        <w:lastRenderedPageBreak/>
        <w:t>треблением продуктов, повышающих выделение желчи (яичный желток, м</w:t>
      </w:r>
      <w:r w:rsidRPr="007A5A97">
        <w:rPr>
          <w:sz w:val="28"/>
          <w:szCs w:val="28"/>
        </w:rPr>
        <w:t>о</w:t>
      </w:r>
      <w:r w:rsidRPr="007A5A97">
        <w:rPr>
          <w:sz w:val="28"/>
          <w:szCs w:val="28"/>
        </w:rPr>
        <w:t>локо, мясо и др.). Фармакотерапию следует применять до исчезновения бол</w:t>
      </w:r>
      <w:r w:rsidRPr="007A5A97">
        <w:rPr>
          <w:sz w:val="28"/>
          <w:szCs w:val="28"/>
        </w:rPr>
        <w:t>е</w:t>
      </w:r>
      <w:r w:rsidRPr="007A5A97">
        <w:rPr>
          <w:sz w:val="28"/>
          <w:szCs w:val="28"/>
        </w:rPr>
        <w:t>вого синдрома и диспепсии, нормализации температуры и содержания ле</w:t>
      </w:r>
      <w:r w:rsidRPr="007A5A97">
        <w:rPr>
          <w:sz w:val="28"/>
          <w:szCs w:val="28"/>
        </w:rPr>
        <w:t>й</w:t>
      </w:r>
      <w:r w:rsidRPr="007A5A97">
        <w:rPr>
          <w:sz w:val="28"/>
          <w:szCs w:val="28"/>
        </w:rPr>
        <w:t>коцитов в крови.</w:t>
      </w:r>
      <w:r w:rsidRPr="007A5A97">
        <w:rPr>
          <w:color w:val="000000"/>
          <w:sz w:val="28"/>
          <w:szCs w:val="28"/>
        </w:rPr>
        <w:t xml:space="preserve"> Н</w:t>
      </w:r>
      <w:r w:rsidRPr="007A5A97">
        <w:rPr>
          <w:sz w:val="28"/>
          <w:szCs w:val="28"/>
        </w:rPr>
        <w:t>едостатки фармакотерапии могут быть откорректированы с помощью фитотерапии, которую продолжают не менее месяца после кл</w:t>
      </w:r>
      <w:r w:rsidRPr="007A5A97">
        <w:rPr>
          <w:sz w:val="28"/>
          <w:szCs w:val="28"/>
        </w:rPr>
        <w:t>и</w:t>
      </w:r>
      <w:r w:rsidRPr="007A5A97">
        <w:rPr>
          <w:sz w:val="28"/>
          <w:szCs w:val="28"/>
        </w:rPr>
        <w:t xml:space="preserve">нического выздоровления. </w:t>
      </w:r>
      <w:r w:rsidRPr="007A5A97">
        <w:rPr>
          <w:color w:val="000000"/>
          <w:sz w:val="28"/>
          <w:szCs w:val="28"/>
        </w:rPr>
        <w:t xml:space="preserve">Параллельно проводят </w:t>
      </w:r>
      <w:proofErr w:type="spellStart"/>
      <w:r w:rsidRPr="007A5A97">
        <w:rPr>
          <w:color w:val="000000"/>
          <w:sz w:val="28"/>
          <w:szCs w:val="28"/>
        </w:rPr>
        <w:t>гипосенсибилизацию</w:t>
      </w:r>
      <w:proofErr w:type="spellEnd"/>
      <w:r w:rsidRPr="007A5A97">
        <w:rPr>
          <w:color w:val="000000"/>
          <w:sz w:val="28"/>
          <w:szCs w:val="28"/>
        </w:rPr>
        <w:t>, и</w:t>
      </w:r>
      <w:r w:rsidRPr="007A5A97">
        <w:rPr>
          <w:color w:val="000000"/>
          <w:sz w:val="28"/>
          <w:szCs w:val="28"/>
        </w:rPr>
        <w:t>м</w:t>
      </w:r>
      <w:r w:rsidRPr="007A5A97">
        <w:rPr>
          <w:color w:val="000000"/>
          <w:sz w:val="28"/>
          <w:szCs w:val="28"/>
        </w:rPr>
        <w:t>мунотерапию, назначают седативные и тонизирующие препараты, лечебную физкультуру, физиотерапевтические процедуры.</w:t>
      </w:r>
    </w:p>
    <w:p w:rsidR="00D40316" w:rsidRPr="007A5A97" w:rsidRDefault="00D40316">
      <w:pPr>
        <w:tabs>
          <w:tab w:val="left" w:pos="0"/>
        </w:tabs>
        <w:ind w:firstLine="709"/>
        <w:jc w:val="both"/>
        <w:rPr>
          <w:sz w:val="28"/>
          <w:szCs w:val="28"/>
        </w:rPr>
      </w:pPr>
      <w:r w:rsidRPr="007A5A97">
        <w:rPr>
          <w:b/>
          <w:sz w:val="28"/>
          <w:szCs w:val="28"/>
        </w:rPr>
        <w:t xml:space="preserve">Фитотерапия. </w:t>
      </w:r>
      <w:r w:rsidRPr="007A5A97">
        <w:rPr>
          <w:sz w:val="28"/>
          <w:szCs w:val="28"/>
        </w:rPr>
        <w:t>Для преодоления резистентности патогенных микроо</w:t>
      </w:r>
      <w:r w:rsidRPr="007A5A97">
        <w:rPr>
          <w:sz w:val="28"/>
          <w:szCs w:val="28"/>
        </w:rPr>
        <w:t>р</w:t>
      </w:r>
      <w:r w:rsidRPr="007A5A97">
        <w:rPr>
          <w:sz w:val="28"/>
          <w:szCs w:val="28"/>
        </w:rPr>
        <w:t>ганизмов целесообразно одновременное применение нескольких лекарстве</w:t>
      </w:r>
      <w:r w:rsidRPr="007A5A97">
        <w:rPr>
          <w:sz w:val="28"/>
          <w:szCs w:val="28"/>
        </w:rPr>
        <w:t>н</w:t>
      </w:r>
      <w:r w:rsidRPr="007A5A97">
        <w:rPr>
          <w:sz w:val="28"/>
          <w:szCs w:val="28"/>
        </w:rPr>
        <w:t xml:space="preserve">ных растений, содержащих различные биологически активные вещества, так как некоторые растения наряду с противомикробной активностью обладают </w:t>
      </w:r>
      <w:proofErr w:type="spellStart"/>
      <w:r w:rsidRPr="007A5A97">
        <w:rPr>
          <w:sz w:val="28"/>
          <w:szCs w:val="28"/>
        </w:rPr>
        <w:t>гепатопротекторными</w:t>
      </w:r>
      <w:proofErr w:type="spellEnd"/>
      <w:r w:rsidRPr="007A5A97">
        <w:rPr>
          <w:sz w:val="28"/>
          <w:szCs w:val="28"/>
        </w:rPr>
        <w:t xml:space="preserve"> свойствами, что значительно повышает безопасность лечения. Эффективны следующие виды лекарственного растительного сырья и препараты на их основе: корневище аира болотного, «</w:t>
      </w:r>
      <w:proofErr w:type="spellStart"/>
      <w:r w:rsidRPr="007A5A97">
        <w:rPr>
          <w:sz w:val="28"/>
          <w:szCs w:val="28"/>
        </w:rPr>
        <w:t>Аллохол</w:t>
      </w:r>
      <w:proofErr w:type="spellEnd"/>
      <w:r w:rsidRPr="007A5A97">
        <w:rPr>
          <w:sz w:val="28"/>
          <w:szCs w:val="28"/>
        </w:rPr>
        <w:t>», «Бербер</w:t>
      </w:r>
      <w:r w:rsidRPr="007A5A97">
        <w:rPr>
          <w:sz w:val="28"/>
          <w:szCs w:val="28"/>
        </w:rPr>
        <w:t>и</w:t>
      </w:r>
      <w:r w:rsidRPr="007A5A97">
        <w:rPr>
          <w:sz w:val="28"/>
          <w:szCs w:val="28"/>
        </w:rPr>
        <w:t>на бисульфат», цветки бессмертника песчаного (сухой экстракт, «Фламин»), желудочные капли, «</w:t>
      </w:r>
      <w:proofErr w:type="spellStart"/>
      <w:r w:rsidRPr="007A5A97">
        <w:rPr>
          <w:sz w:val="28"/>
          <w:szCs w:val="28"/>
        </w:rPr>
        <w:t>Гепатофальк</w:t>
      </w:r>
      <w:proofErr w:type="spellEnd"/>
      <w:r w:rsidRPr="007A5A97">
        <w:rPr>
          <w:sz w:val="28"/>
          <w:szCs w:val="28"/>
        </w:rPr>
        <w:t xml:space="preserve"> </w:t>
      </w:r>
      <w:proofErr w:type="spellStart"/>
      <w:r w:rsidRPr="007A5A97">
        <w:rPr>
          <w:sz w:val="28"/>
          <w:szCs w:val="28"/>
        </w:rPr>
        <w:t>планта</w:t>
      </w:r>
      <w:proofErr w:type="spellEnd"/>
      <w:r w:rsidRPr="007A5A97">
        <w:rPr>
          <w:sz w:val="28"/>
          <w:szCs w:val="28"/>
        </w:rPr>
        <w:t>», «</w:t>
      </w:r>
      <w:proofErr w:type="spellStart"/>
      <w:r w:rsidRPr="007A5A97">
        <w:rPr>
          <w:sz w:val="28"/>
          <w:szCs w:val="28"/>
        </w:rPr>
        <w:t>Конвафлавин</w:t>
      </w:r>
      <w:proofErr w:type="spellEnd"/>
      <w:r w:rsidRPr="007A5A97">
        <w:rPr>
          <w:sz w:val="28"/>
          <w:szCs w:val="28"/>
        </w:rPr>
        <w:t xml:space="preserve">», кукурузные рыльца и столбики (настой и жидкий экстракт), листья </w:t>
      </w:r>
      <w:proofErr w:type="spellStart"/>
      <w:r w:rsidRPr="007A5A97">
        <w:rPr>
          <w:sz w:val="28"/>
          <w:szCs w:val="28"/>
        </w:rPr>
        <w:t>мытя</w:t>
      </w:r>
      <w:proofErr w:type="spellEnd"/>
      <w:r w:rsidRPr="007A5A97">
        <w:rPr>
          <w:sz w:val="28"/>
          <w:szCs w:val="28"/>
        </w:rPr>
        <w:t xml:space="preserve"> перечной, корни одуванчика, желчегонные сборы № 1 - №3, «</w:t>
      </w:r>
      <w:proofErr w:type="spellStart"/>
      <w:r w:rsidRPr="007A5A97">
        <w:rPr>
          <w:sz w:val="28"/>
          <w:szCs w:val="28"/>
        </w:rPr>
        <w:t>Танацехол</w:t>
      </w:r>
      <w:proofErr w:type="spellEnd"/>
      <w:r w:rsidRPr="007A5A97">
        <w:rPr>
          <w:sz w:val="28"/>
          <w:szCs w:val="28"/>
        </w:rPr>
        <w:t>», «</w:t>
      </w:r>
      <w:proofErr w:type="spellStart"/>
      <w:r w:rsidRPr="007A5A97">
        <w:rPr>
          <w:sz w:val="28"/>
          <w:szCs w:val="28"/>
        </w:rPr>
        <w:t>Флакумин</w:t>
      </w:r>
      <w:proofErr w:type="spellEnd"/>
      <w:r w:rsidRPr="007A5A97">
        <w:rPr>
          <w:sz w:val="28"/>
          <w:szCs w:val="28"/>
        </w:rPr>
        <w:t>», «</w:t>
      </w:r>
      <w:proofErr w:type="spellStart"/>
      <w:r w:rsidRPr="007A5A97">
        <w:rPr>
          <w:sz w:val="28"/>
          <w:szCs w:val="28"/>
        </w:rPr>
        <w:t>Х</w:t>
      </w:r>
      <w:r w:rsidRPr="007A5A97">
        <w:rPr>
          <w:sz w:val="28"/>
          <w:szCs w:val="28"/>
        </w:rPr>
        <w:t>о</w:t>
      </w:r>
      <w:r w:rsidRPr="007A5A97">
        <w:rPr>
          <w:sz w:val="28"/>
          <w:szCs w:val="28"/>
        </w:rPr>
        <w:t>лагол</w:t>
      </w:r>
      <w:proofErr w:type="spellEnd"/>
      <w:r w:rsidRPr="007A5A97">
        <w:rPr>
          <w:sz w:val="28"/>
          <w:szCs w:val="28"/>
        </w:rPr>
        <w:t>», «</w:t>
      </w:r>
      <w:proofErr w:type="spellStart"/>
      <w:r w:rsidRPr="007A5A97">
        <w:rPr>
          <w:sz w:val="28"/>
          <w:szCs w:val="28"/>
        </w:rPr>
        <w:t>Холафлукс</w:t>
      </w:r>
      <w:proofErr w:type="spellEnd"/>
      <w:r w:rsidRPr="007A5A97">
        <w:rPr>
          <w:sz w:val="28"/>
          <w:szCs w:val="28"/>
        </w:rPr>
        <w:t>», «</w:t>
      </w:r>
      <w:proofErr w:type="spellStart"/>
      <w:r w:rsidRPr="007A5A97">
        <w:rPr>
          <w:sz w:val="28"/>
          <w:szCs w:val="28"/>
        </w:rPr>
        <w:t>Холосас</w:t>
      </w:r>
      <w:proofErr w:type="spellEnd"/>
      <w:r w:rsidRPr="007A5A97">
        <w:rPr>
          <w:sz w:val="28"/>
          <w:szCs w:val="28"/>
        </w:rPr>
        <w:t>».</w:t>
      </w:r>
    </w:p>
    <w:p w:rsidR="00D40316" w:rsidRPr="007A5A97" w:rsidRDefault="00D40316">
      <w:pPr>
        <w:tabs>
          <w:tab w:val="left" w:pos="0"/>
        </w:tabs>
        <w:ind w:firstLine="709"/>
        <w:rPr>
          <w:sz w:val="28"/>
          <w:szCs w:val="28"/>
        </w:rPr>
      </w:pPr>
      <w:r w:rsidRPr="007A5A97">
        <w:rPr>
          <w:sz w:val="28"/>
          <w:szCs w:val="28"/>
        </w:rPr>
        <w:t>Эффективны сборы:</w:t>
      </w:r>
    </w:p>
    <w:p w:rsidR="00D40316" w:rsidRPr="007A5A97" w:rsidRDefault="00D40316">
      <w:pPr>
        <w:ind w:firstLine="709"/>
        <w:rPr>
          <w:i/>
          <w:sz w:val="28"/>
          <w:szCs w:val="28"/>
        </w:rPr>
      </w:pPr>
      <w:r w:rsidRPr="007A5A97">
        <w:rPr>
          <w:sz w:val="28"/>
          <w:szCs w:val="28"/>
        </w:rPr>
        <w:t xml:space="preserve">♦ </w:t>
      </w:r>
      <w:r w:rsidRPr="007A5A97">
        <w:rPr>
          <w:i/>
          <w:sz w:val="28"/>
          <w:szCs w:val="28"/>
        </w:rPr>
        <w:t xml:space="preserve">Трава горца птичьего </w:t>
      </w:r>
      <w:smartTag w:uri="urn:schemas-microsoft-com:office:smarttags" w:element="metricconverter">
        <w:smartTagPr>
          <w:attr w:name="ProductID" w:val="10,0 г"/>
        </w:smartTagPr>
        <w:r w:rsidRPr="007A5A97">
          <w:rPr>
            <w:i/>
            <w:sz w:val="28"/>
            <w:szCs w:val="28"/>
          </w:rPr>
          <w:t>10,0 г</w:t>
        </w:r>
      </w:smartTag>
    </w:p>
    <w:p w:rsidR="00D40316" w:rsidRPr="007A5A97" w:rsidRDefault="00D40316">
      <w:pPr>
        <w:ind w:firstLine="709"/>
        <w:rPr>
          <w:i/>
          <w:sz w:val="28"/>
          <w:szCs w:val="28"/>
        </w:rPr>
      </w:pPr>
      <w:r w:rsidRPr="007A5A97">
        <w:rPr>
          <w:i/>
          <w:sz w:val="28"/>
          <w:szCs w:val="28"/>
        </w:rPr>
        <w:t>Цветки календулы</w:t>
      </w:r>
    </w:p>
    <w:p w:rsidR="00D40316" w:rsidRPr="007A5A97" w:rsidRDefault="00D40316">
      <w:pPr>
        <w:ind w:firstLine="709"/>
        <w:rPr>
          <w:i/>
          <w:sz w:val="28"/>
          <w:szCs w:val="28"/>
          <w:u w:val="single"/>
        </w:rPr>
      </w:pPr>
      <w:r w:rsidRPr="007A5A97">
        <w:rPr>
          <w:i/>
          <w:sz w:val="28"/>
          <w:szCs w:val="28"/>
          <w:u w:val="single"/>
        </w:rPr>
        <w:t xml:space="preserve">Кукурузные рыльца и столбики по </w:t>
      </w:r>
      <w:smartTag w:uri="urn:schemas-microsoft-com:office:smarttags" w:element="metricconverter">
        <w:smartTagPr>
          <w:attr w:name="ProductID" w:val="20,0 г"/>
        </w:smartTagPr>
        <w:r w:rsidRPr="007A5A97">
          <w:rPr>
            <w:i/>
            <w:sz w:val="28"/>
            <w:szCs w:val="28"/>
            <w:u w:val="single"/>
          </w:rPr>
          <w:t>20,0 г</w:t>
        </w:r>
      </w:smartTag>
      <w:r w:rsidRPr="007A5A97">
        <w:rPr>
          <w:i/>
          <w:sz w:val="28"/>
          <w:szCs w:val="28"/>
          <w:u w:val="single"/>
        </w:rPr>
        <w:t>.</w:t>
      </w:r>
    </w:p>
    <w:p w:rsidR="00D40316" w:rsidRPr="007A5A97" w:rsidRDefault="00D40316">
      <w:pPr>
        <w:ind w:firstLine="709"/>
        <w:rPr>
          <w:i/>
          <w:sz w:val="28"/>
          <w:szCs w:val="28"/>
        </w:rPr>
      </w:pPr>
      <w:r w:rsidRPr="007A5A97">
        <w:rPr>
          <w:i/>
          <w:sz w:val="28"/>
          <w:szCs w:val="28"/>
        </w:rPr>
        <w:t>Настой принимать по 1/2 стакана 3 раза в день за 30 минут до еды.</w:t>
      </w:r>
    </w:p>
    <w:p w:rsidR="00D40316" w:rsidRPr="007A5A97" w:rsidRDefault="00D40316">
      <w:pPr>
        <w:ind w:firstLine="709"/>
        <w:rPr>
          <w:i/>
          <w:sz w:val="28"/>
          <w:szCs w:val="28"/>
        </w:rPr>
      </w:pPr>
      <w:r w:rsidRPr="007A5A97">
        <w:rPr>
          <w:sz w:val="28"/>
          <w:szCs w:val="28"/>
        </w:rPr>
        <w:t xml:space="preserve">♦ </w:t>
      </w:r>
      <w:r w:rsidRPr="007A5A97">
        <w:rPr>
          <w:i/>
          <w:sz w:val="28"/>
          <w:szCs w:val="28"/>
        </w:rPr>
        <w:t>Корни одуванчика лекарственного</w:t>
      </w:r>
    </w:p>
    <w:p w:rsidR="00D40316" w:rsidRPr="007A5A97" w:rsidRDefault="00D40316">
      <w:pPr>
        <w:ind w:firstLine="709"/>
        <w:rPr>
          <w:i/>
          <w:sz w:val="28"/>
          <w:szCs w:val="28"/>
        </w:rPr>
      </w:pPr>
      <w:r w:rsidRPr="007A5A97">
        <w:rPr>
          <w:i/>
          <w:sz w:val="28"/>
          <w:szCs w:val="28"/>
        </w:rPr>
        <w:t>Цветки бессмертника песчаного</w:t>
      </w:r>
    </w:p>
    <w:p w:rsidR="00D40316" w:rsidRPr="007A5A97" w:rsidRDefault="00D40316">
      <w:pPr>
        <w:ind w:firstLine="709"/>
        <w:rPr>
          <w:i/>
          <w:sz w:val="28"/>
          <w:szCs w:val="28"/>
        </w:rPr>
      </w:pPr>
      <w:r w:rsidRPr="007A5A97">
        <w:rPr>
          <w:i/>
          <w:sz w:val="28"/>
          <w:szCs w:val="28"/>
        </w:rPr>
        <w:t>Цветки ромашки аптечной</w:t>
      </w:r>
    </w:p>
    <w:p w:rsidR="00D40316" w:rsidRPr="007A5A97" w:rsidRDefault="00D40316">
      <w:pPr>
        <w:ind w:firstLine="709"/>
        <w:rPr>
          <w:i/>
          <w:sz w:val="28"/>
          <w:szCs w:val="28"/>
        </w:rPr>
      </w:pPr>
      <w:r w:rsidRPr="007A5A97">
        <w:rPr>
          <w:i/>
          <w:sz w:val="28"/>
          <w:szCs w:val="28"/>
        </w:rPr>
        <w:t>Трава золототысячника зонтичного</w:t>
      </w:r>
    </w:p>
    <w:p w:rsidR="00D40316" w:rsidRPr="007A5A97" w:rsidRDefault="00D40316">
      <w:pPr>
        <w:ind w:firstLine="709"/>
        <w:rPr>
          <w:i/>
          <w:sz w:val="28"/>
          <w:szCs w:val="28"/>
        </w:rPr>
      </w:pPr>
      <w:r w:rsidRPr="007A5A97">
        <w:rPr>
          <w:i/>
          <w:sz w:val="28"/>
          <w:szCs w:val="28"/>
        </w:rPr>
        <w:t xml:space="preserve">Листья вахты трехлистной по </w:t>
      </w:r>
      <w:smartTag w:uri="urn:schemas-microsoft-com:office:smarttags" w:element="metricconverter">
        <w:smartTagPr>
          <w:attr w:name="ProductID" w:val="10,0 г"/>
        </w:smartTagPr>
        <w:r w:rsidRPr="007A5A97">
          <w:rPr>
            <w:i/>
            <w:sz w:val="28"/>
            <w:szCs w:val="28"/>
          </w:rPr>
          <w:t>10,0 г</w:t>
        </w:r>
      </w:smartTag>
    </w:p>
    <w:p w:rsidR="00D40316" w:rsidRPr="007A5A97" w:rsidRDefault="00D40316">
      <w:pPr>
        <w:ind w:firstLine="709"/>
        <w:rPr>
          <w:i/>
          <w:sz w:val="28"/>
          <w:szCs w:val="28"/>
          <w:u w:val="single"/>
        </w:rPr>
      </w:pPr>
      <w:r w:rsidRPr="007A5A97">
        <w:rPr>
          <w:i/>
          <w:sz w:val="28"/>
          <w:szCs w:val="28"/>
          <w:u w:val="single"/>
        </w:rPr>
        <w:t xml:space="preserve">Трава зверобоя продырявленного </w:t>
      </w:r>
      <w:smartTag w:uri="urn:schemas-microsoft-com:office:smarttags" w:element="metricconverter">
        <w:smartTagPr>
          <w:attr w:name="ProductID" w:val="20,0 г"/>
        </w:smartTagPr>
        <w:r w:rsidRPr="007A5A97">
          <w:rPr>
            <w:i/>
            <w:sz w:val="28"/>
            <w:szCs w:val="28"/>
            <w:u w:val="single"/>
          </w:rPr>
          <w:t>20,0 г</w:t>
        </w:r>
      </w:smartTag>
      <w:r w:rsidRPr="007A5A97">
        <w:rPr>
          <w:i/>
          <w:sz w:val="28"/>
          <w:szCs w:val="28"/>
          <w:u w:val="single"/>
        </w:rPr>
        <w:t>.</w:t>
      </w:r>
    </w:p>
    <w:p w:rsidR="00D40316" w:rsidRPr="007A5A97" w:rsidRDefault="00D40316">
      <w:pPr>
        <w:ind w:firstLine="709"/>
        <w:rPr>
          <w:i/>
          <w:sz w:val="28"/>
          <w:szCs w:val="28"/>
        </w:rPr>
      </w:pPr>
      <w:r w:rsidRPr="007A5A97">
        <w:rPr>
          <w:i/>
          <w:sz w:val="28"/>
          <w:szCs w:val="28"/>
        </w:rPr>
        <w:t>Настой принимать по 1/2 стакана 3 раза в день за 30 минут до еды.</w:t>
      </w:r>
    </w:p>
    <w:p w:rsidR="00D40316" w:rsidRPr="007A5A97" w:rsidRDefault="00D40316">
      <w:pPr>
        <w:ind w:firstLine="709"/>
        <w:rPr>
          <w:color w:val="000000"/>
          <w:sz w:val="28"/>
          <w:szCs w:val="28"/>
        </w:rPr>
      </w:pPr>
      <w:r w:rsidRPr="007A5A97">
        <w:rPr>
          <w:color w:val="000000"/>
          <w:sz w:val="28"/>
          <w:szCs w:val="28"/>
        </w:rPr>
        <w:t xml:space="preserve">При холецистите и холангите с выраженным спазмом рекомендуются сборы: </w:t>
      </w:r>
    </w:p>
    <w:p w:rsidR="00D40316" w:rsidRPr="007A5A97" w:rsidRDefault="00D40316">
      <w:pPr>
        <w:ind w:firstLine="709"/>
        <w:rPr>
          <w:i/>
          <w:color w:val="000000"/>
          <w:sz w:val="28"/>
          <w:szCs w:val="28"/>
        </w:rPr>
      </w:pPr>
      <w:r w:rsidRPr="007A5A97">
        <w:rPr>
          <w:sz w:val="28"/>
          <w:szCs w:val="28"/>
        </w:rPr>
        <w:t xml:space="preserve">♦ </w:t>
      </w:r>
      <w:r w:rsidRPr="007A5A97">
        <w:rPr>
          <w:i/>
          <w:sz w:val="28"/>
          <w:szCs w:val="28"/>
        </w:rPr>
        <w:t>Листья мя</w:t>
      </w:r>
      <w:r w:rsidRPr="007A5A97">
        <w:rPr>
          <w:i/>
          <w:color w:val="000000"/>
          <w:sz w:val="28"/>
          <w:szCs w:val="28"/>
        </w:rPr>
        <w:t xml:space="preserve">ты перечной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rPr>
          <w:i/>
          <w:color w:val="000000"/>
          <w:sz w:val="28"/>
          <w:szCs w:val="28"/>
        </w:rPr>
      </w:pPr>
      <w:r w:rsidRPr="007A5A97">
        <w:rPr>
          <w:i/>
          <w:color w:val="000000"/>
          <w:sz w:val="28"/>
          <w:szCs w:val="28"/>
        </w:rPr>
        <w:t xml:space="preserve">Трава полыни горькой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rPr>
          <w:i/>
          <w:color w:val="000000"/>
          <w:sz w:val="28"/>
          <w:szCs w:val="28"/>
        </w:rPr>
      </w:pPr>
      <w:r w:rsidRPr="007A5A97">
        <w:rPr>
          <w:i/>
          <w:color w:val="000000"/>
          <w:sz w:val="28"/>
          <w:szCs w:val="28"/>
        </w:rPr>
        <w:t xml:space="preserve">        Корневища с корнями валерианы лекарственной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rPr>
          <w:i/>
          <w:color w:val="000000"/>
          <w:sz w:val="28"/>
          <w:szCs w:val="28"/>
        </w:rPr>
      </w:pPr>
      <w:r w:rsidRPr="007A5A97">
        <w:rPr>
          <w:i/>
          <w:color w:val="000000"/>
          <w:sz w:val="28"/>
          <w:szCs w:val="28"/>
        </w:rPr>
        <w:t xml:space="preserve">        Трава зверобоя продырявленного </w:t>
      </w:r>
      <w:smartTag w:uri="urn:schemas-microsoft-com:office:smarttags" w:element="metricconverter">
        <w:smartTagPr>
          <w:attr w:name="ProductID" w:val="30,0 г"/>
        </w:smartTagPr>
        <w:r w:rsidRPr="007A5A97">
          <w:rPr>
            <w:i/>
            <w:color w:val="000000"/>
            <w:sz w:val="28"/>
            <w:szCs w:val="28"/>
          </w:rPr>
          <w:t>30,0 г</w:t>
        </w:r>
      </w:smartTag>
    </w:p>
    <w:p w:rsidR="00D40316" w:rsidRPr="007A5A97" w:rsidRDefault="00D40316">
      <w:pPr>
        <w:rPr>
          <w:color w:val="000000"/>
          <w:sz w:val="28"/>
          <w:szCs w:val="28"/>
        </w:rPr>
      </w:pPr>
      <w:r w:rsidRPr="007A5A97">
        <w:rPr>
          <w:i/>
          <w:color w:val="000000"/>
          <w:sz w:val="28"/>
          <w:szCs w:val="28"/>
        </w:rPr>
        <w:t xml:space="preserve">        </w:t>
      </w:r>
      <w:r w:rsidRPr="007A5A97">
        <w:rPr>
          <w:i/>
          <w:color w:val="000000"/>
          <w:sz w:val="28"/>
          <w:szCs w:val="28"/>
          <w:u w:val="single"/>
        </w:rPr>
        <w:t xml:space="preserve">Соплодия хмеля обыкновенного </w:t>
      </w:r>
      <w:smartTag w:uri="urn:schemas-microsoft-com:office:smarttags" w:element="metricconverter">
        <w:smartTagPr>
          <w:attr w:name="ProductID" w:val="10,0 г"/>
        </w:smartTagPr>
        <w:r w:rsidRPr="007A5A97">
          <w:rPr>
            <w:i/>
            <w:color w:val="000000"/>
            <w:sz w:val="28"/>
            <w:szCs w:val="28"/>
            <w:u w:val="single"/>
          </w:rPr>
          <w:t>10,0 г</w:t>
        </w:r>
      </w:smartTag>
      <w:r w:rsidRPr="007A5A97">
        <w:rPr>
          <w:color w:val="000000"/>
          <w:sz w:val="28"/>
          <w:szCs w:val="28"/>
        </w:rPr>
        <w:tab/>
      </w:r>
    </w:p>
    <w:p w:rsidR="00D40316" w:rsidRPr="007A5A97" w:rsidRDefault="00D40316">
      <w:pPr>
        <w:ind w:firstLine="709"/>
        <w:rPr>
          <w:i/>
          <w:color w:val="000000"/>
          <w:sz w:val="28"/>
          <w:szCs w:val="28"/>
        </w:rPr>
      </w:pPr>
      <w:r w:rsidRPr="007A5A97">
        <w:rPr>
          <w:i/>
          <w:color w:val="000000"/>
          <w:sz w:val="28"/>
          <w:szCs w:val="28"/>
        </w:rPr>
        <w:t>Настой принимать утром и вечером по 1 стакану настоя 2-3 раза в день за 30 мин до еды.</w:t>
      </w:r>
    </w:p>
    <w:p w:rsidR="00D40316" w:rsidRPr="007A5A97" w:rsidRDefault="00D40316">
      <w:pPr>
        <w:ind w:firstLine="709"/>
        <w:rPr>
          <w:i/>
          <w:color w:val="000000"/>
          <w:sz w:val="28"/>
          <w:szCs w:val="28"/>
        </w:rPr>
      </w:pPr>
      <w:r w:rsidRPr="007A5A97">
        <w:rPr>
          <w:sz w:val="28"/>
          <w:szCs w:val="28"/>
        </w:rPr>
        <w:t>♦</w:t>
      </w:r>
      <w:r w:rsidRPr="007A5A97">
        <w:rPr>
          <w:i/>
          <w:sz w:val="28"/>
          <w:szCs w:val="28"/>
        </w:rPr>
        <w:t xml:space="preserve"> Трава з</w:t>
      </w:r>
      <w:r w:rsidRPr="007A5A97">
        <w:rPr>
          <w:i/>
          <w:color w:val="000000"/>
          <w:sz w:val="28"/>
          <w:szCs w:val="28"/>
        </w:rPr>
        <w:t xml:space="preserve">веробоя продырявленного </w:t>
      </w:r>
      <w:smartTag w:uri="urn:schemas-microsoft-com:office:smarttags" w:element="metricconverter">
        <w:smartTagPr>
          <w:attr w:name="ProductID" w:val="25,0 г"/>
        </w:smartTagPr>
        <w:r w:rsidRPr="007A5A97">
          <w:rPr>
            <w:i/>
            <w:color w:val="000000"/>
            <w:sz w:val="28"/>
            <w:szCs w:val="28"/>
          </w:rPr>
          <w:t>25,0 г</w:t>
        </w:r>
      </w:smartTag>
    </w:p>
    <w:p w:rsidR="00D40316" w:rsidRPr="007A5A97" w:rsidRDefault="00D40316">
      <w:pPr>
        <w:ind w:firstLine="709"/>
        <w:rPr>
          <w:i/>
          <w:color w:val="000000"/>
          <w:sz w:val="28"/>
          <w:szCs w:val="28"/>
        </w:rPr>
      </w:pPr>
      <w:r w:rsidRPr="007A5A97">
        <w:rPr>
          <w:i/>
          <w:color w:val="000000"/>
          <w:sz w:val="28"/>
          <w:szCs w:val="28"/>
        </w:rPr>
        <w:t xml:space="preserve">  Корни одуванчика лекарственного </w:t>
      </w:r>
      <w:smartTag w:uri="urn:schemas-microsoft-com:office:smarttags" w:element="metricconverter">
        <w:smartTagPr>
          <w:attr w:name="ProductID" w:val="15,0 г"/>
        </w:smartTagPr>
        <w:r w:rsidRPr="007A5A97">
          <w:rPr>
            <w:i/>
            <w:color w:val="000000"/>
            <w:sz w:val="28"/>
            <w:szCs w:val="28"/>
          </w:rPr>
          <w:t>15,0 г</w:t>
        </w:r>
      </w:smartTag>
    </w:p>
    <w:p w:rsidR="00D40316" w:rsidRPr="007A5A97" w:rsidRDefault="00D40316">
      <w:pPr>
        <w:ind w:firstLine="709"/>
        <w:rPr>
          <w:i/>
          <w:color w:val="000000"/>
          <w:sz w:val="28"/>
          <w:szCs w:val="28"/>
        </w:rPr>
      </w:pPr>
      <w:r w:rsidRPr="007A5A97">
        <w:rPr>
          <w:i/>
          <w:color w:val="000000"/>
          <w:sz w:val="28"/>
          <w:szCs w:val="28"/>
        </w:rPr>
        <w:t xml:space="preserve">  Цветки бессмертника песчаного </w:t>
      </w:r>
      <w:smartTag w:uri="urn:schemas-microsoft-com:office:smarttags" w:element="metricconverter">
        <w:smartTagPr>
          <w:attr w:name="ProductID" w:val="15,0 г"/>
        </w:smartTagPr>
        <w:r w:rsidRPr="007A5A97">
          <w:rPr>
            <w:i/>
            <w:color w:val="000000"/>
            <w:sz w:val="28"/>
            <w:szCs w:val="28"/>
          </w:rPr>
          <w:t>15,0 г</w:t>
        </w:r>
      </w:smartTag>
    </w:p>
    <w:p w:rsidR="00D40316" w:rsidRPr="007A5A97" w:rsidRDefault="00D40316">
      <w:pPr>
        <w:ind w:firstLine="709"/>
        <w:rPr>
          <w:i/>
          <w:color w:val="000000"/>
          <w:sz w:val="28"/>
          <w:szCs w:val="28"/>
        </w:rPr>
      </w:pPr>
      <w:r w:rsidRPr="007A5A97">
        <w:rPr>
          <w:i/>
          <w:color w:val="000000"/>
          <w:sz w:val="28"/>
          <w:szCs w:val="28"/>
        </w:rPr>
        <w:t xml:space="preserve">  Листья вахты трехлистной </w:t>
      </w:r>
      <w:smartTag w:uri="urn:schemas-microsoft-com:office:smarttags" w:element="metricconverter">
        <w:smartTagPr>
          <w:attr w:name="ProductID" w:val="15,0 г"/>
        </w:smartTagPr>
        <w:r w:rsidRPr="007A5A97">
          <w:rPr>
            <w:i/>
            <w:color w:val="000000"/>
            <w:sz w:val="28"/>
            <w:szCs w:val="28"/>
          </w:rPr>
          <w:t>15,0 г</w:t>
        </w:r>
      </w:smartTag>
    </w:p>
    <w:p w:rsidR="00D40316" w:rsidRPr="007A5A97" w:rsidRDefault="00D40316">
      <w:pPr>
        <w:ind w:firstLine="709"/>
        <w:rPr>
          <w:sz w:val="28"/>
          <w:szCs w:val="28"/>
        </w:rPr>
      </w:pPr>
      <w:r w:rsidRPr="007A5A97">
        <w:rPr>
          <w:i/>
          <w:color w:val="000000"/>
          <w:sz w:val="28"/>
          <w:szCs w:val="28"/>
        </w:rPr>
        <w:lastRenderedPageBreak/>
        <w:t xml:space="preserve">   Цветки ромашки аптечной </w:t>
      </w:r>
      <w:smartTag w:uri="urn:schemas-microsoft-com:office:smarttags" w:element="metricconverter">
        <w:smartTagPr>
          <w:attr w:name="ProductID" w:val="15,0 г"/>
        </w:smartTagPr>
        <w:r w:rsidRPr="007A5A97">
          <w:rPr>
            <w:i/>
            <w:color w:val="000000"/>
            <w:sz w:val="28"/>
            <w:szCs w:val="28"/>
          </w:rPr>
          <w:t>15,0 г</w:t>
        </w:r>
      </w:smartTag>
      <w:r w:rsidRPr="007A5A97">
        <w:rPr>
          <w:i/>
          <w:color w:val="000000"/>
          <w:sz w:val="28"/>
          <w:szCs w:val="28"/>
        </w:rPr>
        <w:t>.</w:t>
      </w:r>
      <w:r w:rsidRPr="007A5A97">
        <w:rPr>
          <w:sz w:val="28"/>
          <w:szCs w:val="28"/>
        </w:rPr>
        <w:tab/>
      </w:r>
      <w:r w:rsidRPr="007A5A97">
        <w:rPr>
          <w:i/>
          <w:color w:val="000000"/>
          <w:sz w:val="28"/>
          <w:szCs w:val="28"/>
        </w:rPr>
        <w:tab/>
      </w:r>
      <w:r w:rsidRPr="007A5A97">
        <w:rPr>
          <w:sz w:val="28"/>
          <w:szCs w:val="28"/>
        </w:rPr>
        <w:tab/>
        <w:t xml:space="preserve"> </w:t>
      </w:r>
    </w:p>
    <w:p w:rsidR="00D40316" w:rsidRPr="007A5A97" w:rsidRDefault="00D40316">
      <w:pPr>
        <w:ind w:firstLine="709"/>
        <w:rPr>
          <w:i/>
          <w:color w:val="000000"/>
          <w:sz w:val="28"/>
          <w:szCs w:val="28"/>
        </w:rPr>
      </w:pPr>
      <w:r w:rsidRPr="007A5A97">
        <w:rPr>
          <w:i/>
          <w:color w:val="000000"/>
          <w:sz w:val="28"/>
          <w:szCs w:val="28"/>
        </w:rPr>
        <w:t xml:space="preserve"> Принимать по 1 стакану настоя 2 раза в день за 30 мин до еды.</w:t>
      </w:r>
    </w:p>
    <w:p w:rsidR="00D40316" w:rsidRPr="007A5A97" w:rsidRDefault="00D40316">
      <w:pPr>
        <w:ind w:firstLine="709"/>
        <w:jc w:val="center"/>
        <w:rPr>
          <w:b/>
          <w:caps/>
          <w:sz w:val="28"/>
          <w:szCs w:val="28"/>
        </w:rPr>
      </w:pPr>
    </w:p>
    <w:p w:rsidR="00D40316" w:rsidRPr="007A5A97" w:rsidRDefault="00D40316">
      <w:pPr>
        <w:ind w:firstLine="709"/>
        <w:jc w:val="center"/>
        <w:rPr>
          <w:b/>
          <w:caps/>
          <w:sz w:val="28"/>
          <w:szCs w:val="28"/>
        </w:rPr>
      </w:pPr>
      <w:r w:rsidRPr="007A5A97">
        <w:rPr>
          <w:b/>
          <w:caps/>
          <w:sz w:val="28"/>
          <w:szCs w:val="28"/>
        </w:rPr>
        <w:t>5.</w:t>
      </w:r>
      <w:r w:rsidR="00F11F26" w:rsidRPr="007A5A97">
        <w:rPr>
          <w:b/>
          <w:caps/>
          <w:sz w:val="28"/>
          <w:szCs w:val="28"/>
        </w:rPr>
        <w:t>6</w:t>
      </w:r>
      <w:r w:rsidRPr="007A5A97">
        <w:rPr>
          <w:b/>
          <w:caps/>
          <w:sz w:val="28"/>
          <w:szCs w:val="28"/>
        </w:rPr>
        <w:t>.</w:t>
      </w:r>
      <w:r w:rsidR="00F11F26" w:rsidRPr="007A5A97">
        <w:rPr>
          <w:b/>
          <w:caps/>
          <w:sz w:val="28"/>
          <w:szCs w:val="28"/>
        </w:rPr>
        <w:t xml:space="preserve">4. </w:t>
      </w:r>
      <w:r w:rsidRPr="007A5A97">
        <w:rPr>
          <w:b/>
          <w:caps/>
          <w:sz w:val="28"/>
          <w:szCs w:val="28"/>
        </w:rPr>
        <w:t xml:space="preserve"> Желчнокаменная болезнь</w:t>
      </w:r>
    </w:p>
    <w:p w:rsidR="005B3522" w:rsidRPr="007A5A97" w:rsidRDefault="005B3522">
      <w:pPr>
        <w:ind w:firstLine="709"/>
        <w:jc w:val="center"/>
        <w:rPr>
          <w:b/>
          <w:caps/>
          <w:sz w:val="28"/>
          <w:szCs w:val="28"/>
        </w:rPr>
      </w:pPr>
    </w:p>
    <w:p w:rsidR="00D40316" w:rsidRPr="007A5A97" w:rsidRDefault="00D40316">
      <w:pPr>
        <w:ind w:firstLine="709"/>
        <w:jc w:val="both"/>
        <w:rPr>
          <w:sz w:val="28"/>
          <w:szCs w:val="28"/>
        </w:rPr>
      </w:pPr>
      <w:r w:rsidRPr="007A5A97">
        <w:rPr>
          <w:sz w:val="28"/>
          <w:szCs w:val="28"/>
        </w:rPr>
        <w:t xml:space="preserve">В основе заболевания лежат нарушения обмена веществ в организме. </w:t>
      </w:r>
      <w:r w:rsidRPr="007A5A97">
        <w:rPr>
          <w:iCs/>
          <w:sz w:val="28"/>
          <w:szCs w:val="28"/>
        </w:rPr>
        <w:t>В развитии желчнокаменной болезни (</w:t>
      </w:r>
      <w:proofErr w:type="spellStart"/>
      <w:r w:rsidRPr="007A5A97">
        <w:rPr>
          <w:iCs/>
          <w:sz w:val="28"/>
          <w:szCs w:val="28"/>
        </w:rPr>
        <w:t>холелитиаза</w:t>
      </w:r>
      <w:proofErr w:type="spellEnd"/>
      <w:r w:rsidRPr="007A5A97">
        <w:rPr>
          <w:iCs/>
          <w:sz w:val="28"/>
          <w:szCs w:val="28"/>
        </w:rPr>
        <w:t xml:space="preserve">) имеют </w:t>
      </w:r>
      <w:r w:rsidRPr="007A5A97">
        <w:rPr>
          <w:sz w:val="28"/>
          <w:szCs w:val="28"/>
        </w:rPr>
        <w:t>значение воспал</w:t>
      </w:r>
      <w:r w:rsidRPr="007A5A97">
        <w:rPr>
          <w:sz w:val="28"/>
          <w:szCs w:val="28"/>
        </w:rPr>
        <w:t>и</w:t>
      </w:r>
      <w:r w:rsidRPr="007A5A97">
        <w:rPr>
          <w:sz w:val="28"/>
          <w:szCs w:val="28"/>
        </w:rPr>
        <w:t>тельные процессы в желчевыводящей системе, изменение рН пузырной же</w:t>
      </w:r>
      <w:r w:rsidRPr="007A5A97">
        <w:rPr>
          <w:sz w:val="28"/>
          <w:szCs w:val="28"/>
        </w:rPr>
        <w:t>л</w:t>
      </w:r>
      <w:r w:rsidRPr="007A5A97">
        <w:rPr>
          <w:sz w:val="28"/>
          <w:szCs w:val="28"/>
        </w:rPr>
        <w:t xml:space="preserve">чи, гидролиз </w:t>
      </w:r>
      <w:proofErr w:type="spellStart"/>
      <w:r w:rsidRPr="007A5A97">
        <w:rPr>
          <w:sz w:val="28"/>
          <w:szCs w:val="28"/>
        </w:rPr>
        <w:t>коньюгатов</w:t>
      </w:r>
      <w:proofErr w:type="spellEnd"/>
      <w:r w:rsidRPr="007A5A97">
        <w:rPr>
          <w:sz w:val="28"/>
          <w:szCs w:val="28"/>
        </w:rPr>
        <w:t xml:space="preserve"> билирубина и фосфолипидов, повышение конце</w:t>
      </w:r>
      <w:r w:rsidRPr="007A5A97">
        <w:rPr>
          <w:sz w:val="28"/>
          <w:szCs w:val="28"/>
        </w:rPr>
        <w:t>н</w:t>
      </w:r>
      <w:r w:rsidRPr="007A5A97">
        <w:rPr>
          <w:sz w:val="28"/>
          <w:szCs w:val="28"/>
        </w:rPr>
        <w:t>трации кальция в желчи и повышение всасывания желчно-кислых солей, з</w:t>
      </w:r>
      <w:r w:rsidRPr="007A5A97">
        <w:rPr>
          <w:sz w:val="28"/>
          <w:szCs w:val="28"/>
        </w:rPr>
        <w:t>а</w:t>
      </w:r>
      <w:r w:rsidRPr="007A5A97">
        <w:rPr>
          <w:sz w:val="28"/>
          <w:szCs w:val="28"/>
        </w:rPr>
        <w:t>брос панкреатического сока в желчный пузырь с развитием воспаления и о</w:t>
      </w:r>
      <w:r w:rsidRPr="007A5A97">
        <w:rPr>
          <w:sz w:val="28"/>
          <w:szCs w:val="28"/>
        </w:rPr>
        <w:t>б</w:t>
      </w:r>
      <w:r w:rsidRPr="007A5A97">
        <w:rPr>
          <w:sz w:val="28"/>
          <w:szCs w:val="28"/>
        </w:rPr>
        <w:t>разованием желчных камней, выделение желчи насыщенной холестерином самой печенью. В образовании холестериновых камней большую роль игр</w:t>
      </w:r>
      <w:r w:rsidRPr="007A5A97">
        <w:rPr>
          <w:sz w:val="28"/>
          <w:szCs w:val="28"/>
        </w:rPr>
        <w:t>а</w:t>
      </w:r>
      <w:r w:rsidRPr="007A5A97">
        <w:rPr>
          <w:sz w:val="28"/>
          <w:szCs w:val="28"/>
        </w:rPr>
        <w:t>ют характер питания (потребление высококалорийной пищи, богатой углев</w:t>
      </w:r>
      <w:r w:rsidRPr="007A5A97">
        <w:rPr>
          <w:sz w:val="28"/>
          <w:szCs w:val="28"/>
        </w:rPr>
        <w:t>о</w:t>
      </w:r>
      <w:r w:rsidRPr="007A5A97">
        <w:rPr>
          <w:sz w:val="28"/>
          <w:szCs w:val="28"/>
        </w:rPr>
        <w:t>дами и жирами) и малоподвижный образ жизни. Желчные камни могут обр</w:t>
      </w:r>
      <w:r w:rsidRPr="007A5A97">
        <w:rPr>
          <w:sz w:val="28"/>
          <w:szCs w:val="28"/>
        </w:rPr>
        <w:t>а</w:t>
      </w:r>
      <w:r w:rsidRPr="007A5A97">
        <w:rPr>
          <w:sz w:val="28"/>
          <w:szCs w:val="28"/>
        </w:rPr>
        <w:t>зовываться при гемолизе, когда в желчь поступает большое количество желчных пигментов.</w:t>
      </w:r>
    </w:p>
    <w:p w:rsidR="00D40316" w:rsidRPr="007A5A97" w:rsidRDefault="00D40316">
      <w:pPr>
        <w:pStyle w:val="a7"/>
        <w:spacing w:after="0"/>
        <w:ind w:firstLine="709"/>
        <w:jc w:val="both"/>
        <w:rPr>
          <w:sz w:val="28"/>
          <w:szCs w:val="28"/>
        </w:rPr>
      </w:pPr>
      <w:r w:rsidRPr="007A5A97">
        <w:rPr>
          <w:b/>
          <w:sz w:val="28"/>
          <w:szCs w:val="28"/>
        </w:rPr>
        <w:t xml:space="preserve">Клиническая картина. </w:t>
      </w:r>
      <w:r w:rsidRPr="007A5A97">
        <w:rPr>
          <w:sz w:val="28"/>
          <w:szCs w:val="28"/>
        </w:rPr>
        <w:t>Желчнокаменная болезнь распространена весьма широко,  камни в желчном пузыре обнаруживают у каждого десятого пациента. При этом яркие клинические проявления наблюдаются лишь у 10 % носителей камней. Болеют преимущественно женщины. Приступы боле</w:t>
      </w:r>
      <w:r w:rsidRPr="007A5A97">
        <w:rPr>
          <w:sz w:val="28"/>
          <w:szCs w:val="28"/>
        </w:rPr>
        <w:t>з</w:t>
      </w:r>
      <w:r w:rsidRPr="007A5A97">
        <w:rPr>
          <w:sz w:val="28"/>
          <w:szCs w:val="28"/>
        </w:rPr>
        <w:t>ни – печеночные колики, возникают при резких движениях, их нередко пр</w:t>
      </w:r>
      <w:r w:rsidRPr="007A5A97">
        <w:rPr>
          <w:sz w:val="28"/>
          <w:szCs w:val="28"/>
        </w:rPr>
        <w:t>о</w:t>
      </w:r>
      <w:r w:rsidRPr="007A5A97">
        <w:rPr>
          <w:sz w:val="28"/>
          <w:szCs w:val="28"/>
        </w:rPr>
        <w:t>воцируют переедание и погрешности в диете, резкое переохлаждение и эм</w:t>
      </w:r>
      <w:r w:rsidRPr="007A5A97">
        <w:rPr>
          <w:sz w:val="28"/>
          <w:szCs w:val="28"/>
        </w:rPr>
        <w:t>о</w:t>
      </w:r>
      <w:r w:rsidRPr="007A5A97">
        <w:rPr>
          <w:sz w:val="28"/>
          <w:szCs w:val="28"/>
        </w:rPr>
        <w:t>циональный стресс. Непосредственной причиной боли является спазмы гла</w:t>
      </w:r>
      <w:r w:rsidRPr="007A5A97">
        <w:rPr>
          <w:sz w:val="28"/>
          <w:szCs w:val="28"/>
        </w:rPr>
        <w:t>д</w:t>
      </w:r>
      <w:r w:rsidRPr="007A5A97">
        <w:rPr>
          <w:sz w:val="28"/>
          <w:szCs w:val="28"/>
        </w:rPr>
        <w:t>ких мышц желчного пузыря и протоков, вызванные перемещением камней. Печеночная колика начинается внезапно в правом подреберье часто в ночные часы. В начале приступа боль носит развитой характер, распространены по всему правому подреберью. Интенсивность их возрастает, боли локализую</w:t>
      </w:r>
      <w:r w:rsidRPr="007A5A97">
        <w:rPr>
          <w:sz w:val="28"/>
          <w:szCs w:val="28"/>
        </w:rPr>
        <w:t>т</w:t>
      </w:r>
      <w:r w:rsidRPr="007A5A97">
        <w:rPr>
          <w:sz w:val="28"/>
          <w:szCs w:val="28"/>
        </w:rPr>
        <w:t xml:space="preserve">ся по проекции желчного пузыря, </w:t>
      </w:r>
      <w:proofErr w:type="spellStart"/>
      <w:r w:rsidRPr="007A5A97">
        <w:rPr>
          <w:sz w:val="28"/>
          <w:szCs w:val="28"/>
        </w:rPr>
        <w:t>иррадиируют</w:t>
      </w:r>
      <w:proofErr w:type="spellEnd"/>
      <w:r w:rsidRPr="007A5A97">
        <w:rPr>
          <w:sz w:val="28"/>
          <w:szCs w:val="28"/>
        </w:rPr>
        <w:t xml:space="preserve"> вверх, вправо и кзади, под правую лопатку. Боли колющего характера нарастают и становятся непер</w:t>
      </w:r>
      <w:r w:rsidRPr="007A5A97">
        <w:rPr>
          <w:sz w:val="28"/>
          <w:szCs w:val="28"/>
        </w:rPr>
        <w:t>е</w:t>
      </w:r>
      <w:r w:rsidRPr="007A5A97">
        <w:rPr>
          <w:sz w:val="28"/>
          <w:szCs w:val="28"/>
        </w:rPr>
        <w:t>носимыми. К затяжному приступу может присоединиться желтуха, вызва</w:t>
      </w:r>
      <w:r w:rsidRPr="007A5A97">
        <w:rPr>
          <w:sz w:val="28"/>
          <w:szCs w:val="28"/>
        </w:rPr>
        <w:t>н</w:t>
      </w:r>
      <w:r w:rsidRPr="007A5A97">
        <w:rPr>
          <w:sz w:val="28"/>
          <w:szCs w:val="28"/>
        </w:rPr>
        <w:t>ная закупоркой камнем желчевыводящего протока. Характерны тошнота, рвота, лихорадка, исчезающие при купировании приступа. Нередко может присоединяться холецистит, который провоцирует более длительное лихор</w:t>
      </w:r>
      <w:r w:rsidRPr="007A5A97">
        <w:rPr>
          <w:sz w:val="28"/>
          <w:szCs w:val="28"/>
        </w:rPr>
        <w:t>а</w:t>
      </w:r>
      <w:r w:rsidRPr="007A5A97">
        <w:rPr>
          <w:sz w:val="28"/>
          <w:szCs w:val="28"/>
        </w:rPr>
        <w:t xml:space="preserve">дочное состояние, интоксикацию и диспепсию. Неосложненный приступ обычно продолжается несколько часов, реже – дней. Наиболее опасными осложнениями печеночной колики является закупорка желчного протока камнем, панкреатит и </w:t>
      </w:r>
      <w:proofErr w:type="spellStart"/>
      <w:r w:rsidRPr="007A5A97">
        <w:rPr>
          <w:sz w:val="28"/>
          <w:szCs w:val="28"/>
        </w:rPr>
        <w:t>холестатический</w:t>
      </w:r>
      <w:proofErr w:type="spellEnd"/>
      <w:r w:rsidRPr="007A5A97">
        <w:rPr>
          <w:sz w:val="28"/>
          <w:szCs w:val="28"/>
        </w:rPr>
        <w:t xml:space="preserve"> </w:t>
      </w:r>
      <w:proofErr w:type="spellStart"/>
      <w:r w:rsidRPr="007A5A97">
        <w:rPr>
          <w:sz w:val="28"/>
          <w:szCs w:val="28"/>
        </w:rPr>
        <w:t>гепатохолангит</w:t>
      </w:r>
      <w:proofErr w:type="spellEnd"/>
      <w:r w:rsidRPr="007A5A97">
        <w:rPr>
          <w:sz w:val="28"/>
          <w:szCs w:val="28"/>
        </w:rPr>
        <w:t>. К редким осложн</w:t>
      </w:r>
      <w:r w:rsidRPr="007A5A97">
        <w:rPr>
          <w:sz w:val="28"/>
          <w:szCs w:val="28"/>
        </w:rPr>
        <w:t>е</w:t>
      </w:r>
      <w:r w:rsidRPr="007A5A97">
        <w:rPr>
          <w:sz w:val="28"/>
          <w:szCs w:val="28"/>
        </w:rPr>
        <w:t>ниям относится перфорация желчного пузыря и связанный с ней перитонит. Течение заболевания весьма разнообразно: приступы могут повторяться ч</w:t>
      </w:r>
      <w:r w:rsidRPr="007A5A97">
        <w:rPr>
          <w:sz w:val="28"/>
          <w:szCs w:val="28"/>
        </w:rPr>
        <w:t>е</w:t>
      </w:r>
      <w:r w:rsidRPr="007A5A97">
        <w:rPr>
          <w:sz w:val="28"/>
          <w:szCs w:val="28"/>
        </w:rPr>
        <w:t>рез короткие промежутки времени, а иногда возникают 1 – 2 раза в год. Оп</w:t>
      </w:r>
      <w:r w:rsidRPr="007A5A97">
        <w:rPr>
          <w:sz w:val="28"/>
          <w:szCs w:val="28"/>
        </w:rPr>
        <w:t>и</w:t>
      </w:r>
      <w:r w:rsidRPr="007A5A97">
        <w:rPr>
          <w:sz w:val="28"/>
          <w:szCs w:val="28"/>
        </w:rPr>
        <w:t>саны случаи «спонтанного выздоровления» - при выходе мелкого камня, о</w:t>
      </w:r>
      <w:r w:rsidRPr="007A5A97">
        <w:rPr>
          <w:sz w:val="28"/>
          <w:szCs w:val="28"/>
        </w:rPr>
        <w:t>д</w:t>
      </w:r>
      <w:r w:rsidRPr="007A5A97">
        <w:rPr>
          <w:sz w:val="28"/>
          <w:szCs w:val="28"/>
        </w:rPr>
        <w:t>нако, если не проводится коррекция основных этиологических факторов, то процесс камнеобразования продолжается.</w:t>
      </w:r>
    </w:p>
    <w:p w:rsidR="00D40316" w:rsidRPr="007A5A97" w:rsidRDefault="00D40316">
      <w:pPr>
        <w:pStyle w:val="a7"/>
        <w:spacing w:after="0"/>
        <w:ind w:firstLine="709"/>
        <w:jc w:val="both"/>
        <w:rPr>
          <w:sz w:val="28"/>
          <w:szCs w:val="28"/>
        </w:rPr>
      </w:pPr>
      <w:r w:rsidRPr="007A5A97">
        <w:rPr>
          <w:b/>
          <w:sz w:val="28"/>
          <w:szCs w:val="28"/>
        </w:rPr>
        <w:lastRenderedPageBreak/>
        <w:t xml:space="preserve">Лечение. </w:t>
      </w:r>
      <w:r w:rsidRPr="007A5A97">
        <w:rPr>
          <w:sz w:val="28"/>
          <w:szCs w:val="28"/>
        </w:rPr>
        <w:t xml:space="preserve">Выбор метода лечения определяется фазой патологического процесса. </w:t>
      </w:r>
      <w:proofErr w:type="spellStart"/>
      <w:r w:rsidRPr="007A5A97">
        <w:rPr>
          <w:sz w:val="28"/>
          <w:szCs w:val="28"/>
        </w:rPr>
        <w:t>Холециститэктомия</w:t>
      </w:r>
      <w:proofErr w:type="spellEnd"/>
      <w:r w:rsidRPr="007A5A97">
        <w:rPr>
          <w:sz w:val="28"/>
          <w:szCs w:val="28"/>
        </w:rPr>
        <w:t xml:space="preserve"> показана при часто рецидивирующих прист</w:t>
      </w:r>
      <w:r w:rsidRPr="007A5A97">
        <w:rPr>
          <w:sz w:val="28"/>
          <w:szCs w:val="28"/>
        </w:rPr>
        <w:t>у</w:t>
      </w:r>
      <w:r w:rsidRPr="007A5A97">
        <w:rPr>
          <w:sz w:val="28"/>
          <w:szCs w:val="28"/>
        </w:rPr>
        <w:t>пах печеночной колики и крупных кальцинированных камнях. Поэтому при приступе показана госпитализация в хирургическое отделение. Неотложное консервативное лечение проводят после исключения острого живота. Если признаки раздражения брюшины и гипертермия отсутствуют допустимо те</w:t>
      </w:r>
      <w:r w:rsidRPr="007A5A97">
        <w:rPr>
          <w:sz w:val="28"/>
          <w:szCs w:val="28"/>
        </w:rPr>
        <w:t>п</w:t>
      </w:r>
      <w:r w:rsidRPr="007A5A97">
        <w:rPr>
          <w:sz w:val="28"/>
          <w:szCs w:val="28"/>
        </w:rPr>
        <w:t xml:space="preserve">ло (грелка) на область желчного пузыря. Для расслабления гладких мышц желчевыводящих путей вводят парентерально </w:t>
      </w:r>
      <w:proofErr w:type="spellStart"/>
      <w:r w:rsidRPr="007A5A97">
        <w:rPr>
          <w:sz w:val="28"/>
          <w:szCs w:val="28"/>
        </w:rPr>
        <w:t>холинолитики</w:t>
      </w:r>
      <w:proofErr w:type="spellEnd"/>
      <w:r w:rsidRPr="007A5A97">
        <w:rPr>
          <w:sz w:val="28"/>
          <w:szCs w:val="28"/>
        </w:rPr>
        <w:t xml:space="preserve"> (атропина сульфат, </w:t>
      </w:r>
      <w:proofErr w:type="spellStart"/>
      <w:r w:rsidRPr="007A5A97">
        <w:rPr>
          <w:sz w:val="28"/>
          <w:szCs w:val="28"/>
        </w:rPr>
        <w:t>платифилина</w:t>
      </w:r>
      <w:proofErr w:type="spellEnd"/>
      <w:r w:rsidRPr="007A5A97">
        <w:rPr>
          <w:sz w:val="28"/>
          <w:szCs w:val="28"/>
        </w:rPr>
        <w:t xml:space="preserve"> </w:t>
      </w:r>
      <w:proofErr w:type="spellStart"/>
      <w:r w:rsidRPr="007A5A97">
        <w:rPr>
          <w:sz w:val="28"/>
          <w:szCs w:val="28"/>
        </w:rPr>
        <w:t>гидротартрат</w:t>
      </w:r>
      <w:proofErr w:type="spellEnd"/>
      <w:r w:rsidRPr="007A5A97">
        <w:rPr>
          <w:sz w:val="28"/>
          <w:szCs w:val="28"/>
        </w:rPr>
        <w:t>), спазмолитики (</w:t>
      </w:r>
      <w:proofErr w:type="spellStart"/>
      <w:r w:rsidRPr="007A5A97">
        <w:rPr>
          <w:sz w:val="28"/>
          <w:szCs w:val="28"/>
        </w:rPr>
        <w:t>дротаверин</w:t>
      </w:r>
      <w:proofErr w:type="spellEnd"/>
      <w:r w:rsidRPr="007A5A97">
        <w:rPr>
          <w:sz w:val="28"/>
          <w:szCs w:val="28"/>
        </w:rPr>
        <w:t>, папаверин и др.), анальгетики (</w:t>
      </w:r>
      <w:proofErr w:type="spellStart"/>
      <w:r w:rsidRPr="007A5A97">
        <w:rPr>
          <w:sz w:val="28"/>
          <w:szCs w:val="28"/>
        </w:rPr>
        <w:t>метамезол</w:t>
      </w:r>
      <w:proofErr w:type="spellEnd"/>
      <w:r w:rsidRPr="007A5A97">
        <w:rPr>
          <w:sz w:val="28"/>
          <w:szCs w:val="28"/>
        </w:rPr>
        <w:t xml:space="preserve"> и др.) и их комбинации. В первые 2 дня назн</w:t>
      </w:r>
      <w:r w:rsidRPr="007A5A97">
        <w:rPr>
          <w:sz w:val="28"/>
          <w:szCs w:val="28"/>
        </w:rPr>
        <w:t>а</w:t>
      </w:r>
      <w:r w:rsidRPr="007A5A97">
        <w:rPr>
          <w:sz w:val="28"/>
          <w:szCs w:val="28"/>
        </w:rPr>
        <w:t>чают обильное теплое питье и голод. Затем переводят больного на диету № 5. При явлениях воспаления проводят лечение холецистита, применяют с ост</w:t>
      </w:r>
      <w:r w:rsidRPr="007A5A97">
        <w:rPr>
          <w:sz w:val="28"/>
          <w:szCs w:val="28"/>
        </w:rPr>
        <w:t>о</w:t>
      </w:r>
      <w:r w:rsidRPr="007A5A97">
        <w:rPr>
          <w:sz w:val="28"/>
          <w:szCs w:val="28"/>
        </w:rPr>
        <w:t xml:space="preserve">рожностью </w:t>
      </w:r>
      <w:proofErr w:type="spellStart"/>
      <w:r w:rsidRPr="007A5A97">
        <w:rPr>
          <w:sz w:val="28"/>
          <w:szCs w:val="28"/>
        </w:rPr>
        <w:t>холекинетические</w:t>
      </w:r>
      <w:proofErr w:type="spellEnd"/>
      <w:r w:rsidRPr="007A5A97">
        <w:rPr>
          <w:sz w:val="28"/>
          <w:szCs w:val="28"/>
        </w:rPr>
        <w:t xml:space="preserve"> средства. При наличии мелких камней и ре</w:t>
      </w:r>
      <w:r w:rsidRPr="007A5A97">
        <w:rPr>
          <w:sz w:val="28"/>
          <w:szCs w:val="28"/>
        </w:rPr>
        <w:t>д</w:t>
      </w:r>
      <w:r w:rsidRPr="007A5A97">
        <w:rPr>
          <w:sz w:val="28"/>
          <w:szCs w:val="28"/>
        </w:rPr>
        <w:t>ких приступах возможно консервативное лечение.</w:t>
      </w:r>
    </w:p>
    <w:p w:rsidR="00D40316" w:rsidRPr="007A5A97" w:rsidRDefault="00D40316">
      <w:pPr>
        <w:pStyle w:val="a7"/>
        <w:spacing w:after="0"/>
        <w:ind w:firstLine="709"/>
        <w:jc w:val="both"/>
        <w:rPr>
          <w:sz w:val="28"/>
          <w:szCs w:val="28"/>
        </w:rPr>
      </w:pPr>
      <w:r w:rsidRPr="007A5A97">
        <w:rPr>
          <w:sz w:val="28"/>
          <w:szCs w:val="28"/>
        </w:rPr>
        <w:t xml:space="preserve">Растворению хорошо поддаются холестериновые камни диаметром до 15 – </w:t>
      </w:r>
      <w:smartTag w:uri="urn:schemas-microsoft-com:office:smarttags" w:element="metricconverter">
        <w:smartTagPr>
          <w:attr w:name="ProductID" w:val="20 мм"/>
        </w:smartTagPr>
        <w:r w:rsidRPr="007A5A97">
          <w:rPr>
            <w:sz w:val="28"/>
            <w:szCs w:val="28"/>
          </w:rPr>
          <w:t>20 мм</w:t>
        </w:r>
      </w:smartTag>
      <w:r w:rsidRPr="007A5A97">
        <w:rPr>
          <w:sz w:val="28"/>
          <w:szCs w:val="28"/>
        </w:rPr>
        <w:t xml:space="preserve">. </w:t>
      </w:r>
      <w:proofErr w:type="spellStart"/>
      <w:r w:rsidRPr="007A5A97">
        <w:rPr>
          <w:sz w:val="28"/>
          <w:szCs w:val="28"/>
        </w:rPr>
        <w:t>Монотерапия</w:t>
      </w:r>
      <w:proofErr w:type="spellEnd"/>
      <w:r w:rsidRPr="007A5A97">
        <w:rPr>
          <w:sz w:val="28"/>
          <w:szCs w:val="28"/>
        </w:rPr>
        <w:t xml:space="preserve"> препаратами желчных кислот обеспечивает исче</w:t>
      </w:r>
      <w:r w:rsidRPr="007A5A97">
        <w:rPr>
          <w:sz w:val="28"/>
          <w:szCs w:val="28"/>
        </w:rPr>
        <w:t>з</w:t>
      </w:r>
      <w:r w:rsidRPr="007A5A97">
        <w:rPr>
          <w:sz w:val="28"/>
          <w:szCs w:val="28"/>
        </w:rPr>
        <w:t>новение камней у 60 % больных. Эффективность терапии возрастает при и</w:t>
      </w:r>
      <w:r w:rsidRPr="007A5A97">
        <w:rPr>
          <w:sz w:val="28"/>
          <w:szCs w:val="28"/>
        </w:rPr>
        <w:t>с</w:t>
      </w:r>
      <w:r w:rsidRPr="007A5A97">
        <w:rPr>
          <w:sz w:val="28"/>
          <w:szCs w:val="28"/>
        </w:rPr>
        <w:t>пользовании  фитотерапии.</w:t>
      </w:r>
    </w:p>
    <w:p w:rsidR="00D40316" w:rsidRPr="007A5A97" w:rsidRDefault="00D40316">
      <w:pPr>
        <w:pStyle w:val="a7"/>
        <w:spacing w:after="0"/>
        <w:ind w:firstLine="709"/>
        <w:jc w:val="both"/>
        <w:rPr>
          <w:sz w:val="28"/>
          <w:szCs w:val="28"/>
        </w:rPr>
      </w:pPr>
      <w:r w:rsidRPr="007A5A97">
        <w:rPr>
          <w:b/>
          <w:sz w:val="28"/>
          <w:szCs w:val="28"/>
        </w:rPr>
        <w:t xml:space="preserve">Фитотерапия. </w:t>
      </w:r>
      <w:r w:rsidRPr="007A5A97">
        <w:rPr>
          <w:sz w:val="28"/>
          <w:szCs w:val="28"/>
        </w:rPr>
        <w:t>Эффективно применение</w:t>
      </w:r>
      <w:r w:rsidRPr="007A5A97">
        <w:rPr>
          <w:i/>
          <w:sz w:val="28"/>
          <w:szCs w:val="28"/>
        </w:rPr>
        <w:t xml:space="preserve"> </w:t>
      </w:r>
      <w:proofErr w:type="spellStart"/>
      <w:r w:rsidRPr="007A5A97">
        <w:rPr>
          <w:b/>
          <w:i/>
          <w:sz w:val="28"/>
          <w:szCs w:val="28"/>
        </w:rPr>
        <w:t>холеретических</w:t>
      </w:r>
      <w:proofErr w:type="spellEnd"/>
      <w:r w:rsidRPr="007A5A97">
        <w:rPr>
          <w:b/>
          <w:i/>
          <w:sz w:val="28"/>
          <w:szCs w:val="28"/>
        </w:rPr>
        <w:t xml:space="preserve"> </w:t>
      </w:r>
      <w:proofErr w:type="spellStart"/>
      <w:r w:rsidRPr="007A5A97">
        <w:rPr>
          <w:sz w:val="28"/>
          <w:szCs w:val="28"/>
        </w:rPr>
        <w:t>фитопреп</w:t>
      </w:r>
      <w:r w:rsidRPr="007A5A97">
        <w:rPr>
          <w:sz w:val="28"/>
          <w:szCs w:val="28"/>
        </w:rPr>
        <w:t>а</w:t>
      </w:r>
      <w:r w:rsidRPr="007A5A97">
        <w:rPr>
          <w:sz w:val="28"/>
          <w:szCs w:val="28"/>
        </w:rPr>
        <w:t>ратов</w:t>
      </w:r>
      <w:proofErr w:type="spellEnd"/>
      <w:r w:rsidRPr="007A5A97">
        <w:rPr>
          <w:sz w:val="28"/>
          <w:szCs w:val="28"/>
        </w:rPr>
        <w:t xml:space="preserve"> (</w:t>
      </w:r>
      <w:proofErr w:type="spellStart"/>
      <w:r w:rsidRPr="007A5A97">
        <w:rPr>
          <w:sz w:val="28"/>
          <w:szCs w:val="28"/>
        </w:rPr>
        <w:t>см.выше</w:t>
      </w:r>
      <w:proofErr w:type="spellEnd"/>
      <w:r w:rsidRPr="007A5A97">
        <w:rPr>
          <w:sz w:val="28"/>
          <w:szCs w:val="28"/>
        </w:rPr>
        <w:t xml:space="preserve">), а также лекарственных растений </w:t>
      </w:r>
      <w:proofErr w:type="spellStart"/>
      <w:r w:rsidRPr="007A5A97">
        <w:rPr>
          <w:b/>
          <w:i/>
          <w:sz w:val="28"/>
          <w:szCs w:val="28"/>
        </w:rPr>
        <w:t>холелитического</w:t>
      </w:r>
      <w:proofErr w:type="spellEnd"/>
      <w:r w:rsidRPr="007A5A97">
        <w:rPr>
          <w:b/>
          <w:i/>
          <w:sz w:val="28"/>
          <w:szCs w:val="28"/>
        </w:rPr>
        <w:t xml:space="preserve"> де</w:t>
      </w:r>
      <w:r w:rsidRPr="007A5A97">
        <w:rPr>
          <w:b/>
          <w:i/>
          <w:sz w:val="28"/>
          <w:szCs w:val="28"/>
        </w:rPr>
        <w:t>й</w:t>
      </w:r>
      <w:r w:rsidRPr="007A5A97">
        <w:rPr>
          <w:b/>
          <w:i/>
          <w:sz w:val="28"/>
          <w:szCs w:val="28"/>
        </w:rPr>
        <w:t>ствия</w:t>
      </w:r>
      <w:r w:rsidRPr="007A5A97">
        <w:rPr>
          <w:sz w:val="28"/>
          <w:szCs w:val="28"/>
        </w:rPr>
        <w:t>, т.е. предупреждающих камнеобразование в печени и способству</w:t>
      </w:r>
      <w:r w:rsidRPr="007A5A97">
        <w:rPr>
          <w:sz w:val="28"/>
          <w:szCs w:val="28"/>
        </w:rPr>
        <w:t>ю</w:t>
      </w:r>
      <w:r w:rsidRPr="007A5A97">
        <w:rPr>
          <w:sz w:val="28"/>
          <w:szCs w:val="28"/>
        </w:rPr>
        <w:t>щих разрушению камней: корни барбариса, цветки бессмертника, кукуру</w:t>
      </w:r>
      <w:r w:rsidRPr="007A5A97">
        <w:rPr>
          <w:sz w:val="28"/>
          <w:szCs w:val="28"/>
        </w:rPr>
        <w:t>з</w:t>
      </w:r>
      <w:r w:rsidRPr="007A5A97">
        <w:rPr>
          <w:sz w:val="28"/>
          <w:szCs w:val="28"/>
        </w:rPr>
        <w:t>ные рыльца и столбики и др., а также препаратов на их основе:</w:t>
      </w:r>
    </w:p>
    <w:p w:rsidR="00D40316" w:rsidRPr="007A5A97" w:rsidRDefault="00D40316">
      <w:pPr>
        <w:pStyle w:val="a7"/>
        <w:spacing w:after="0"/>
        <w:ind w:firstLine="709"/>
        <w:rPr>
          <w:sz w:val="28"/>
          <w:szCs w:val="28"/>
        </w:rPr>
      </w:pPr>
      <w:r w:rsidRPr="007A5A97">
        <w:rPr>
          <w:sz w:val="28"/>
          <w:szCs w:val="28"/>
        </w:rPr>
        <w:t xml:space="preserve">- </w:t>
      </w:r>
      <w:r w:rsidRPr="007A5A97">
        <w:rPr>
          <w:b/>
          <w:sz w:val="28"/>
          <w:szCs w:val="28"/>
        </w:rPr>
        <w:t>«Берберина бисульфат»</w:t>
      </w:r>
      <w:r w:rsidRPr="007A5A97">
        <w:rPr>
          <w:sz w:val="28"/>
          <w:szCs w:val="28"/>
        </w:rPr>
        <w:t>;</w:t>
      </w:r>
    </w:p>
    <w:p w:rsidR="00D40316" w:rsidRPr="007A5A97" w:rsidRDefault="00D40316">
      <w:pPr>
        <w:pStyle w:val="a7"/>
        <w:spacing w:after="0"/>
        <w:ind w:firstLine="709"/>
        <w:rPr>
          <w:b/>
          <w:sz w:val="28"/>
          <w:szCs w:val="28"/>
        </w:rPr>
      </w:pPr>
      <w:r w:rsidRPr="007A5A97">
        <w:rPr>
          <w:sz w:val="28"/>
          <w:szCs w:val="28"/>
        </w:rPr>
        <w:t xml:space="preserve">- </w:t>
      </w:r>
      <w:r w:rsidRPr="007A5A97">
        <w:rPr>
          <w:b/>
          <w:sz w:val="28"/>
          <w:szCs w:val="28"/>
        </w:rPr>
        <w:t>«Фламин»;</w:t>
      </w:r>
    </w:p>
    <w:p w:rsidR="00D40316" w:rsidRPr="007A5A97" w:rsidRDefault="00D40316">
      <w:pPr>
        <w:ind w:firstLine="709"/>
        <w:jc w:val="both"/>
        <w:rPr>
          <w:sz w:val="28"/>
          <w:szCs w:val="28"/>
        </w:rPr>
      </w:pPr>
      <w:r w:rsidRPr="007A5A97">
        <w:rPr>
          <w:sz w:val="28"/>
          <w:szCs w:val="28"/>
        </w:rPr>
        <w:t xml:space="preserve">- </w:t>
      </w:r>
      <w:r w:rsidRPr="007A5A97">
        <w:rPr>
          <w:b/>
          <w:sz w:val="28"/>
          <w:szCs w:val="28"/>
        </w:rPr>
        <w:t>«</w:t>
      </w:r>
      <w:proofErr w:type="spellStart"/>
      <w:r w:rsidRPr="007A5A97">
        <w:rPr>
          <w:b/>
          <w:sz w:val="28"/>
          <w:szCs w:val="28"/>
        </w:rPr>
        <w:t>Олиметин</w:t>
      </w:r>
      <w:proofErr w:type="spellEnd"/>
      <w:r w:rsidRPr="007A5A97">
        <w:rPr>
          <w:b/>
          <w:sz w:val="28"/>
          <w:szCs w:val="28"/>
        </w:rPr>
        <w:t xml:space="preserve">» - </w:t>
      </w:r>
      <w:r w:rsidRPr="007A5A97">
        <w:rPr>
          <w:sz w:val="28"/>
          <w:szCs w:val="28"/>
        </w:rPr>
        <w:t xml:space="preserve">комплексный препарат, содержащий в </w:t>
      </w:r>
      <w:smartTag w:uri="urn:schemas-microsoft-com:office:smarttags" w:element="metricconverter">
        <w:smartTagPr>
          <w:attr w:name="ProductID" w:val="1 г"/>
        </w:smartTagPr>
        <w:r w:rsidRPr="007A5A97">
          <w:rPr>
            <w:sz w:val="28"/>
            <w:szCs w:val="28"/>
          </w:rPr>
          <w:t>1 г</w:t>
        </w:r>
      </w:smartTag>
      <w:r w:rsidRPr="007A5A97">
        <w:rPr>
          <w:sz w:val="28"/>
          <w:szCs w:val="28"/>
        </w:rPr>
        <w:t xml:space="preserve"> масла мяты перечной </w:t>
      </w:r>
      <w:smartTag w:uri="urn:schemas-microsoft-com:office:smarttags" w:element="metricconverter">
        <w:smartTagPr>
          <w:attr w:name="ProductID" w:val="0,017 г"/>
        </w:smartTagPr>
        <w:r w:rsidRPr="007A5A97">
          <w:rPr>
            <w:sz w:val="28"/>
            <w:szCs w:val="28"/>
          </w:rPr>
          <w:t>0,017 г</w:t>
        </w:r>
      </w:smartTag>
      <w:r w:rsidRPr="007A5A97">
        <w:rPr>
          <w:sz w:val="28"/>
          <w:szCs w:val="28"/>
        </w:rPr>
        <w:t xml:space="preserve">, масла терпентинного очищенного </w:t>
      </w:r>
      <w:smartTag w:uri="urn:schemas-microsoft-com:office:smarttags" w:element="metricconverter">
        <w:smartTagPr>
          <w:attr w:name="ProductID" w:val="0,0341 г"/>
        </w:smartTagPr>
        <w:r w:rsidRPr="007A5A97">
          <w:rPr>
            <w:sz w:val="28"/>
            <w:szCs w:val="28"/>
          </w:rPr>
          <w:t>0,0341 г</w:t>
        </w:r>
      </w:smartTag>
      <w:r w:rsidRPr="007A5A97">
        <w:rPr>
          <w:sz w:val="28"/>
          <w:szCs w:val="28"/>
        </w:rPr>
        <w:t xml:space="preserve">, масла </w:t>
      </w:r>
      <w:proofErr w:type="spellStart"/>
      <w:r w:rsidRPr="007A5A97">
        <w:rPr>
          <w:sz w:val="28"/>
          <w:szCs w:val="28"/>
        </w:rPr>
        <w:t>аирного</w:t>
      </w:r>
      <w:proofErr w:type="spellEnd"/>
      <w:r w:rsidRPr="007A5A97">
        <w:rPr>
          <w:sz w:val="28"/>
          <w:szCs w:val="28"/>
        </w:rPr>
        <w:t xml:space="preserve"> </w:t>
      </w:r>
      <w:smartTag w:uri="urn:schemas-microsoft-com:office:smarttags" w:element="metricconverter">
        <w:smartTagPr>
          <w:attr w:name="ProductID" w:val="0,025 г"/>
        </w:smartTagPr>
        <w:r w:rsidRPr="007A5A97">
          <w:rPr>
            <w:sz w:val="28"/>
            <w:szCs w:val="28"/>
          </w:rPr>
          <w:t>0,025 г</w:t>
        </w:r>
      </w:smartTag>
      <w:r w:rsidRPr="007A5A97">
        <w:rPr>
          <w:sz w:val="28"/>
          <w:szCs w:val="28"/>
        </w:rPr>
        <w:t xml:space="preserve">, масла оливкового </w:t>
      </w:r>
      <w:smartTag w:uri="urn:schemas-microsoft-com:office:smarttags" w:element="metricconverter">
        <w:smartTagPr>
          <w:attr w:name="ProductID" w:val="0,9205 г"/>
        </w:smartTagPr>
        <w:r w:rsidRPr="007A5A97">
          <w:rPr>
            <w:sz w:val="28"/>
            <w:szCs w:val="28"/>
          </w:rPr>
          <w:t>0,9205 г</w:t>
        </w:r>
      </w:smartTag>
      <w:r w:rsidRPr="007A5A97">
        <w:rPr>
          <w:sz w:val="28"/>
          <w:szCs w:val="28"/>
        </w:rPr>
        <w:t xml:space="preserve">, серы очищенной </w:t>
      </w:r>
      <w:smartTag w:uri="urn:schemas-microsoft-com:office:smarttags" w:element="metricconverter">
        <w:smartTagPr>
          <w:attr w:name="ProductID" w:val="0,0034 г"/>
        </w:smartTagPr>
        <w:r w:rsidRPr="007A5A97">
          <w:rPr>
            <w:sz w:val="28"/>
            <w:szCs w:val="28"/>
          </w:rPr>
          <w:t>0,0034 г</w:t>
        </w:r>
      </w:smartTag>
      <w:r w:rsidRPr="007A5A97">
        <w:rPr>
          <w:sz w:val="28"/>
          <w:szCs w:val="28"/>
        </w:rPr>
        <w:t>. Назначают для профилактики и лечения  желчнокаменной болезни  внутрь по 2 капсулы 3-5 раз в день (до еды, при изжоге – после еды). С профилактической целью п</w:t>
      </w:r>
      <w:r w:rsidRPr="007A5A97">
        <w:rPr>
          <w:sz w:val="28"/>
          <w:szCs w:val="28"/>
        </w:rPr>
        <w:t>о</w:t>
      </w:r>
      <w:r w:rsidRPr="007A5A97">
        <w:rPr>
          <w:sz w:val="28"/>
          <w:szCs w:val="28"/>
        </w:rPr>
        <w:t>сле отхождения конкрементов – по 1 капсуле в день в течение длительного времени;</w:t>
      </w:r>
    </w:p>
    <w:p w:rsidR="00D40316" w:rsidRPr="007A5A97" w:rsidRDefault="00D40316">
      <w:pPr>
        <w:tabs>
          <w:tab w:val="left" w:pos="0"/>
        </w:tabs>
        <w:ind w:firstLine="709"/>
        <w:jc w:val="both"/>
        <w:rPr>
          <w:sz w:val="28"/>
          <w:szCs w:val="28"/>
        </w:rPr>
      </w:pPr>
      <w:r w:rsidRPr="007A5A97">
        <w:rPr>
          <w:sz w:val="28"/>
          <w:szCs w:val="28"/>
        </w:rPr>
        <w:t xml:space="preserve">- </w:t>
      </w:r>
      <w:r w:rsidRPr="007A5A97">
        <w:rPr>
          <w:b/>
          <w:sz w:val="28"/>
          <w:szCs w:val="28"/>
        </w:rPr>
        <w:t>«</w:t>
      </w:r>
      <w:proofErr w:type="spellStart"/>
      <w:r w:rsidRPr="007A5A97">
        <w:rPr>
          <w:b/>
          <w:sz w:val="28"/>
          <w:szCs w:val="28"/>
        </w:rPr>
        <w:t>Розанол</w:t>
      </w:r>
      <w:proofErr w:type="spellEnd"/>
      <w:r w:rsidRPr="007A5A97">
        <w:rPr>
          <w:b/>
          <w:sz w:val="28"/>
          <w:szCs w:val="28"/>
        </w:rPr>
        <w:t xml:space="preserve">» - </w:t>
      </w:r>
      <w:r w:rsidRPr="007A5A97">
        <w:rPr>
          <w:sz w:val="28"/>
          <w:szCs w:val="28"/>
        </w:rPr>
        <w:t>препарат на основе розового масла, оказывает спазмол</w:t>
      </w:r>
      <w:r w:rsidRPr="007A5A97">
        <w:rPr>
          <w:sz w:val="28"/>
          <w:szCs w:val="28"/>
        </w:rPr>
        <w:t>и</w:t>
      </w:r>
      <w:r w:rsidRPr="007A5A97">
        <w:rPr>
          <w:sz w:val="28"/>
          <w:szCs w:val="28"/>
        </w:rPr>
        <w:t xml:space="preserve">тическое действие. Назначают внутрь по 2-3 капсулы за 30 мин до еды 3 раза в день. Курс лечения 2-4 </w:t>
      </w:r>
      <w:proofErr w:type="spellStart"/>
      <w:r w:rsidRPr="007A5A97">
        <w:rPr>
          <w:sz w:val="28"/>
          <w:szCs w:val="28"/>
        </w:rPr>
        <w:t>нед</w:t>
      </w:r>
      <w:proofErr w:type="spellEnd"/>
      <w:r w:rsidRPr="007A5A97">
        <w:rPr>
          <w:sz w:val="28"/>
          <w:szCs w:val="28"/>
        </w:rPr>
        <w:t>.;</w:t>
      </w:r>
    </w:p>
    <w:p w:rsidR="00D40316" w:rsidRPr="007A5A97" w:rsidRDefault="00D40316">
      <w:pPr>
        <w:tabs>
          <w:tab w:val="left" w:pos="0"/>
        </w:tabs>
        <w:ind w:firstLine="709"/>
        <w:jc w:val="both"/>
        <w:rPr>
          <w:sz w:val="28"/>
          <w:szCs w:val="28"/>
        </w:rPr>
      </w:pPr>
      <w:r w:rsidRPr="007A5A97">
        <w:rPr>
          <w:sz w:val="28"/>
          <w:szCs w:val="28"/>
        </w:rPr>
        <w:t xml:space="preserve">- </w:t>
      </w:r>
      <w:r w:rsidRPr="007A5A97">
        <w:rPr>
          <w:b/>
          <w:sz w:val="28"/>
          <w:szCs w:val="28"/>
        </w:rPr>
        <w:t>«</w:t>
      </w:r>
      <w:proofErr w:type="spellStart"/>
      <w:r w:rsidRPr="007A5A97">
        <w:rPr>
          <w:b/>
          <w:sz w:val="28"/>
          <w:szCs w:val="28"/>
        </w:rPr>
        <w:t>Уролесан</w:t>
      </w:r>
      <w:proofErr w:type="spellEnd"/>
      <w:r w:rsidRPr="007A5A97">
        <w:rPr>
          <w:b/>
          <w:sz w:val="28"/>
          <w:szCs w:val="28"/>
        </w:rPr>
        <w:t>»</w:t>
      </w:r>
      <w:r w:rsidRPr="007A5A97">
        <w:rPr>
          <w:sz w:val="28"/>
          <w:szCs w:val="28"/>
        </w:rPr>
        <w:t xml:space="preserve"> - раствор, содержащий </w:t>
      </w:r>
      <w:r w:rsidRPr="007A5A97">
        <w:rPr>
          <w:b/>
          <w:sz w:val="28"/>
          <w:szCs w:val="28"/>
        </w:rPr>
        <w:t xml:space="preserve"> </w:t>
      </w:r>
      <w:r w:rsidRPr="007A5A97">
        <w:rPr>
          <w:sz w:val="28"/>
          <w:szCs w:val="28"/>
        </w:rPr>
        <w:t xml:space="preserve">масла пихтового </w:t>
      </w:r>
      <w:smartTag w:uri="urn:schemas-microsoft-com:office:smarttags" w:element="metricconverter">
        <w:smartTagPr>
          <w:attr w:name="ProductID" w:val="8 г"/>
        </w:smartTagPr>
        <w:r w:rsidRPr="007A5A97">
          <w:rPr>
            <w:sz w:val="28"/>
            <w:szCs w:val="28"/>
          </w:rPr>
          <w:t>8 г</w:t>
        </w:r>
      </w:smartTag>
      <w:r w:rsidRPr="007A5A97">
        <w:rPr>
          <w:sz w:val="28"/>
          <w:szCs w:val="28"/>
        </w:rPr>
        <w:t xml:space="preserve">, масля мяты перечной </w:t>
      </w:r>
      <w:smartTag w:uri="urn:schemas-microsoft-com:office:smarttags" w:element="metricconverter">
        <w:smartTagPr>
          <w:attr w:name="ProductID" w:val="2 г"/>
        </w:smartTagPr>
        <w:r w:rsidRPr="007A5A97">
          <w:rPr>
            <w:sz w:val="28"/>
            <w:szCs w:val="28"/>
          </w:rPr>
          <w:t>2 г</w:t>
        </w:r>
      </w:smartTag>
      <w:r w:rsidRPr="007A5A97">
        <w:rPr>
          <w:sz w:val="28"/>
          <w:szCs w:val="28"/>
        </w:rPr>
        <w:t xml:space="preserve">, масла касторового </w:t>
      </w:r>
      <w:smartTag w:uri="urn:schemas-microsoft-com:office:smarttags" w:element="metricconverter">
        <w:smartTagPr>
          <w:attr w:name="ProductID" w:val="11 г"/>
        </w:smartTagPr>
        <w:r w:rsidRPr="007A5A97">
          <w:rPr>
            <w:sz w:val="28"/>
            <w:szCs w:val="28"/>
          </w:rPr>
          <w:t>11 г</w:t>
        </w:r>
      </w:smartTag>
      <w:r w:rsidRPr="007A5A97">
        <w:rPr>
          <w:sz w:val="28"/>
          <w:szCs w:val="28"/>
        </w:rPr>
        <w:t xml:space="preserve">, экстракта семян моркови дикой </w:t>
      </w:r>
      <w:smartTag w:uri="urn:schemas-microsoft-com:office:smarttags" w:element="metricconverter">
        <w:smartTagPr>
          <w:attr w:name="ProductID" w:val="23 г"/>
        </w:smartTagPr>
        <w:r w:rsidRPr="007A5A97">
          <w:rPr>
            <w:sz w:val="28"/>
            <w:szCs w:val="28"/>
          </w:rPr>
          <w:t>23 г</w:t>
        </w:r>
      </w:smartTag>
      <w:r w:rsidRPr="007A5A97">
        <w:rPr>
          <w:sz w:val="28"/>
          <w:szCs w:val="28"/>
        </w:rPr>
        <w:t xml:space="preserve">, экстракта шишек хмеля </w:t>
      </w:r>
      <w:smartTag w:uri="urn:schemas-microsoft-com:office:smarttags" w:element="metricconverter">
        <w:smartTagPr>
          <w:attr w:name="ProductID" w:val="33 г"/>
        </w:smartTagPr>
        <w:r w:rsidRPr="007A5A97">
          <w:rPr>
            <w:sz w:val="28"/>
            <w:szCs w:val="28"/>
          </w:rPr>
          <w:t>33 г</w:t>
        </w:r>
      </w:smartTag>
      <w:r w:rsidRPr="007A5A97">
        <w:rPr>
          <w:sz w:val="28"/>
          <w:szCs w:val="28"/>
        </w:rPr>
        <w:t xml:space="preserve">, экстракта травы душицы обыкновенной </w:t>
      </w:r>
      <w:smartTag w:uri="urn:schemas-microsoft-com:office:smarttags" w:element="metricconverter">
        <w:smartTagPr>
          <w:attr w:name="ProductID" w:val="23 г"/>
        </w:smartTagPr>
        <w:r w:rsidRPr="007A5A97">
          <w:rPr>
            <w:sz w:val="28"/>
            <w:szCs w:val="28"/>
          </w:rPr>
          <w:t>23 г</w:t>
        </w:r>
      </w:smartTag>
      <w:r w:rsidRPr="007A5A97">
        <w:rPr>
          <w:sz w:val="28"/>
          <w:szCs w:val="28"/>
        </w:rPr>
        <w:t>. Назначают внутрь по 8-10 капель на сахаре 3 раза в день (перед едой). Курс лечения от 5 дней до 7 мес.; при почечной и печеночной коликах – по 15-20 капель на прием;</w:t>
      </w:r>
    </w:p>
    <w:p w:rsidR="00D40316" w:rsidRPr="007A5A97" w:rsidRDefault="00D40316">
      <w:pPr>
        <w:pStyle w:val="a7"/>
        <w:spacing w:after="0"/>
        <w:ind w:firstLine="709"/>
        <w:jc w:val="both"/>
        <w:rPr>
          <w:sz w:val="28"/>
          <w:szCs w:val="28"/>
        </w:rPr>
      </w:pPr>
      <w:r w:rsidRPr="007A5A97">
        <w:rPr>
          <w:sz w:val="28"/>
          <w:szCs w:val="28"/>
        </w:rPr>
        <w:t xml:space="preserve">- </w:t>
      </w:r>
      <w:r w:rsidRPr="007A5A97">
        <w:rPr>
          <w:b/>
          <w:sz w:val="28"/>
          <w:szCs w:val="28"/>
        </w:rPr>
        <w:t>«</w:t>
      </w:r>
      <w:proofErr w:type="spellStart"/>
      <w:r w:rsidRPr="007A5A97">
        <w:rPr>
          <w:b/>
          <w:sz w:val="28"/>
          <w:szCs w:val="28"/>
        </w:rPr>
        <w:t>Холагол</w:t>
      </w:r>
      <w:proofErr w:type="spellEnd"/>
      <w:r w:rsidRPr="007A5A97">
        <w:rPr>
          <w:sz w:val="28"/>
          <w:szCs w:val="28"/>
        </w:rPr>
        <w:t>».</w:t>
      </w:r>
    </w:p>
    <w:p w:rsidR="00D40316" w:rsidRPr="007A5A97" w:rsidRDefault="00D40316">
      <w:pPr>
        <w:pStyle w:val="a7"/>
        <w:spacing w:after="0"/>
        <w:ind w:firstLine="709"/>
        <w:jc w:val="both"/>
        <w:rPr>
          <w:bCs/>
          <w:sz w:val="28"/>
          <w:szCs w:val="28"/>
        </w:rPr>
      </w:pPr>
      <w:r w:rsidRPr="007A5A97">
        <w:rPr>
          <w:bCs/>
          <w:sz w:val="28"/>
          <w:szCs w:val="28"/>
        </w:rPr>
        <w:t>В растительные композиции включают лекарственные растения, ок</w:t>
      </w:r>
      <w:r w:rsidRPr="007A5A97">
        <w:rPr>
          <w:bCs/>
          <w:sz w:val="28"/>
          <w:szCs w:val="28"/>
        </w:rPr>
        <w:t>а</w:t>
      </w:r>
      <w:r w:rsidRPr="007A5A97">
        <w:rPr>
          <w:bCs/>
          <w:sz w:val="28"/>
          <w:szCs w:val="28"/>
        </w:rPr>
        <w:t>зывающие желчегонное, противовоспалительное, антиспастическое, ант</w:t>
      </w:r>
      <w:r w:rsidRPr="007A5A97">
        <w:rPr>
          <w:bCs/>
          <w:sz w:val="28"/>
          <w:szCs w:val="28"/>
        </w:rPr>
        <w:t>и</w:t>
      </w:r>
      <w:r w:rsidRPr="007A5A97">
        <w:rPr>
          <w:bCs/>
          <w:sz w:val="28"/>
          <w:szCs w:val="28"/>
        </w:rPr>
        <w:t>микробное действие. Рекомендуют следующие сборы:</w:t>
      </w:r>
    </w:p>
    <w:p w:rsidR="00D40316" w:rsidRPr="007A5A97" w:rsidRDefault="00D40316">
      <w:pPr>
        <w:ind w:firstLine="709"/>
        <w:rPr>
          <w:i/>
          <w:color w:val="000000"/>
          <w:sz w:val="28"/>
          <w:szCs w:val="28"/>
        </w:rPr>
      </w:pPr>
      <w:r w:rsidRPr="007A5A97">
        <w:rPr>
          <w:color w:val="000000"/>
          <w:sz w:val="28"/>
          <w:szCs w:val="28"/>
        </w:rPr>
        <w:lastRenderedPageBreak/>
        <w:t xml:space="preserve">♦ </w:t>
      </w:r>
      <w:r w:rsidRPr="007A5A97">
        <w:rPr>
          <w:i/>
          <w:color w:val="000000"/>
          <w:sz w:val="28"/>
          <w:szCs w:val="28"/>
        </w:rPr>
        <w:t xml:space="preserve">Цветки бессмертника песчаного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rPr>
          <w:i/>
          <w:color w:val="000000"/>
          <w:sz w:val="28"/>
          <w:szCs w:val="28"/>
        </w:rPr>
      </w:pPr>
      <w:r w:rsidRPr="007A5A97">
        <w:rPr>
          <w:i/>
          <w:color w:val="000000"/>
          <w:sz w:val="28"/>
          <w:szCs w:val="28"/>
        </w:rPr>
        <w:t xml:space="preserve">Трава сушеницы топяной </w:t>
      </w:r>
      <w:smartTag w:uri="urn:schemas-microsoft-com:office:smarttags" w:element="metricconverter">
        <w:smartTagPr>
          <w:attr w:name="ProductID" w:val="40,0 г"/>
        </w:smartTagPr>
        <w:r w:rsidRPr="007A5A97">
          <w:rPr>
            <w:i/>
            <w:color w:val="000000"/>
            <w:sz w:val="28"/>
            <w:szCs w:val="28"/>
          </w:rPr>
          <w:t>40,0 г</w:t>
        </w:r>
      </w:smartTag>
    </w:p>
    <w:p w:rsidR="00D40316" w:rsidRPr="007A5A97" w:rsidRDefault="00D40316">
      <w:pPr>
        <w:ind w:firstLine="709"/>
        <w:rPr>
          <w:i/>
          <w:color w:val="000000"/>
          <w:sz w:val="28"/>
          <w:szCs w:val="28"/>
        </w:rPr>
      </w:pPr>
      <w:r w:rsidRPr="007A5A97">
        <w:rPr>
          <w:i/>
          <w:color w:val="000000"/>
          <w:sz w:val="28"/>
          <w:szCs w:val="28"/>
        </w:rPr>
        <w:t xml:space="preserve">Цветки ромашки аптечной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rPr>
          <w:i/>
          <w:color w:val="000000"/>
          <w:sz w:val="28"/>
          <w:szCs w:val="28"/>
        </w:rPr>
      </w:pPr>
      <w:r w:rsidRPr="007A5A97">
        <w:rPr>
          <w:i/>
          <w:color w:val="000000"/>
          <w:sz w:val="28"/>
          <w:szCs w:val="28"/>
        </w:rPr>
        <w:t xml:space="preserve">Листья подорожника большого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rPr>
          <w:i/>
          <w:color w:val="000000"/>
          <w:sz w:val="28"/>
          <w:szCs w:val="28"/>
        </w:rPr>
      </w:pPr>
      <w:r w:rsidRPr="007A5A97">
        <w:rPr>
          <w:i/>
          <w:color w:val="000000"/>
          <w:sz w:val="28"/>
          <w:szCs w:val="28"/>
        </w:rPr>
        <w:t xml:space="preserve">Плоды шиповника собачьего </w:t>
      </w:r>
      <w:smartTag w:uri="urn:schemas-microsoft-com:office:smarttags" w:element="metricconverter">
        <w:smartTagPr>
          <w:attr w:name="ProductID" w:val="30,0 г"/>
        </w:smartTagPr>
        <w:r w:rsidRPr="007A5A97">
          <w:rPr>
            <w:i/>
            <w:color w:val="000000"/>
            <w:sz w:val="28"/>
            <w:szCs w:val="28"/>
          </w:rPr>
          <w:t>30,0 г</w:t>
        </w:r>
      </w:smartTag>
    </w:p>
    <w:p w:rsidR="00D40316" w:rsidRPr="007A5A97" w:rsidRDefault="00D40316">
      <w:pPr>
        <w:ind w:firstLine="709"/>
        <w:rPr>
          <w:i/>
          <w:color w:val="000000"/>
          <w:sz w:val="28"/>
          <w:szCs w:val="28"/>
          <w:u w:val="single"/>
        </w:rPr>
      </w:pPr>
      <w:r w:rsidRPr="007A5A97">
        <w:rPr>
          <w:i/>
          <w:color w:val="000000"/>
          <w:sz w:val="28"/>
          <w:szCs w:val="28"/>
          <w:u w:val="single"/>
        </w:rPr>
        <w:t xml:space="preserve">Листья мяты перечной </w:t>
      </w:r>
      <w:smartTag w:uri="urn:schemas-microsoft-com:office:smarttags" w:element="metricconverter">
        <w:smartTagPr>
          <w:attr w:name="ProductID" w:val="20,0 г"/>
        </w:smartTagPr>
        <w:r w:rsidRPr="007A5A97">
          <w:rPr>
            <w:i/>
            <w:color w:val="000000"/>
            <w:sz w:val="28"/>
            <w:szCs w:val="28"/>
            <w:u w:val="single"/>
          </w:rPr>
          <w:t>20,0 г</w:t>
        </w:r>
      </w:smartTag>
      <w:r w:rsidRPr="007A5A97">
        <w:rPr>
          <w:i/>
          <w:color w:val="000000"/>
          <w:sz w:val="28"/>
          <w:szCs w:val="28"/>
          <w:u w:val="single"/>
        </w:rPr>
        <w:t>.</w:t>
      </w:r>
    </w:p>
    <w:p w:rsidR="00D40316" w:rsidRPr="007A5A97" w:rsidRDefault="00D40316">
      <w:pPr>
        <w:ind w:firstLine="709"/>
        <w:rPr>
          <w:i/>
          <w:color w:val="000000"/>
          <w:sz w:val="28"/>
          <w:szCs w:val="28"/>
        </w:rPr>
      </w:pPr>
      <w:r w:rsidRPr="007A5A97">
        <w:rPr>
          <w:i/>
          <w:color w:val="000000"/>
          <w:sz w:val="28"/>
          <w:szCs w:val="28"/>
        </w:rPr>
        <w:t>2 столовые ложки сбора залить 500 мл кипятка, настоять 1 ч, проц</w:t>
      </w:r>
      <w:r w:rsidRPr="007A5A97">
        <w:rPr>
          <w:i/>
          <w:color w:val="000000"/>
          <w:sz w:val="28"/>
          <w:szCs w:val="28"/>
        </w:rPr>
        <w:t>е</w:t>
      </w:r>
      <w:r w:rsidRPr="007A5A97">
        <w:rPr>
          <w:i/>
          <w:color w:val="000000"/>
          <w:sz w:val="28"/>
          <w:szCs w:val="28"/>
        </w:rPr>
        <w:t>дить. Принимать по 100 мл 3-4 раза в день до еды.</w:t>
      </w:r>
    </w:p>
    <w:p w:rsidR="00D40316" w:rsidRPr="007A5A97" w:rsidRDefault="00D40316">
      <w:pPr>
        <w:ind w:firstLine="709"/>
        <w:rPr>
          <w:i/>
          <w:color w:val="000000"/>
          <w:sz w:val="28"/>
          <w:szCs w:val="28"/>
        </w:rPr>
      </w:pPr>
      <w:r w:rsidRPr="007A5A97">
        <w:rPr>
          <w:color w:val="000000"/>
          <w:sz w:val="28"/>
          <w:szCs w:val="28"/>
        </w:rPr>
        <w:t xml:space="preserve">♦ </w:t>
      </w:r>
      <w:r w:rsidRPr="007A5A97">
        <w:rPr>
          <w:i/>
          <w:color w:val="000000"/>
          <w:sz w:val="28"/>
          <w:szCs w:val="28"/>
        </w:rPr>
        <w:t xml:space="preserve">Кора крушины </w:t>
      </w:r>
      <w:proofErr w:type="spellStart"/>
      <w:r w:rsidRPr="007A5A97">
        <w:rPr>
          <w:i/>
          <w:color w:val="000000"/>
          <w:sz w:val="28"/>
          <w:szCs w:val="28"/>
        </w:rPr>
        <w:t>ольховидной</w:t>
      </w:r>
      <w:proofErr w:type="spellEnd"/>
      <w:r w:rsidRPr="007A5A97">
        <w:rPr>
          <w:i/>
          <w:color w:val="000000"/>
          <w:sz w:val="28"/>
          <w:szCs w:val="28"/>
        </w:rPr>
        <w:t xml:space="preserve">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rPr>
          <w:i/>
          <w:color w:val="000000"/>
          <w:sz w:val="28"/>
          <w:szCs w:val="28"/>
        </w:rPr>
      </w:pPr>
      <w:r w:rsidRPr="007A5A97">
        <w:rPr>
          <w:i/>
          <w:color w:val="000000"/>
          <w:sz w:val="28"/>
          <w:szCs w:val="28"/>
        </w:rPr>
        <w:t xml:space="preserve">Плоды фенхеля обыкновенного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rPr>
          <w:i/>
          <w:color w:val="000000"/>
          <w:sz w:val="28"/>
          <w:szCs w:val="28"/>
        </w:rPr>
      </w:pPr>
      <w:r w:rsidRPr="007A5A97">
        <w:rPr>
          <w:i/>
          <w:color w:val="000000"/>
          <w:sz w:val="28"/>
          <w:szCs w:val="28"/>
        </w:rPr>
        <w:t xml:space="preserve">Трава тысячелистника обыкновенного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rPr>
          <w:i/>
          <w:color w:val="000000"/>
          <w:sz w:val="28"/>
          <w:szCs w:val="28"/>
        </w:rPr>
      </w:pPr>
      <w:r w:rsidRPr="007A5A97">
        <w:rPr>
          <w:i/>
          <w:color w:val="000000"/>
          <w:sz w:val="28"/>
          <w:szCs w:val="28"/>
        </w:rPr>
        <w:t xml:space="preserve">Цветки бессмертника песчаного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rPr>
          <w:i/>
          <w:color w:val="000000"/>
          <w:sz w:val="28"/>
          <w:szCs w:val="28"/>
        </w:rPr>
      </w:pPr>
      <w:r w:rsidRPr="007A5A97">
        <w:rPr>
          <w:i/>
          <w:color w:val="000000"/>
          <w:sz w:val="28"/>
          <w:szCs w:val="28"/>
        </w:rPr>
        <w:t xml:space="preserve">Листья мяты перечной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rPr>
          <w:i/>
          <w:color w:val="000000"/>
          <w:sz w:val="28"/>
          <w:szCs w:val="28"/>
          <w:u w:val="single"/>
        </w:rPr>
      </w:pPr>
      <w:r w:rsidRPr="007A5A97">
        <w:rPr>
          <w:i/>
          <w:color w:val="000000"/>
          <w:sz w:val="28"/>
          <w:szCs w:val="28"/>
          <w:u w:val="single"/>
        </w:rPr>
        <w:t xml:space="preserve">Цветки календулы </w:t>
      </w:r>
      <w:smartTag w:uri="urn:schemas-microsoft-com:office:smarttags" w:element="metricconverter">
        <w:smartTagPr>
          <w:attr w:name="ProductID" w:val="20,0 г"/>
        </w:smartTagPr>
        <w:r w:rsidRPr="007A5A97">
          <w:rPr>
            <w:i/>
            <w:color w:val="000000"/>
            <w:sz w:val="28"/>
            <w:szCs w:val="28"/>
            <w:u w:val="single"/>
          </w:rPr>
          <w:t>20,0 г</w:t>
        </w:r>
      </w:smartTag>
      <w:r w:rsidRPr="007A5A97">
        <w:rPr>
          <w:i/>
          <w:color w:val="000000"/>
          <w:sz w:val="28"/>
          <w:szCs w:val="28"/>
          <w:u w:val="single"/>
        </w:rPr>
        <w:t xml:space="preserve">. </w:t>
      </w:r>
    </w:p>
    <w:p w:rsidR="00D40316" w:rsidRPr="007A5A97" w:rsidRDefault="00D40316">
      <w:pPr>
        <w:ind w:firstLine="709"/>
        <w:rPr>
          <w:i/>
          <w:color w:val="000000"/>
          <w:sz w:val="28"/>
          <w:szCs w:val="28"/>
        </w:rPr>
      </w:pPr>
      <w:smartTag w:uri="urn:schemas-microsoft-com:office:smarttags" w:element="metricconverter">
        <w:smartTagPr>
          <w:attr w:name="ProductID" w:val="10 г"/>
        </w:smartTagPr>
        <w:r w:rsidRPr="007A5A97">
          <w:rPr>
            <w:i/>
            <w:color w:val="000000"/>
            <w:sz w:val="28"/>
            <w:szCs w:val="28"/>
          </w:rPr>
          <w:t>10 г</w:t>
        </w:r>
      </w:smartTag>
      <w:r w:rsidRPr="007A5A97">
        <w:rPr>
          <w:i/>
          <w:color w:val="000000"/>
          <w:sz w:val="28"/>
          <w:szCs w:val="28"/>
        </w:rPr>
        <w:t xml:space="preserve"> сбора залить 400 мл кипятка,  охладить, настоять 1 ч, проц</w:t>
      </w:r>
      <w:r w:rsidRPr="007A5A97">
        <w:rPr>
          <w:i/>
          <w:color w:val="000000"/>
          <w:sz w:val="28"/>
          <w:szCs w:val="28"/>
        </w:rPr>
        <w:t>е</w:t>
      </w:r>
      <w:r w:rsidRPr="007A5A97">
        <w:rPr>
          <w:i/>
          <w:color w:val="000000"/>
          <w:sz w:val="28"/>
          <w:szCs w:val="28"/>
        </w:rPr>
        <w:t>дить. Принимать по 100 мл 2  раза в день до еды.</w:t>
      </w:r>
    </w:p>
    <w:p w:rsidR="00D40316" w:rsidRPr="007A5A97" w:rsidRDefault="00D40316">
      <w:pPr>
        <w:ind w:firstLine="709"/>
        <w:rPr>
          <w:i/>
          <w:color w:val="000000"/>
          <w:sz w:val="28"/>
          <w:szCs w:val="28"/>
        </w:rPr>
      </w:pPr>
      <w:r w:rsidRPr="007A5A97">
        <w:rPr>
          <w:color w:val="000000"/>
          <w:sz w:val="28"/>
          <w:szCs w:val="28"/>
        </w:rPr>
        <w:t xml:space="preserve">♦ </w:t>
      </w:r>
      <w:r w:rsidRPr="007A5A97">
        <w:rPr>
          <w:i/>
          <w:color w:val="000000"/>
          <w:sz w:val="28"/>
          <w:szCs w:val="28"/>
        </w:rPr>
        <w:t xml:space="preserve">Трава зверобоя продырявленного </w:t>
      </w:r>
      <w:smartTag w:uri="urn:schemas-microsoft-com:office:smarttags" w:element="metricconverter">
        <w:smartTagPr>
          <w:attr w:name="ProductID" w:val="20,0 г"/>
        </w:smartTagPr>
        <w:r w:rsidRPr="007A5A97">
          <w:rPr>
            <w:i/>
            <w:color w:val="000000"/>
            <w:sz w:val="28"/>
            <w:szCs w:val="28"/>
          </w:rPr>
          <w:t>20,0 г</w:t>
        </w:r>
      </w:smartTag>
    </w:p>
    <w:p w:rsidR="00D40316" w:rsidRPr="007A5A97" w:rsidRDefault="00D40316">
      <w:pPr>
        <w:ind w:firstLine="709"/>
        <w:rPr>
          <w:i/>
          <w:color w:val="000000"/>
          <w:sz w:val="28"/>
          <w:szCs w:val="28"/>
        </w:rPr>
      </w:pPr>
      <w:r w:rsidRPr="007A5A97">
        <w:rPr>
          <w:i/>
          <w:color w:val="000000"/>
          <w:sz w:val="28"/>
          <w:szCs w:val="28"/>
        </w:rPr>
        <w:t xml:space="preserve">Трава горца птичьего </w:t>
      </w:r>
      <w:smartTag w:uri="urn:schemas-microsoft-com:office:smarttags" w:element="metricconverter">
        <w:smartTagPr>
          <w:attr w:name="ProductID" w:val="30,0 г"/>
        </w:smartTagPr>
        <w:r w:rsidRPr="007A5A97">
          <w:rPr>
            <w:i/>
            <w:color w:val="000000"/>
            <w:sz w:val="28"/>
            <w:szCs w:val="28"/>
          </w:rPr>
          <w:t>30,0 г</w:t>
        </w:r>
      </w:smartTag>
    </w:p>
    <w:p w:rsidR="00D40316" w:rsidRPr="007A5A97" w:rsidRDefault="00D40316">
      <w:pPr>
        <w:ind w:firstLine="709"/>
        <w:rPr>
          <w:i/>
          <w:color w:val="000000"/>
          <w:sz w:val="28"/>
          <w:szCs w:val="28"/>
        </w:rPr>
      </w:pPr>
      <w:r w:rsidRPr="007A5A97">
        <w:rPr>
          <w:i/>
          <w:color w:val="000000"/>
          <w:sz w:val="28"/>
          <w:szCs w:val="28"/>
        </w:rPr>
        <w:t xml:space="preserve">Цветки бессмертника песчаного </w:t>
      </w:r>
      <w:smartTag w:uri="urn:schemas-microsoft-com:office:smarttags" w:element="metricconverter">
        <w:smartTagPr>
          <w:attr w:name="ProductID" w:val="40,0 г"/>
        </w:smartTagPr>
        <w:r w:rsidRPr="007A5A97">
          <w:rPr>
            <w:i/>
            <w:color w:val="000000"/>
            <w:sz w:val="28"/>
            <w:szCs w:val="28"/>
          </w:rPr>
          <w:t>40,0 г</w:t>
        </w:r>
      </w:smartTag>
    </w:p>
    <w:p w:rsidR="00D40316" w:rsidRPr="007A5A97" w:rsidRDefault="00D40316">
      <w:pPr>
        <w:ind w:firstLine="709"/>
        <w:rPr>
          <w:i/>
          <w:color w:val="000000"/>
          <w:sz w:val="28"/>
          <w:szCs w:val="28"/>
        </w:rPr>
      </w:pPr>
      <w:r w:rsidRPr="007A5A97">
        <w:rPr>
          <w:i/>
          <w:color w:val="000000"/>
          <w:sz w:val="28"/>
          <w:szCs w:val="28"/>
        </w:rPr>
        <w:t xml:space="preserve">Цветки ромашки аптечной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rPr>
          <w:i/>
          <w:color w:val="000000"/>
          <w:sz w:val="28"/>
          <w:szCs w:val="28"/>
          <w:u w:val="single"/>
        </w:rPr>
      </w:pPr>
      <w:r w:rsidRPr="007A5A97">
        <w:rPr>
          <w:i/>
          <w:color w:val="000000"/>
          <w:sz w:val="28"/>
          <w:szCs w:val="28"/>
          <w:u w:val="single"/>
        </w:rPr>
        <w:t xml:space="preserve">Кора крушины </w:t>
      </w:r>
      <w:proofErr w:type="spellStart"/>
      <w:r w:rsidRPr="007A5A97">
        <w:rPr>
          <w:i/>
          <w:color w:val="000000"/>
          <w:sz w:val="28"/>
          <w:szCs w:val="28"/>
          <w:u w:val="single"/>
        </w:rPr>
        <w:t>ольховидной</w:t>
      </w:r>
      <w:proofErr w:type="spellEnd"/>
      <w:r w:rsidRPr="007A5A97">
        <w:rPr>
          <w:i/>
          <w:color w:val="000000"/>
          <w:sz w:val="28"/>
          <w:szCs w:val="28"/>
          <w:u w:val="single"/>
        </w:rPr>
        <w:t xml:space="preserve"> </w:t>
      </w:r>
      <w:smartTag w:uri="urn:schemas-microsoft-com:office:smarttags" w:element="metricconverter">
        <w:smartTagPr>
          <w:attr w:name="ProductID" w:val="10,0 г"/>
        </w:smartTagPr>
        <w:r w:rsidRPr="007A5A97">
          <w:rPr>
            <w:i/>
            <w:color w:val="000000"/>
            <w:sz w:val="28"/>
            <w:szCs w:val="28"/>
            <w:u w:val="single"/>
          </w:rPr>
          <w:t>10,0 г</w:t>
        </w:r>
      </w:smartTag>
      <w:r w:rsidRPr="007A5A97">
        <w:rPr>
          <w:i/>
          <w:color w:val="000000"/>
          <w:sz w:val="28"/>
          <w:szCs w:val="28"/>
          <w:u w:val="single"/>
        </w:rPr>
        <w:t>.</w:t>
      </w:r>
    </w:p>
    <w:p w:rsidR="00D40316" w:rsidRPr="007A5A97" w:rsidRDefault="00D40316">
      <w:pPr>
        <w:ind w:firstLine="709"/>
        <w:rPr>
          <w:i/>
          <w:color w:val="000000"/>
          <w:sz w:val="28"/>
          <w:szCs w:val="28"/>
        </w:rPr>
      </w:pPr>
      <w:smartTag w:uri="urn:schemas-microsoft-com:office:smarttags" w:element="metricconverter">
        <w:smartTagPr>
          <w:attr w:name="ProductID" w:val="10 г"/>
        </w:smartTagPr>
        <w:r w:rsidRPr="007A5A97">
          <w:rPr>
            <w:i/>
            <w:color w:val="000000"/>
            <w:sz w:val="28"/>
            <w:szCs w:val="28"/>
          </w:rPr>
          <w:t>10 г</w:t>
        </w:r>
      </w:smartTag>
      <w:r w:rsidRPr="007A5A97">
        <w:rPr>
          <w:i/>
          <w:color w:val="000000"/>
          <w:sz w:val="28"/>
          <w:szCs w:val="28"/>
        </w:rPr>
        <w:t xml:space="preserve"> сбора залить 400 мл кипятка,  охладить, настоять 1 ч, проц</w:t>
      </w:r>
      <w:r w:rsidRPr="007A5A97">
        <w:rPr>
          <w:i/>
          <w:color w:val="000000"/>
          <w:sz w:val="28"/>
          <w:szCs w:val="28"/>
        </w:rPr>
        <w:t>е</w:t>
      </w:r>
      <w:r w:rsidRPr="007A5A97">
        <w:rPr>
          <w:i/>
          <w:color w:val="000000"/>
          <w:sz w:val="28"/>
          <w:szCs w:val="28"/>
        </w:rPr>
        <w:t>дить. Принимать по 100 мл 3-4 раза в день до еды.</w:t>
      </w:r>
    </w:p>
    <w:p w:rsidR="00D40316" w:rsidRPr="007A5A97" w:rsidRDefault="00D40316">
      <w:pPr>
        <w:ind w:firstLine="709"/>
        <w:rPr>
          <w:i/>
          <w:color w:val="000000"/>
          <w:sz w:val="28"/>
          <w:szCs w:val="28"/>
        </w:rPr>
      </w:pPr>
      <w:r w:rsidRPr="007A5A97">
        <w:rPr>
          <w:color w:val="000000"/>
          <w:sz w:val="28"/>
          <w:szCs w:val="28"/>
        </w:rPr>
        <w:t xml:space="preserve">♦ </w:t>
      </w:r>
      <w:r w:rsidRPr="007A5A97">
        <w:rPr>
          <w:i/>
          <w:color w:val="000000"/>
          <w:sz w:val="28"/>
          <w:szCs w:val="28"/>
        </w:rPr>
        <w:t xml:space="preserve">Плоды тмина обыкновенного </w:t>
      </w:r>
      <w:smartTag w:uri="urn:schemas-microsoft-com:office:smarttags" w:element="metricconverter">
        <w:smartTagPr>
          <w:attr w:name="ProductID" w:val="10,0 г"/>
        </w:smartTagPr>
        <w:r w:rsidRPr="007A5A97">
          <w:rPr>
            <w:i/>
            <w:color w:val="000000"/>
            <w:sz w:val="28"/>
            <w:szCs w:val="28"/>
          </w:rPr>
          <w:t>10,0 г</w:t>
        </w:r>
      </w:smartTag>
    </w:p>
    <w:p w:rsidR="00D40316" w:rsidRPr="007A5A97" w:rsidRDefault="00D40316">
      <w:pPr>
        <w:ind w:firstLine="709"/>
        <w:rPr>
          <w:i/>
          <w:color w:val="000000"/>
          <w:sz w:val="28"/>
          <w:szCs w:val="28"/>
        </w:rPr>
      </w:pPr>
      <w:r w:rsidRPr="007A5A97">
        <w:rPr>
          <w:i/>
          <w:color w:val="000000"/>
          <w:sz w:val="28"/>
          <w:szCs w:val="28"/>
        </w:rPr>
        <w:t xml:space="preserve">Кора крушины </w:t>
      </w:r>
      <w:proofErr w:type="spellStart"/>
      <w:r w:rsidRPr="007A5A97">
        <w:rPr>
          <w:i/>
          <w:color w:val="000000"/>
          <w:sz w:val="28"/>
          <w:szCs w:val="28"/>
        </w:rPr>
        <w:t>ольховидной</w:t>
      </w:r>
      <w:proofErr w:type="spellEnd"/>
      <w:r w:rsidRPr="007A5A97">
        <w:rPr>
          <w:i/>
          <w:color w:val="000000"/>
          <w:sz w:val="28"/>
          <w:szCs w:val="28"/>
        </w:rPr>
        <w:t xml:space="preserve"> </w:t>
      </w:r>
      <w:smartTag w:uri="urn:schemas-microsoft-com:office:smarttags" w:element="metricconverter">
        <w:smartTagPr>
          <w:attr w:name="ProductID" w:val="30,0 г"/>
        </w:smartTagPr>
        <w:r w:rsidRPr="007A5A97">
          <w:rPr>
            <w:i/>
            <w:color w:val="000000"/>
            <w:sz w:val="28"/>
            <w:szCs w:val="28"/>
          </w:rPr>
          <w:t>30,0 г</w:t>
        </w:r>
      </w:smartTag>
    </w:p>
    <w:p w:rsidR="00D40316" w:rsidRPr="007A5A97" w:rsidRDefault="00D40316">
      <w:pPr>
        <w:ind w:firstLine="709"/>
        <w:rPr>
          <w:i/>
          <w:color w:val="000000"/>
          <w:sz w:val="28"/>
          <w:szCs w:val="28"/>
        </w:rPr>
      </w:pPr>
      <w:r w:rsidRPr="007A5A97">
        <w:rPr>
          <w:i/>
          <w:color w:val="000000"/>
          <w:sz w:val="28"/>
          <w:szCs w:val="28"/>
        </w:rPr>
        <w:t xml:space="preserve">Корни алтея лекарственного </w:t>
      </w:r>
      <w:smartTag w:uri="urn:schemas-microsoft-com:office:smarttags" w:element="metricconverter">
        <w:smartTagPr>
          <w:attr w:name="ProductID" w:val="30,0 г"/>
        </w:smartTagPr>
        <w:r w:rsidRPr="007A5A97">
          <w:rPr>
            <w:i/>
            <w:color w:val="000000"/>
            <w:sz w:val="28"/>
            <w:szCs w:val="28"/>
          </w:rPr>
          <w:t>30,0 г</w:t>
        </w:r>
      </w:smartTag>
    </w:p>
    <w:p w:rsidR="00D40316" w:rsidRPr="007A5A97" w:rsidRDefault="00D40316">
      <w:pPr>
        <w:ind w:firstLine="709"/>
        <w:rPr>
          <w:i/>
          <w:color w:val="000000"/>
          <w:sz w:val="28"/>
          <w:szCs w:val="28"/>
        </w:rPr>
      </w:pPr>
      <w:r w:rsidRPr="007A5A97">
        <w:rPr>
          <w:i/>
          <w:color w:val="000000"/>
          <w:sz w:val="28"/>
          <w:szCs w:val="28"/>
        </w:rPr>
        <w:t xml:space="preserve">Листья мяты перечной </w:t>
      </w:r>
      <w:smartTag w:uri="urn:schemas-microsoft-com:office:smarttags" w:element="metricconverter">
        <w:smartTagPr>
          <w:attr w:name="ProductID" w:val="30,0 г"/>
        </w:smartTagPr>
        <w:r w:rsidRPr="007A5A97">
          <w:rPr>
            <w:i/>
            <w:color w:val="000000"/>
            <w:sz w:val="28"/>
            <w:szCs w:val="28"/>
          </w:rPr>
          <w:t>30,0 г</w:t>
        </w:r>
      </w:smartTag>
    </w:p>
    <w:p w:rsidR="00D40316" w:rsidRPr="007A5A97" w:rsidRDefault="00D40316">
      <w:pPr>
        <w:ind w:firstLine="709"/>
        <w:rPr>
          <w:i/>
          <w:color w:val="000000"/>
          <w:sz w:val="28"/>
          <w:szCs w:val="28"/>
          <w:u w:val="single"/>
        </w:rPr>
      </w:pPr>
      <w:r w:rsidRPr="007A5A97">
        <w:rPr>
          <w:i/>
          <w:color w:val="000000"/>
          <w:sz w:val="28"/>
          <w:szCs w:val="28"/>
          <w:u w:val="single"/>
        </w:rPr>
        <w:t xml:space="preserve">Листья шалфея лекарственного </w:t>
      </w:r>
      <w:smartTag w:uri="urn:schemas-microsoft-com:office:smarttags" w:element="metricconverter">
        <w:smartTagPr>
          <w:attr w:name="ProductID" w:val="30,0 г"/>
        </w:smartTagPr>
        <w:r w:rsidRPr="007A5A97">
          <w:rPr>
            <w:i/>
            <w:color w:val="000000"/>
            <w:sz w:val="28"/>
            <w:szCs w:val="28"/>
            <w:u w:val="single"/>
          </w:rPr>
          <w:t>30,0 г</w:t>
        </w:r>
      </w:smartTag>
      <w:r w:rsidRPr="007A5A97">
        <w:rPr>
          <w:i/>
          <w:color w:val="000000"/>
          <w:sz w:val="28"/>
          <w:szCs w:val="28"/>
          <w:u w:val="single"/>
        </w:rPr>
        <w:t>.</w:t>
      </w:r>
    </w:p>
    <w:p w:rsidR="00D40316" w:rsidRPr="007A5A97" w:rsidRDefault="00D40316" w:rsidP="00C50BA7">
      <w:pPr>
        <w:ind w:firstLine="709"/>
        <w:rPr>
          <w:i/>
          <w:color w:val="000000"/>
          <w:sz w:val="28"/>
          <w:szCs w:val="28"/>
        </w:rPr>
      </w:pPr>
      <w:smartTag w:uri="urn:schemas-microsoft-com:office:smarttags" w:element="metricconverter">
        <w:smartTagPr>
          <w:attr w:name="ProductID" w:val="10 г"/>
        </w:smartTagPr>
        <w:r w:rsidRPr="007A5A97">
          <w:rPr>
            <w:i/>
            <w:color w:val="000000"/>
            <w:sz w:val="28"/>
            <w:szCs w:val="28"/>
          </w:rPr>
          <w:t>10 г</w:t>
        </w:r>
      </w:smartTag>
      <w:r w:rsidRPr="007A5A97">
        <w:rPr>
          <w:i/>
          <w:color w:val="000000"/>
          <w:sz w:val="28"/>
          <w:szCs w:val="28"/>
        </w:rPr>
        <w:t xml:space="preserve"> сбора залить 400 мл кипятка,  охладить, настоять 1 ч, проц</w:t>
      </w:r>
      <w:r w:rsidRPr="007A5A97">
        <w:rPr>
          <w:i/>
          <w:color w:val="000000"/>
          <w:sz w:val="28"/>
          <w:szCs w:val="28"/>
        </w:rPr>
        <w:t>е</w:t>
      </w:r>
      <w:r w:rsidRPr="007A5A97">
        <w:rPr>
          <w:i/>
          <w:color w:val="000000"/>
          <w:sz w:val="28"/>
          <w:szCs w:val="28"/>
        </w:rPr>
        <w:t>дить. Принимать по 100 мл 3-4 раза в день до еды.</w:t>
      </w:r>
    </w:p>
    <w:p w:rsidR="00C50BA7" w:rsidRPr="007A5A97" w:rsidRDefault="00C50BA7" w:rsidP="00C50BA7">
      <w:pPr>
        <w:ind w:firstLine="709"/>
        <w:rPr>
          <w:i/>
          <w:color w:val="000000"/>
          <w:sz w:val="28"/>
          <w:szCs w:val="28"/>
        </w:rPr>
      </w:pPr>
    </w:p>
    <w:p w:rsidR="00D40316" w:rsidRPr="007A5A97" w:rsidRDefault="00D40316">
      <w:pPr>
        <w:ind w:firstLine="709"/>
        <w:jc w:val="center"/>
        <w:rPr>
          <w:b/>
          <w:sz w:val="28"/>
          <w:szCs w:val="28"/>
        </w:rPr>
      </w:pPr>
      <w:r w:rsidRPr="007A5A97">
        <w:rPr>
          <w:b/>
          <w:sz w:val="28"/>
          <w:szCs w:val="28"/>
        </w:rPr>
        <w:t>6.  ЦЕННЫЕ СВОЙСТВА ПИЩЕВЫХ РАСТЕНИЙ</w:t>
      </w:r>
    </w:p>
    <w:p w:rsidR="004C5859" w:rsidRPr="007A5A97" w:rsidRDefault="004C5859">
      <w:pPr>
        <w:ind w:firstLine="709"/>
        <w:jc w:val="center"/>
        <w:rPr>
          <w:b/>
          <w:sz w:val="28"/>
          <w:szCs w:val="28"/>
        </w:rPr>
      </w:pPr>
    </w:p>
    <w:p w:rsidR="00D40316" w:rsidRPr="007A5A97" w:rsidRDefault="00D40316">
      <w:pPr>
        <w:pStyle w:val="a7"/>
        <w:spacing w:after="0"/>
        <w:ind w:firstLine="709"/>
        <w:jc w:val="both"/>
        <w:rPr>
          <w:sz w:val="28"/>
          <w:szCs w:val="28"/>
        </w:rPr>
      </w:pPr>
      <w:r w:rsidRPr="007A5A97">
        <w:rPr>
          <w:sz w:val="28"/>
          <w:szCs w:val="28"/>
        </w:rPr>
        <w:t>Известно, какое значение придают традиционные школы народной м</w:t>
      </w:r>
      <w:r w:rsidRPr="007A5A97">
        <w:rPr>
          <w:sz w:val="28"/>
          <w:szCs w:val="28"/>
        </w:rPr>
        <w:t>е</w:t>
      </w:r>
      <w:r w:rsidRPr="007A5A97">
        <w:rPr>
          <w:sz w:val="28"/>
          <w:szCs w:val="28"/>
        </w:rPr>
        <w:t>дицины использованию растений в пищу. В странах Востока вообще нет строго разделения растений на лекарственные и пищевые. Многокомпонен</w:t>
      </w:r>
      <w:r w:rsidRPr="007A5A97">
        <w:rPr>
          <w:sz w:val="28"/>
          <w:szCs w:val="28"/>
        </w:rPr>
        <w:t>т</w:t>
      </w:r>
      <w:r w:rsidRPr="007A5A97">
        <w:rPr>
          <w:sz w:val="28"/>
          <w:szCs w:val="28"/>
        </w:rPr>
        <w:t>ные сборы восточной медицины в большом ко</w:t>
      </w:r>
      <w:r w:rsidRPr="007A5A97">
        <w:rPr>
          <w:sz w:val="28"/>
          <w:szCs w:val="28"/>
        </w:rPr>
        <w:softHyphen/>
        <w:t>личестве содержат растения, применяемые в пищу и способные осу</w:t>
      </w:r>
      <w:r w:rsidRPr="007A5A97">
        <w:rPr>
          <w:sz w:val="28"/>
          <w:szCs w:val="28"/>
        </w:rPr>
        <w:softHyphen/>
        <w:t xml:space="preserve">ществлять одновременно несколько функций: лечебную, питательную и профилактическую. </w:t>
      </w:r>
    </w:p>
    <w:p w:rsidR="00D40316" w:rsidRPr="007A5A97" w:rsidRDefault="00D40316">
      <w:pPr>
        <w:pStyle w:val="a7"/>
        <w:spacing w:after="0"/>
        <w:ind w:firstLine="709"/>
        <w:jc w:val="both"/>
        <w:rPr>
          <w:sz w:val="28"/>
          <w:szCs w:val="28"/>
        </w:rPr>
      </w:pPr>
      <w:r w:rsidRPr="007A5A97">
        <w:rPr>
          <w:sz w:val="28"/>
          <w:szCs w:val="28"/>
        </w:rPr>
        <w:t>В борьбе за здоровье в восточной медицине на первом месте стоит р</w:t>
      </w:r>
      <w:r w:rsidRPr="007A5A97">
        <w:rPr>
          <w:sz w:val="28"/>
          <w:szCs w:val="28"/>
        </w:rPr>
        <w:t>е</w:t>
      </w:r>
      <w:r w:rsidRPr="007A5A97">
        <w:rPr>
          <w:sz w:val="28"/>
          <w:szCs w:val="28"/>
        </w:rPr>
        <w:t>жим жизни, рациональное питание, в том числе «лекарственная пища» и только третье место отводится медикамен</w:t>
      </w:r>
      <w:r w:rsidRPr="007A5A97">
        <w:rPr>
          <w:sz w:val="28"/>
          <w:szCs w:val="28"/>
        </w:rPr>
        <w:softHyphen/>
        <w:t>тозным средствам, преимущ</w:t>
      </w:r>
      <w:r w:rsidRPr="007A5A97">
        <w:rPr>
          <w:sz w:val="28"/>
          <w:szCs w:val="28"/>
        </w:rPr>
        <w:t>е</w:t>
      </w:r>
      <w:r w:rsidRPr="007A5A97">
        <w:rPr>
          <w:sz w:val="28"/>
          <w:szCs w:val="28"/>
        </w:rPr>
        <w:t>ственно опять-таки природного происхож</w:t>
      </w:r>
      <w:r w:rsidRPr="007A5A97">
        <w:rPr>
          <w:sz w:val="28"/>
          <w:szCs w:val="28"/>
        </w:rPr>
        <w:softHyphen/>
        <w:t>дения. В современной научной м</w:t>
      </w:r>
      <w:r w:rsidRPr="007A5A97">
        <w:rPr>
          <w:sz w:val="28"/>
          <w:szCs w:val="28"/>
        </w:rPr>
        <w:t>е</w:t>
      </w:r>
      <w:r w:rsidRPr="007A5A97">
        <w:rPr>
          <w:sz w:val="28"/>
          <w:szCs w:val="28"/>
        </w:rPr>
        <w:t>дицине существует подобное направ</w:t>
      </w:r>
      <w:r w:rsidRPr="007A5A97">
        <w:rPr>
          <w:sz w:val="28"/>
          <w:szCs w:val="28"/>
        </w:rPr>
        <w:softHyphen/>
        <w:t>ление - фармакология здорового челов</w:t>
      </w:r>
      <w:r w:rsidRPr="007A5A97">
        <w:rPr>
          <w:sz w:val="28"/>
          <w:szCs w:val="28"/>
        </w:rPr>
        <w:t>е</w:t>
      </w:r>
      <w:r w:rsidRPr="007A5A97">
        <w:rPr>
          <w:sz w:val="28"/>
          <w:szCs w:val="28"/>
        </w:rPr>
        <w:t xml:space="preserve">ка или </w:t>
      </w:r>
      <w:proofErr w:type="spellStart"/>
      <w:r w:rsidRPr="007A5A97">
        <w:rPr>
          <w:sz w:val="28"/>
          <w:szCs w:val="28"/>
        </w:rPr>
        <w:t>фармакосанация</w:t>
      </w:r>
      <w:proofErr w:type="spellEnd"/>
      <w:r w:rsidRPr="007A5A97">
        <w:rPr>
          <w:sz w:val="28"/>
          <w:szCs w:val="28"/>
        </w:rPr>
        <w:t xml:space="preserve">.  </w:t>
      </w:r>
    </w:p>
    <w:p w:rsidR="00D40316" w:rsidRPr="007A5A97" w:rsidRDefault="00D40316">
      <w:pPr>
        <w:pStyle w:val="a7"/>
        <w:spacing w:after="0"/>
        <w:ind w:firstLine="709"/>
        <w:jc w:val="both"/>
        <w:rPr>
          <w:sz w:val="28"/>
          <w:szCs w:val="28"/>
        </w:rPr>
      </w:pPr>
      <w:r w:rsidRPr="007A5A97">
        <w:rPr>
          <w:sz w:val="28"/>
          <w:szCs w:val="28"/>
        </w:rPr>
        <w:lastRenderedPageBreak/>
        <w:t>Вещества пищевых растений помимо предупреждения развития авит</w:t>
      </w:r>
      <w:r w:rsidRPr="007A5A97">
        <w:rPr>
          <w:sz w:val="28"/>
          <w:szCs w:val="28"/>
        </w:rPr>
        <w:t>а</w:t>
      </w:r>
      <w:r w:rsidRPr="007A5A97">
        <w:rPr>
          <w:sz w:val="28"/>
          <w:szCs w:val="28"/>
        </w:rPr>
        <w:t>миноза, способствуют оздоровлению внутренней среды организма, облегч</w:t>
      </w:r>
      <w:r w:rsidRPr="007A5A97">
        <w:rPr>
          <w:sz w:val="28"/>
          <w:szCs w:val="28"/>
        </w:rPr>
        <w:t>а</w:t>
      </w:r>
      <w:r w:rsidRPr="007A5A97">
        <w:rPr>
          <w:sz w:val="28"/>
          <w:szCs w:val="28"/>
        </w:rPr>
        <w:t>ют течение многих болезней, способствуют реабилитации после тяжелых з</w:t>
      </w:r>
      <w:r w:rsidRPr="007A5A97">
        <w:rPr>
          <w:sz w:val="28"/>
          <w:szCs w:val="28"/>
        </w:rPr>
        <w:t>а</w:t>
      </w:r>
      <w:r w:rsidRPr="007A5A97">
        <w:rPr>
          <w:sz w:val="28"/>
          <w:szCs w:val="28"/>
        </w:rPr>
        <w:t>болеваний, бло</w:t>
      </w:r>
      <w:r w:rsidRPr="007A5A97">
        <w:rPr>
          <w:sz w:val="28"/>
          <w:szCs w:val="28"/>
        </w:rPr>
        <w:softHyphen/>
        <w:t>кируют образование в организме опасных продуктов обмена и явля</w:t>
      </w:r>
      <w:r w:rsidRPr="007A5A97">
        <w:rPr>
          <w:sz w:val="28"/>
          <w:szCs w:val="28"/>
        </w:rPr>
        <w:softHyphen/>
        <w:t>ются средством защиты от поступающих в организм токсических ве</w:t>
      </w:r>
      <w:r w:rsidRPr="007A5A97">
        <w:rPr>
          <w:sz w:val="28"/>
          <w:szCs w:val="28"/>
        </w:rPr>
        <w:softHyphen/>
        <w:t>ществ. Это необычайно важно в наших условиях, когда и с воздухом, и с п</w:t>
      </w:r>
      <w:r w:rsidRPr="007A5A97">
        <w:rPr>
          <w:sz w:val="28"/>
          <w:szCs w:val="28"/>
        </w:rPr>
        <w:t>и</w:t>
      </w:r>
      <w:r w:rsidRPr="007A5A97">
        <w:rPr>
          <w:sz w:val="28"/>
          <w:szCs w:val="28"/>
        </w:rPr>
        <w:t>щей мы принимаем огромное количество чужеродных организ</w:t>
      </w:r>
      <w:r w:rsidRPr="007A5A97">
        <w:rPr>
          <w:sz w:val="28"/>
          <w:szCs w:val="28"/>
        </w:rPr>
        <w:softHyphen/>
        <w:t>му, ядовитых веществ. Кроме того, растения являются каналом инфор</w:t>
      </w:r>
      <w:r w:rsidRPr="007A5A97">
        <w:rPr>
          <w:sz w:val="28"/>
          <w:szCs w:val="28"/>
        </w:rPr>
        <w:softHyphen/>
        <w:t>мации об изменениях во внешней среде и чем шире этот канал, тем больше способность человека к адаптации, приспособлению, в том числе к неблагоприятным факторам ср</w:t>
      </w:r>
      <w:r w:rsidRPr="007A5A97">
        <w:rPr>
          <w:sz w:val="28"/>
          <w:szCs w:val="28"/>
        </w:rPr>
        <w:t>е</w:t>
      </w:r>
      <w:r w:rsidRPr="007A5A97">
        <w:rPr>
          <w:sz w:val="28"/>
          <w:szCs w:val="28"/>
        </w:rPr>
        <w:t>ды и тем меньше сказывается на организме человека их повреждающее де</w:t>
      </w:r>
      <w:r w:rsidRPr="007A5A97">
        <w:rPr>
          <w:sz w:val="28"/>
          <w:szCs w:val="28"/>
        </w:rPr>
        <w:t>й</w:t>
      </w:r>
      <w:r w:rsidRPr="007A5A97">
        <w:rPr>
          <w:sz w:val="28"/>
          <w:szCs w:val="28"/>
        </w:rPr>
        <w:t>ствие. Наконец, в ряде случаев простая коррекция питания с насыщением д</w:t>
      </w:r>
      <w:r w:rsidRPr="007A5A97">
        <w:rPr>
          <w:sz w:val="28"/>
          <w:szCs w:val="28"/>
        </w:rPr>
        <w:t>и</w:t>
      </w:r>
      <w:r w:rsidRPr="007A5A97">
        <w:rPr>
          <w:sz w:val="28"/>
          <w:szCs w:val="28"/>
        </w:rPr>
        <w:t>еты определенны</w:t>
      </w:r>
      <w:r w:rsidRPr="007A5A97">
        <w:rPr>
          <w:sz w:val="28"/>
          <w:szCs w:val="28"/>
        </w:rPr>
        <w:softHyphen/>
        <w:t>ми пищевыми и съедобными растениями может предотвр</w:t>
      </w:r>
      <w:r w:rsidRPr="007A5A97">
        <w:rPr>
          <w:sz w:val="28"/>
          <w:szCs w:val="28"/>
        </w:rPr>
        <w:t>а</w:t>
      </w:r>
      <w:r w:rsidRPr="007A5A97">
        <w:rPr>
          <w:sz w:val="28"/>
          <w:szCs w:val="28"/>
        </w:rPr>
        <w:t>тить в началь</w:t>
      </w:r>
      <w:r w:rsidRPr="007A5A97">
        <w:rPr>
          <w:sz w:val="28"/>
          <w:szCs w:val="28"/>
        </w:rPr>
        <w:softHyphen/>
        <w:t>ных стадиях заболеваний их дальнейшее развитие.</w:t>
      </w:r>
    </w:p>
    <w:p w:rsidR="00D40316" w:rsidRPr="007A5A97" w:rsidRDefault="00D40316">
      <w:pPr>
        <w:pStyle w:val="a7"/>
        <w:spacing w:after="0"/>
        <w:ind w:firstLine="709"/>
        <w:jc w:val="both"/>
        <w:rPr>
          <w:sz w:val="28"/>
          <w:szCs w:val="28"/>
        </w:rPr>
      </w:pPr>
      <w:r w:rsidRPr="007A5A97">
        <w:rPr>
          <w:sz w:val="28"/>
          <w:szCs w:val="28"/>
        </w:rPr>
        <w:t>В соответствии с биологическими особенностями человеческого орг</w:t>
      </w:r>
      <w:r w:rsidRPr="007A5A97">
        <w:rPr>
          <w:sz w:val="28"/>
          <w:szCs w:val="28"/>
        </w:rPr>
        <w:t>а</w:t>
      </w:r>
      <w:r w:rsidRPr="007A5A97">
        <w:rPr>
          <w:sz w:val="28"/>
          <w:szCs w:val="28"/>
        </w:rPr>
        <w:t>низма и многовековыми традициями, растительная пища должна составлять не менее 60-75%  всего  пищевого  рациона. Однако, здесь возможны и вар</w:t>
      </w:r>
      <w:r w:rsidRPr="007A5A97">
        <w:rPr>
          <w:sz w:val="28"/>
          <w:szCs w:val="28"/>
        </w:rPr>
        <w:t>и</w:t>
      </w:r>
      <w:r w:rsidRPr="007A5A97">
        <w:rPr>
          <w:sz w:val="28"/>
          <w:szCs w:val="28"/>
        </w:rPr>
        <w:t>анты: национальные  особенности  питания, которыми нельзя пренебрегать, сезонность и т.п. Например, в жаркое время го</w:t>
      </w:r>
      <w:r w:rsidRPr="007A5A97">
        <w:rPr>
          <w:sz w:val="28"/>
          <w:szCs w:val="28"/>
        </w:rPr>
        <w:softHyphen/>
        <w:t>да в питании должны в наибольших количествах применяться расти</w:t>
      </w:r>
      <w:r w:rsidRPr="007A5A97">
        <w:rPr>
          <w:sz w:val="28"/>
          <w:szCs w:val="28"/>
        </w:rPr>
        <w:softHyphen/>
        <w:t>тельные продукты. В холодный же период, когда организм переходит на жировой тип обмена веществ, ст</w:t>
      </w:r>
      <w:r w:rsidRPr="007A5A97">
        <w:rPr>
          <w:sz w:val="28"/>
          <w:szCs w:val="28"/>
        </w:rPr>
        <w:t>а</w:t>
      </w:r>
      <w:r w:rsidRPr="007A5A97">
        <w:rPr>
          <w:sz w:val="28"/>
          <w:szCs w:val="28"/>
        </w:rPr>
        <w:t>новятся необходимыми жировые до</w:t>
      </w:r>
      <w:r w:rsidRPr="007A5A97">
        <w:rPr>
          <w:sz w:val="28"/>
          <w:szCs w:val="28"/>
        </w:rPr>
        <w:softHyphen/>
        <w:t>бавки, в первую очередь, растительных масел и во все времена года главным правилом должно стать разнообразие и еще раз разнообразие пищи.</w:t>
      </w:r>
    </w:p>
    <w:p w:rsidR="00D40316" w:rsidRPr="007A5A97" w:rsidRDefault="00D40316">
      <w:pPr>
        <w:pStyle w:val="a7"/>
        <w:spacing w:after="0"/>
        <w:ind w:firstLine="709"/>
        <w:jc w:val="both"/>
        <w:rPr>
          <w:sz w:val="28"/>
          <w:szCs w:val="28"/>
        </w:rPr>
      </w:pPr>
      <w:r w:rsidRPr="007A5A97">
        <w:rPr>
          <w:sz w:val="28"/>
          <w:szCs w:val="28"/>
        </w:rPr>
        <w:t>На нашем столе растительная пища представлена, главным обра</w:t>
      </w:r>
      <w:r w:rsidRPr="007A5A97">
        <w:rPr>
          <w:sz w:val="28"/>
          <w:szCs w:val="28"/>
        </w:rPr>
        <w:softHyphen/>
        <w:t>зом, культивируемыми овощами и фруктами. Их ценные лечебные свойства и</w:t>
      </w:r>
      <w:r w:rsidRPr="007A5A97">
        <w:rPr>
          <w:sz w:val="28"/>
          <w:szCs w:val="28"/>
        </w:rPr>
        <w:t>з</w:t>
      </w:r>
      <w:r w:rsidRPr="007A5A97">
        <w:rPr>
          <w:sz w:val="28"/>
          <w:szCs w:val="28"/>
        </w:rPr>
        <w:t>вестны многим. А вот дикорастущие пищевые растения, представ</w:t>
      </w:r>
      <w:r w:rsidRPr="007A5A97">
        <w:rPr>
          <w:sz w:val="28"/>
          <w:szCs w:val="28"/>
        </w:rPr>
        <w:softHyphen/>
        <w:t>ляющие с</w:t>
      </w:r>
      <w:r w:rsidRPr="007A5A97">
        <w:rPr>
          <w:sz w:val="28"/>
          <w:szCs w:val="28"/>
        </w:rPr>
        <w:t>о</w:t>
      </w:r>
      <w:r w:rsidRPr="007A5A97">
        <w:rPr>
          <w:sz w:val="28"/>
          <w:szCs w:val="28"/>
        </w:rPr>
        <w:t>бой огромный дополнительный арсенал продуктов с целебны</w:t>
      </w:r>
      <w:r w:rsidRPr="007A5A97">
        <w:rPr>
          <w:sz w:val="28"/>
          <w:szCs w:val="28"/>
        </w:rPr>
        <w:softHyphen/>
        <w:t>ми свойствами,  пока  еже  недостаточно  используется.  Конечно, не все психологически г</w:t>
      </w:r>
      <w:r w:rsidRPr="007A5A97">
        <w:rPr>
          <w:sz w:val="28"/>
          <w:szCs w:val="28"/>
        </w:rPr>
        <w:t>о</w:t>
      </w:r>
      <w:r w:rsidRPr="007A5A97">
        <w:rPr>
          <w:sz w:val="28"/>
          <w:szCs w:val="28"/>
        </w:rPr>
        <w:t>товы к та</w:t>
      </w:r>
      <w:r w:rsidRPr="007A5A97">
        <w:rPr>
          <w:sz w:val="28"/>
          <w:szCs w:val="28"/>
        </w:rPr>
        <w:softHyphen/>
        <w:t>кому повороту в пищевом рационе, но следует знать, что пищевые  ди</w:t>
      </w:r>
      <w:r w:rsidRPr="007A5A97">
        <w:rPr>
          <w:sz w:val="28"/>
          <w:szCs w:val="28"/>
        </w:rPr>
        <w:softHyphen/>
        <w:t>корастущие растения часто значительно превосходят по химическому с</w:t>
      </w:r>
      <w:r w:rsidRPr="007A5A97">
        <w:rPr>
          <w:sz w:val="28"/>
          <w:szCs w:val="28"/>
        </w:rPr>
        <w:t>о</w:t>
      </w:r>
      <w:r w:rsidRPr="007A5A97">
        <w:rPr>
          <w:sz w:val="28"/>
          <w:szCs w:val="28"/>
        </w:rPr>
        <w:t>ставу культивируемые.</w:t>
      </w:r>
    </w:p>
    <w:p w:rsidR="00D40316" w:rsidRPr="007A5A97" w:rsidRDefault="00D40316">
      <w:pPr>
        <w:pStyle w:val="a7"/>
        <w:spacing w:after="0"/>
        <w:ind w:firstLine="709"/>
        <w:jc w:val="both"/>
        <w:rPr>
          <w:sz w:val="28"/>
          <w:szCs w:val="28"/>
        </w:rPr>
      </w:pPr>
      <w:r w:rsidRPr="007A5A97">
        <w:rPr>
          <w:sz w:val="28"/>
          <w:szCs w:val="28"/>
        </w:rPr>
        <w:t xml:space="preserve">Рассмотрим некоторые аспекты содержания в растительных продуктах белков, жиров и углеводов. Считается, что 60% суточной потребности в </w:t>
      </w:r>
      <w:r w:rsidRPr="007A5A97">
        <w:rPr>
          <w:i/>
          <w:sz w:val="28"/>
          <w:szCs w:val="28"/>
        </w:rPr>
        <w:t>бе</w:t>
      </w:r>
      <w:r w:rsidRPr="007A5A97">
        <w:rPr>
          <w:i/>
          <w:sz w:val="28"/>
          <w:szCs w:val="28"/>
        </w:rPr>
        <w:t>л</w:t>
      </w:r>
      <w:r w:rsidRPr="007A5A97">
        <w:rPr>
          <w:i/>
          <w:sz w:val="28"/>
          <w:szCs w:val="28"/>
        </w:rPr>
        <w:t>ках</w:t>
      </w:r>
      <w:r w:rsidRPr="007A5A97">
        <w:rPr>
          <w:sz w:val="28"/>
          <w:szCs w:val="28"/>
        </w:rPr>
        <w:t xml:space="preserve"> человек должен удовлетворять за счет продуктов животного происхо</w:t>
      </w:r>
      <w:r w:rsidRPr="007A5A97">
        <w:rPr>
          <w:sz w:val="28"/>
          <w:szCs w:val="28"/>
        </w:rPr>
        <w:t>ж</w:t>
      </w:r>
      <w:r w:rsidRPr="007A5A97">
        <w:rPr>
          <w:sz w:val="28"/>
          <w:szCs w:val="28"/>
        </w:rPr>
        <w:t xml:space="preserve">дения, но известно и большое количество растительных продуктов, богатых белками: фасоль, горох, соя, овсяные и гречневые крупы, рис, чеснок, грибы. С избытком  </w:t>
      </w:r>
      <w:r w:rsidRPr="007A5A97">
        <w:rPr>
          <w:i/>
          <w:sz w:val="28"/>
          <w:szCs w:val="28"/>
        </w:rPr>
        <w:t>жиров</w:t>
      </w:r>
      <w:r w:rsidRPr="007A5A97">
        <w:rPr>
          <w:sz w:val="28"/>
          <w:szCs w:val="28"/>
        </w:rPr>
        <w:t xml:space="preserve">  в  рационе современного человека связаны многие н</w:t>
      </w:r>
      <w:r w:rsidRPr="007A5A97">
        <w:rPr>
          <w:sz w:val="28"/>
          <w:szCs w:val="28"/>
        </w:rPr>
        <w:t>е</w:t>
      </w:r>
      <w:r w:rsidRPr="007A5A97">
        <w:rPr>
          <w:sz w:val="28"/>
          <w:szCs w:val="28"/>
        </w:rPr>
        <w:t>приятности в расстройстве его здоровья, поэтому все  чаще призывают врачи к ограничению приема в пищу жи</w:t>
      </w:r>
      <w:r w:rsidRPr="007A5A97">
        <w:rPr>
          <w:sz w:val="28"/>
          <w:szCs w:val="28"/>
        </w:rPr>
        <w:softHyphen/>
        <w:t>вотных жиров и замене их на растительные масла. Последние  должны составлять не менее 40% жирового рациона. Они лучше усваиваются организмом и содержат ненасыщенные жирные кислоты, являющиеся сред</w:t>
      </w:r>
      <w:r w:rsidRPr="007A5A97">
        <w:rPr>
          <w:sz w:val="28"/>
          <w:szCs w:val="28"/>
        </w:rPr>
        <w:softHyphen/>
        <w:t xml:space="preserve">ством профилактики атеросклероза. И, наконец, </w:t>
      </w:r>
      <w:r w:rsidRPr="007A5A97">
        <w:rPr>
          <w:i/>
          <w:sz w:val="28"/>
          <w:szCs w:val="28"/>
        </w:rPr>
        <w:t>углеводы</w:t>
      </w:r>
      <w:r w:rsidRPr="007A5A97">
        <w:rPr>
          <w:sz w:val="28"/>
          <w:szCs w:val="28"/>
        </w:rPr>
        <w:t>. В последние годы их употребление резко возросло в ущерб многим другим с</w:t>
      </w:r>
      <w:r w:rsidRPr="007A5A97">
        <w:rPr>
          <w:sz w:val="28"/>
          <w:szCs w:val="28"/>
        </w:rPr>
        <w:t>о</w:t>
      </w:r>
      <w:r w:rsidRPr="007A5A97">
        <w:rPr>
          <w:sz w:val="28"/>
          <w:szCs w:val="28"/>
        </w:rPr>
        <w:t>став</w:t>
      </w:r>
      <w:r w:rsidRPr="007A5A97">
        <w:rPr>
          <w:sz w:val="28"/>
          <w:szCs w:val="28"/>
        </w:rPr>
        <w:softHyphen/>
        <w:t xml:space="preserve">ным частям пищи, с чем также связаны многие неблагоприятные явления </w:t>
      </w:r>
      <w:r w:rsidRPr="007A5A97">
        <w:rPr>
          <w:sz w:val="28"/>
          <w:szCs w:val="28"/>
        </w:rPr>
        <w:lastRenderedPageBreak/>
        <w:t xml:space="preserve">в организме: нарушение обмена, сердечно-сосудистые заболевания, </w:t>
      </w:r>
      <w:r w:rsidR="004C5859" w:rsidRPr="007A5A97">
        <w:rPr>
          <w:sz w:val="28"/>
          <w:szCs w:val="28"/>
        </w:rPr>
        <w:t>атер</w:t>
      </w:r>
      <w:r w:rsidR="004C5859" w:rsidRPr="007A5A97">
        <w:rPr>
          <w:sz w:val="28"/>
          <w:szCs w:val="28"/>
        </w:rPr>
        <w:t>о</w:t>
      </w:r>
      <w:r w:rsidR="004C5859" w:rsidRPr="007A5A97">
        <w:rPr>
          <w:sz w:val="28"/>
          <w:szCs w:val="28"/>
        </w:rPr>
        <w:t>склероз</w:t>
      </w:r>
      <w:r w:rsidRPr="007A5A97">
        <w:rPr>
          <w:sz w:val="28"/>
          <w:szCs w:val="28"/>
        </w:rPr>
        <w:t xml:space="preserve">  и другие. Поэтому  многие «чистые»  углеводсодержащие продукты следует заменять на растительные, содержащие сахара в на</w:t>
      </w:r>
      <w:r w:rsidRPr="007A5A97">
        <w:rPr>
          <w:sz w:val="28"/>
          <w:szCs w:val="28"/>
        </w:rPr>
        <w:softHyphen/>
        <w:t>туральном, ест</w:t>
      </w:r>
      <w:r w:rsidRPr="007A5A97">
        <w:rPr>
          <w:sz w:val="28"/>
          <w:szCs w:val="28"/>
        </w:rPr>
        <w:t>е</w:t>
      </w:r>
      <w:r w:rsidRPr="007A5A97">
        <w:rPr>
          <w:sz w:val="28"/>
          <w:szCs w:val="28"/>
        </w:rPr>
        <w:t>ственном виде.</w:t>
      </w:r>
    </w:p>
    <w:p w:rsidR="00D40316" w:rsidRPr="007A5A97" w:rsidRDefault="00D40316">
      <w:pPr>
        <w:pStyle w:val="a8"/>
        <w:ind w:left="0" w:firstLine="709"/>
        <w:jc w:val="both"/>
        <w:rPr>
          <w:sz w:val="28"/>
          <w:szCs w:val="28"/>
        </w:rPr>
      </w:pPr>
      <w:r w:rsidRPr="007A5A97">
        <w:rPr>
          <w:sz w:val="28"/>
          <w:szCs w:val="28"/>
        </w:rPr>
        <w:t xml:space="preserve"> Какова же конкретная роль съедобных лекарственных растений в о</w:t>
      </w:r>
      <w:r w:rsidRPr="007A5A97">
        <w:rPr>
          <w:sz w:val="28"/>
          <w:szCs w:val="28"/>
        </w:rPr>
        <w:t>р</w:t>
      </w:r>
      <w:r w:rsidRPr="007A5A97">
        <w:rPr>
          <w:sz w:val="28"/>
          <w:szCs w:val="28"/>
        </w:rPr>
        <w:t xml:space="preserve">ганизме человека? </w:t>
      </w:r>
    </w:p>
    <w:p w:rsidR="00D40316" w:rsidRPr="007A5A97" w:rsidRDefault="00D40316">
      <w:pPr>
        <w:pStyle w:val="a7"/>
        <w:spacing w:after="0"/>
        <w:ind w:firstLine="709"/>
        <w:jc w:val="both"/>
        <w:rPr>
          <w:sz w:val="28"/>
          <w:szCs w:val="28"/>
        </w:rPr>
      </w:pPr>
      <w:r w:rsidRPr="007A5A97">
        <w:rPr>
          <w:sz w:val="28"/>
          <w:szCs w:val="28"/>
        </w:rPr>
        <w:t>Витамины растительной пищи поступают в организм в оптимальных для человека соотношениях, обычно вместе с микроэлементами. Особенно важно значительное содержание в растительной пище витамина С, который оказывает лечебное действие при гриппе и простудных заболеваниях, защ</w:t>
      </w:r>
      <w:r w:rsidRPr="007A5A97">
        <w:rPr>
          <w:sz w:val="28"/>
          <w:szCs w:val="28"/>
        </w:rPr>
        <w:t>и</w:t>
      </w:r>
      <w:r w:rsidRPr="007A5A97">
        <w:rPr>
          <w:sz w:val="28"/>
          <w:szCs w:val="28"/>
        </w:rPr>
        <w:t>щает организм от  интоксикаций, способствует  оздоровлению  внутренней  среды организма, облегчает течение многих заболеваний. Среди витаминных лекарственных растений хотелось бы отметить первоцвет,  листья которого хороши  в  весенних салатах, так же как одуванчика и крапивы. В салатах и супах используют щавель конский, крапиву. К витаминным растениям мо</w:t>
      </w:r>
      <w:r w:rsidRPr="007A5A97">
        <w:rPr>
          <w:sz w:val="28"/>
          <w:szCs w:val="28"/>
        </w:rPr>
        <w:t>ж</w:t>
      </w:r>
      <w:r w:rsidRPr="007A5A97">
        <w:rPr>
          <w:sz w:val="28"/>
          <w:szCs w:val="28"/>
        </w:rPr>
        <w:t>но  также отнести ревень, землянику, орех грецкий (незрелые плоды испо</w:t>
      </w:r>
      <w:r w:rsidRPr="007A5A97">
        <w:rPr>
          <w:sz w:val="28"/>
          <w:szCs w:val="28"/>
        </w:rPr>
        <w:softHyphen/>
        <w:t>льзуют для варки варенья). Кладовой витаминов являются плоды шиповника, облепихи, смородины черной, клюквы, черники, голубики, рябины обыкн</w:t>
      </w:r>
      <w:r w:rsidRPr="007A5A97">
        <w:rPr>
          <w:sz w:val="28"/>
          <w:szCs w:val="28"/>
        </w:rPr>
        <w:t>о</w:t>
      </w:r>
      <w:r w:rsidRPr="007A5A97">
        <w:rPr>
          <w:sz w:val="28"/>
          <w:szCs w:val="28"/>
        </w:rPr>
        <w:t>венной и черноплодной. Послед</w:t>
      </w:r>
      <w:r w:rsidRPr="007A5A97">
        <w:rPr>
          <w:sz w:val="28"/>
          <w:szCs w:val="28"/>
        </w:rPr>
        <w:softHyphen/>
        <w:t xml:space="preserve">няя содержит, кроме того, </w:t>
      </w:r>
      <w:proofErr w:type="spellStart"/>
      <w:r w:rsidRPr="007A5A97">
        <w:rPr>
          <w:sz w:val="28"/>
          <w:szCs w:val="28"/>
        </w:rPr>
        <w:t>капилляроукре</w:t>
      </w:r>
      <w:r w:rsidRPr="007A5A97">
        <w:rPr>
          <w:sz w:val="28"/>
          <w:szCs w:val="28"/>
        </w:rPr>
        <w:t>п</w:t>
      </w:r>
      <w:r w:rsidRPr="007A5A97">
        <w:rPr>
          <w:sz w:val="28"/>
          <w:szCs w:val="28"/>
        </w:rPr>
        <w:t>ляющий</w:t>
      </w:r>
      <w:proofErr w:type="spellEnd"/>
      <w:r w:rsidRPr="007A5A97">
        <w:rPr>
          <w:sz w:val="28"/>
          <w:szCs w:val="28"/>
        </w:rPr>
        <w:t xml:space="preserve"> витамин Р и рекомен</w:t>
      </w:r>
      <w:r w:rsidRPr="007A5A97">
        <w:rPr>
          <w:sz w:val="28"/>
          <w:szCs w:val="28"/>
        </w:rPr>
        <w:softHyphen/>
        <w:t>дуется при гипертонической болезни и атер</w:t>
      </w:r>
      <w:r w:rsidRPr="007A5A97">
        <w:rPr>
          <w:sz w:val="28"/>
          <w:szCs w:val="28"/>
        </w:rPr>
        <w:t>о</w:t>
      </w:r>
      <w:r w:rsidRPr="007A5A97">
        <w:rPr>
          <w:sz w:val="28"/>
          <w:szCs w:val="28"/>
        </w:rPr>
        <w:t>склерозе. Все эти плоды употребляют как в свежем виде, так и для пригото</w:t>
      </w:r>
      <w:r w:rsidRPr="007A5A97">
        <w:rPr>
          <w:sz w:val="28"/>
          <w:szCs w:val="28"/>
        </w:rPr>
        <w:t>в</w:t>
      </w:r>
      <w:r w:rsidRPr="007A5A97">
        <w:rPr>
          <w:sz w:val="28"/>
          <w:szCs w:val="28"/>
        </w:rPr>
        <w:t>ления варенья, на</w:t>
      </w:r>
      <w:r w:rsidRPr="007A5A97">
        <w:rPr>
          <w:sz w:val="28"/>
          <w:szCs w:val="28"/>
        </w:rPr>
        <w:softHyphen/>
        <w:t>питков, кваса, чая и т.д. Плоды и овощи, помимо  витам</w:t>
      </w:r>
      <w:r w:rsidRPr="007A5A97">
        <w:rPr>
          <w:sz w:val="28"/>
          <w:szCs w:val="28"/>
        </w:rPr>
        <w:t>и</w:t>
      </w:r>
      <w:r w:rsidRPr="007A5A97">
        <w:rPr>
          <w:sz w:val="28"/>
          <w:szCs w:val="28"/>
        </w:rPr>
        <w:t>нов, содержат также яблочную и лимонную кислоту, которые поддерживают кислот</w:t>
      </w:r>
      <w:r w:rsidRPr="007A5A97">
        <w:rPr>
          <w:sz w:val="28"/>
          <w:szCs w:val="28"/>
        </w:rPr>
        <w:softHyphen/>
        <w:t>но-щелочное равновесие в организме, нормализуют жизнедеятел</w:t>
      </w:r>
      <w:r w:rsidRPr="007A5A97">
        <w:rPr>
          <w:sz w:val="28"/>
          <w:szCs w:val="28"/>
        </w:rPr>
        <w:t>ь</w:t>
      </w:r>
      <w:r w:rsidRPr="007A5A97">
        <w:rPr>
          <w:sz w:val="28"/>
          <w:szCs w:val="28"/>
        </w:rPr>
        <w:t>ность полезных микроорганизмов в кишечнике. Вот сведения врачевателей Западной Европы из «</w:t>
      </w:r>
      <w:proofErr w:type="spellStart"/>
      <w:r w:rsidRPr="007A5A97">
        <w:rPr>
          <w:sz w:val="28"/>
          <w:szCs w:val="28"/>
        </w:rPr>
        <w:t>Салернского</w:t>
      </w:r>
      <w:proofErr w:type="spellEnd"/>
      <w:r w:rsidRPr="007A5A97">
        <w:rPr>
          <w:sz w:val="28"/>
          <w:szCs w:val="28"/>
        </w:rPr>
        <w:t xml:space="preserve"> кодекса здоровья», в котором можно п</w:t>
      </w:r>
      <w:r w:rsidRPr="007A5A97">
        <w:rPr>
          <w:sz w:val="28"/>
          <w:szCs w:val="28"/>
        </w:rPr>
        <w:t>о</w:t>
      </w:r>
      <w:r w:rsidRPr="007A5A97">
        <w:rPr>
          <w:sz w:val="28"/>
          <w:szCs w:val="28"/>
        </w:rPr>
        <w:t>черпнуть много интереснейших сведений о пользе растений: «Если ты вишен поешь, то получишь немалые блага: чистят желудок они, а ядро от камней избавляет; будет хорошая кровь у тебя от мякоти ягод».</w:t>
      </w:r>
    </w:p>
    <w:p w:rsidR="00D40316" w:rsidRPr="007A5A97" w:rsidRDefault="00D40316">
      <w:pPr>
        <w:pStyle w:val="a7"/>
        <w:spacing w:after="0"/>
        <w:ind w:firstLine="709"/>
        <w:jc w:val="both"/>
        <w:rPr>
          <w:sz w:val="28"/>
          <w:szCs w:val="28"/>
        </w:rPr>
      </w:pPr>
      <w:r w:rsidRPr="007A5A97">
        <w:rPr>
          <w:sz w:val="28"/>
          <w:szCs w:val="28"/>
        </w:rPr>
        <w:t>Важную роль играет также попадающий в организм вместе с раст</w:t>
      </w:r>
      <w:r w:rsidRPr="007A5A97">
        <w:rPr>
          <w:sz w:val="28"/>
          <w:szCs w:val="28"/>
        </w:rPr>
        <w:t>и</w:t>
      </w:r>
      <w:r w:rsidRPr="007A5A97">
        <w:rPr>
          <w:sz w:val="28"/>
          <w:szCs w:val="28"/>
        </w:rPr>
        <w:t>тельной пищей хлорофилл, оказывающий стимулирующее действие на обмен веществ, заживление поврежденных тканей внутренних органов.</w:t>
      </w:r>
    </w:p>
    <w:p w:rsidR="00D40316" w:rsidRPr="007A5A97" w:rsidRDefault="00D40316">
      <w:pPr>
        <w:pStyle w:val="a7"/>
        <w:spacing w:after="0"/>
        <w:ind w:firstLine="709"/>
        <w:jc w:val="both"/>
        <w:rPr>
          <w:sz w:val="28"/>
          <w:szCs w:val="28"/>
        </w:rPr>
      </w:pPr>
      <w:r w:rsidRPr="007A5A97">
        <w:rPr>
          <w:sz w:val="28"/>
          <w:szCs w:val="28"/>
        </w:rPr>
        <w:t xml:space="preserve"> Принято думать и, может быть, не без основания, что народы, пот</w:t>
      </w:r>
      <w:r w:rsidRPr="007A5A97">
        <w:rPr>
          <w:sz w:val="28"/>
          <w:szCs w:val="28"/>
        </w:rPr>
        <w:softHyphen/>
        <w:t xml:space="preserve">ребляющие в пищу большие количества специй, пряностей и других </w:t>
      </w:r>
      <w:proofErr w:type="spellStart"/>
      <w:r w:rsidRPr="007A5A97">
        <w:rPr>
          <w:sz w:val="28"/>
          <w:szCs w:val="28"/>
        </w:rPr>
        <w:t>аро</w:t>
      </w:r>
      <w:r w:rsidRPr="007A5A97">
        <w:rPr>
          <w:sz w:val="28"/>
          <w:szCs w:val="28"/>
        </w:rPr>
        <w:softHyphen/>
        <w:t>матитизированных</w:t>
      </w:r>
      <w:proofErr w:type="spellEnd"/>
      <w:r w:rsidRPr="007A5A97">
        <w:rPr>
          <w:sz w:val="28"/>
          <w:szCs w:val="28"/>
        </w:rPr>
        <w:t xml:space="preserve"> продуктов, имеют более высокий уровень рождаемос</w:t>
      </w:r>
      <w:r w:rsidRPr="007A5A97">
        <w:rPr>
          <w:sz w:val="28"/>
          <w:szCs w:val="28"/>
        </w:rPr>
        <w:softHyphen/>
        <w:t>ти, так как некоторые из них способны вос</w:t>
      </w:r>
      <w:r w:rsidRPr="007A5A97">
        <w:rPr>
          <w:sz w:val="28"/>
          <w:szCs w:val="28"/>
        </w:rPr>
        <w:softHyphen/>
        <w:t>станавливать и  усиливать  половое влечение и потенцию. Таджикский ученый Авиценна перечислению таких продуктов посвятил многие страницы. Среди так называемых «простых л</w:t>
      </w:r>
      <w:r w:rsidRPr="007A5A97">
        <w:rPr>
          <w:sz w:val="28"/>
          <w:szCs w:val="28"/>
        </w:rPr>
        <w:t>е</w:t>
      </w:r>
      <w:r w:rsidRPr="007A5A97">
        <w:rPr>
          <w:sz w:val="28"/>
          <w:szCs w:val="28"/>
        </w:rPr>
        <w:t>карств», служащих пищевыми продуктами, он называет семя льна, листья крапивы, кокосовый орех, перец, имбирь, спаржу, аир болотный, шафран, клевер, фисташку, горчицу и многие другие. Как видно, среди перечисле</w:t>
      </w:r>
      <w:r w:rsidRPr="007A5A97">
        <w:rPr>
          <w:sz w:val="28"/>
          <w:szCs w:val="28"/>
        </w:rPr>
        <w:t>н</w:t>
      </w:r>
      <w:r w:rsidRPr="007A5A97">
        <w:rPr>
          <w:sz w:val="28"/>
          <w:szCs w:val="28"/>
        </w:rPr>
        <w:t>ных много и отечественных растений, которые при употреблении в пищу м</w:t>
      </w:r>
      <w:r w:rsidRPr="007A5A97">
        <w:rPr>
          <w:sz w:val="28"/>
          <w:szCs w:val="28"/>
        </w:rPr>
        <w:t>о</w:t>
      </w:r>
      <w:r w:rsidRPr="007A5A97">
        <w:rPr>
          <w:sz w:val="28"/>
          <w:szCs w:val="28"/>
        </w:rPr>
        <w:t>гут проявлять свое специфическое действие.</w:t>
      </w:r>
    </w:p>
    <w:p w:rsidR="00D40316" w:rsidRPr="007A5A97" w:rsidRDefault="00D40316">
      <w:pPr>
        <w:ind w:firstLine="709"/>
        <w:jc w:val="both"/>
        <w:rPr>
          <w:sz w:val="28"/>
          <w:szCs w:val="28"/>
        </w:rPr>
      </w:pPr>
      <w:r w:rsidRPr="007A5A97">
        <w:rPr>
          <w:sz w:val="28"/>
          <w:szCs w:val="28"/>
        </w:rPr>
        <w:t>Большая работа по изучению лечебных свойств пряно-ароматических и эфирномасличных растений проводится под руководством доктора медици</w:t>
      </w:r>
      <w:r w:rsidRPr="007A5A97">
        <w:rPr>
          <w:sz w:val="28"/>
          <w:szCs w:val="28"/>
        </w:rPr>
        <w:t>н</w:t>
      </w:r>
      <w:r w:rsidRPr="007A5A97">
        <w:rPr>
          <w:sz w:val="28"/>
          <w:szCs w:val="28"/>
        </w:rPr>
        <w:lastRenderedPageBreak/>
        <w:t xml:space="preserve">ских наук О.Д. </w:t>
      </w:r>
      <w:proofErr w:type="spellStart"/>
      <w:r w:rsidRPr="007A5A97">
        <w:rPr>
          <w:sz w:val="28"/>
          <w:szCs w:val="28"/>
        </w:rPr>
        <w:t>Барнаулова</w:t>
      </w:r>
      <w:proofErr w:type="spellEnd"/>
      <w:r w:rsidRPr="007A5A97">
        <w:rPr>
          <w:sz w:val="28"/>
          <w:szCs w:val="28"/>
        </w:rPr>
        <w:t xml:space="preserve">, который отмечает, что эти растения по широте и массовости использования, </w:t>
      </w:r>
      <w:proofErr w:type="spellStart"/>
      <w:r w:rsidRPr="007A5A97">
        <w:rPr>
          <w:sz w:val="28"/>
          <w:szCs w:val="28"/>
        </w:rPr>
        <w:t>оздоравливающему</w:t>
      </w:r>
      <w:proofErr w:type="spellEnd"/>
      <w:r w:rsidRPr="007A5A97">
        <w:rPr>
          <w:sz w:val="28"/>
          <w:szCs w:val="28"/>
        </w:rPr>
        <w:t xml:space="preserve"> действию занимают лидир</w:t>
      </w:r>
      <w:r w:rsidRPr="007A5A97">
        <w:rPr>
          <w:sz w:val="28"/>
          <w:szCs w:val="28"/>
        </w:rPr>
        <w:t>у</w:t>
      </w:r>
      <w:r w:rsidRPr="007A5A97">
        <w:rPr>
          <w:sz w:val="28"/>
          <w:szCs w:val="28"/>
        </w:rPr>
        <w:t>ющее место среди лекарственных растений. На основании многолетних и</w:t>
      </w:r>
      <w:r w:rsidRPr="007A5A97">
        <w:rPr>
          <w:sz w:val="28"/>
          <w:szCs w:val="28"/>
        </w:rPr>
        <w:t>с</w:t>
      </w:r>
      <w:r w:rsidRPr="007A5A97">
        <w:rPr>
          <w:sz w:val="28"/>
          <w:szCs w:val="28"/>
        </w:rPr>
        <w:t>следований с большим числом видов он убедился в наличии целого ряда л</w:t>
      </w:r>
      <w:r w:rsidRPr="007A5A97">
        <w:rPr>
          <w:sz w:val="28"/>
          <w:szCs w:val="28"/>
        </w:rPr>
        <w:t>е</w:t>
      </w:r>
      <w:r w:rsidRPr="007A5A97">
        <w:rPr>
          <w:sz w:val="28"/>
          <w:szCs w:val="28"/>
        </w:rPr>
        <w:t>чебных свойств у этой группы растений. Многие пряно-ароматические ра</w:t>
      </w:r>
      <w:r w:rsidRPr="007A5A97">
        <w:rPr>
          <w:sz w:val="28"/>
          <w:szCs w:val="28"/>
        </w:rPr>
        <w:t>с</w:t>
      </w:r>
      <w:r w:rsidRPr="007A5A97">
        <w:rPr>
          <w:sz w:val="28"/>
          <w:szCs w:val="28"/>
        </w:rPr>
        <w:t>тения активизируют деятельность желудка, кишечника, печени, способств</w:t>
      </w:r>
      <w:r w:rsidRPr="007A5A97">
        <w:rPr>
          <w:sz w:val="28"/>
          <w:szCs w:val="28"/>
        </w:rPr>
        <w:t>у</w:t>
      </w:r>
      <w:r w:rsidRPr="007A5A97">
        <w:rPr>
          <w:sz w:val="28"/>
          <w:szCs w:val="28"/>
        </w:rPr>
        <w:t>ют оздоровлению микрофлоры кишечника и предотвращают самоотравление продуктами обмена, оказывают защитное действие при некоторых инфекц</w:t>
      </w:r>
      <w:r w:rsidRPr="007A5A97">
        <w:rPr>
          <w:sz w:val="28"/>
          <w:szCs w:val="28"/>
        </w:rPr>
        <w:t>и</w:t>
      </w:r>
      <w:r w:rsidRPr="007A5A97">
        <w:rPr>
          <w:sz w:val="28"/>
          <w:szCs w:val="28"/>
        </w:rPr>
        <w:t>онных заболеваниях. К таким растениям можно отнести полынь горькую, аир, дягиль, а также кориандр, мяту, девясил, чабрец, полынь эстрагон, тмин, анис, лук, чеснок, черемшу и многие другие.  Из них готовят приправы и с</w:t>
      </w:r>
      <w:r w:rsidRPr="007A5A97">
        <w:rPr>
          <w:sz w:val="28"/>
          <w:szCs w:val="28"/>
        </w:rPr>
        <w:t>о</w:t>
      </w:r>
      <w:r w:rsidRPr="007A5A97">
        <w:rPr>
          <w:sz w:val="28"/>
          <w:szCs w:val="28"/>
        </w:rPr>
        <w:t>усы ко вторым блюдам. Употребляя их не только восполняется недостаток вита</w:t>
      </w:r>
      <w:r w:rsidRPr="007A5A97">
        <w:rPr>
          <w:sz w:val="28"/>
          <w:szCs w:val="28"/>
        </w:rPr>
        <w:softHyphen/>
        <w:t>минов, но они способствуют восстановлению сил организма, его усто</w:t>
      </w:r>
      <w:r w:rsidRPr="007A5A97">
        <w:rPr>
          <w:sz w:val="28"/>
          <w:szCs w:val="28"/>
        </w:rPr>
        <w:t>й</w:t>
      </w:r>
      <w:r w:rsidRPr="007A5A97">
        <w:rPr>
          <w:sz w:val="28"/>
          <w:szCs w:val="28"/>
        </w:rPr>
        <w:t>чивости к стрессовым ситуациям, в которых протекает наша жизнь. Отмеч</w:t>
      </w:r>
      <w:r w:rsidRPr="007A5A97">
        <w:rPr>
          <w:sz w:val="28"/>
          <w:szCs w:val="28"/>
        </w:rPr>
        <w:t>е</w:t>
      </w:r>
      <w:r w:rsidRPr="007A5A97">
        <w:rPr>
          <w:sz w:val="28"/>
          <w:szCs w:val="28"/>
        </w:rPr>
        <w:t>но положительное действие на иммунитет многокомпонентных сборов, включающих анис, укроп, фенхель, тмин, кориандр, а также их высокую а</w:t>
      </w:r>
      <w:r w:rsidRPr="007A5A97">
        <w:rPr>
          <w:sz w:val="28"/>
          <w:szCs w:val="28"/>
        </w:rPr>
        <w:t>к</w:t>
      </w:r>
      <w:r w:rsidRPr="007A5A97">
        <w:rPr>
          <w:sz w:val="28"/>
          <w:szCs w:val="28"/>
        </w:rPr>
        <w:t>тивность в предупреждении и лечении токсических заболеваний печени. Пряно-ароматические и эфирномасличные растения обладают выраженными спазмолитическими, противовоспалительными, болеутоляющими, дезинф</w:t>
      </w:r>
      <w:r w:rsidRPr="007A5A97">
        <w:rPr>
          <w:sz w:val="28"/>
          <w:szCs w:val="28"/>
        </w:rPr>
        <w:t>и</w:t>
      </w:r>
      <w:r w:rsidRPr="007A5A97">
        <w:rPr>
          <w:sz w:val="28"/>
          <w:szCs w:val="28"/>
        </w:rPr>
        <w:t>цирующими свойствами и могут применяться для лечения различных забол</w:t>
      </w:r>
      <w:r w:rsidRPr="007A5A97">
        <w:rPr>
          <w:sz w:val="28"/>
          <w:szCs w:val="28"/>
        </w:rPr>
        <w:t>е</w:t>
      </w:r>
      <w:r w:rsidRPr="007A5A97">
        <w:rPr>
          <w:sz w:val="28"/>
          <w:szCs w:val="28"/>
        </w:rPr>
        <w:t xml:space="preserve">ваний пищеварительной системы. При этом, особо отмечается роль этой группы растений в профилактике различных заболеваний. </w:t>
      </w:r>
    </w:p>
    <w:p w:rsidR="00D40316" w:rsidRPr="007A5A97" w:rsidRDefault="00D40316">
      <w:pPr>
        <w:pStyle w:val="a9"/>
        <w:suppressAutoHyphens/>
        <w:spacing w:line="240" w:lineRule="auto"/>
        <w:ind w:firstLine="709"/>
        <w:rPr>
          <w:sz w:val="28"/>
          <w:szCs w:val="28"/>
        </w:rPr>
      </w:pPr>
      <w:r w:rsidRPr="007A5A97">
        <w:rPr>
          <w:sz w:val="28"/>
          <w:szCs w:val="28"/>
        </w:rPr>
        <w:t xml:space="preserve">Дикорастущие и культивируемые пищевые, пряно-ароматические и эфирномасличные растения, являются источниками ценных биофлавоноидов, аскорбиновой кислоты, рутина, токоферолов, микроэлементов, ненасыщенных жирных кислот. Кроме того, они обладают выраженными антиоксидантными свойствами, препятствуют старению организма, способствуют утилизации кислорода при его недостаточности, замедляют </w:t>
      </w:r>
      <w:proofErr w:type="spellStart"/>
      <w:r w:rsidRPr="007A5A97">
        <w:rPr>
          <w:sz w:val="28"/>
          <w:szCs w:val="28"/>
        </w:rPr>
        <w:t>свободнорадикальные</w:t>
      </w:r>
      <w:proofErr w:type="spellEnd"/>
      <w:r w:rsidRPr="007A5A97">
        <w:rPr>
          <w:sz w:val="28"/>
          <w:szCs w:val="28"/>
        </w:rPr>
        <w:t xml:space="preserve"> реакции, защищая клеточные мембраны и ДНК от разрушения, ткани и органы человека от агрессивного действия свободных радикалов, препятствуя развитию ряда заболеваний, таких как язва желудка и двенадцатиперстной кишки, злокачественные образования и др. Отчетливый антиоксидантный эффект установлен для таких растений, как шалфей, анис, базилик, розмарин, чеснок, для некоторых пряно-ароматических растений он отмечен работах </w:t>
      </w:r>
      <w:proofErr w:type="spellStart"/>
      <w:r w:rsidRPr="007A5A97">
        <w:rPr>
          <w:sz w:val="28"/>
          <w:szCs w:val="28"/>
        </w:rPr>
        <w:t>Барнаулова</w:t>
      </w:r>
      <w:proofErr w:type="spellEnd"/>
      <w:r w:rsidRPr="007A5A97">
        <w:rPr>
          <w:sz w:val="28"/>
          <w:szCs w:val="28"/>
        </w:rPr>
        <w:t xml:space="preserve"> О.Д., 1999;  </w:t>
      </w:r>
      <w:proofErr w:type="spellStart"/>
      <w:r w:rsidRPr="007A5A97">
        <w:rPr>
          <w:sz w:val="28"/>
          <w:szCs w:val="28"/>
        </w:rPr>
        <w:t>Похлебкина</w:t>
      </w:r>
      <w:proofErr w:type="spellEnd"/>
      <w:r w:rsidRPr="007A5A97">
        <w:rPr>
          <w:sz w:val="28"/>
          <w:szCs w:val="28"/>
        </w:rPr>
        <w:t xml:space="preserve"> В.В., 1989;  </w:t>
      </w:r>
      <w:proofErr w:type="spellStart"/>
      <w:r w:rsidRPr="007A5A97">
        <w:rPr>
          <w:sz w:val="28"/>
          <w:szCs w:val="28"/>
          <w:lang w:val="en-US"/>
        </w:rPr>
        <w:t>Filipek</w:t>
      </w:r>
      <w:proofErr w:type="spellEnd"/>
      <w:r w:rsidRPr="007A5A97">
        <w:rPr>
          <w:sz w:val="28"/>
          <w:szCs w:val="28"/>
        </w:rPr>
        <w:t xml:space="preserve"> </w:t>
      </w:r>
      <w:r w:rsidRPr="007A5A97">
        <w:rPr>
          <w:sz w:val="28"/>
          <w:szCs w:val="28"/>
          <w:lang w:val="en-US"/>
        </w:rPr>
        <w:t>J</w:t>
      </w:r>
      <w:r w:rsidRPr="007A5A97">
        <w:rPr>
          <w:sz w:val="28"/>
          <w:szCs w:val="28"/>
        </w:rPr>
        <w:t xml:space="preserve">.,1994; </w:t>
      </w:r>
      <w:proofErr w:type="spellStart"/>
      <w:r w:rsidRPr="007A5A97">
        <w:rPr>
          <w:sz w:val="28"/>
          <w:szCs w:val="28"/>
          <w:lang w:val="en-US"/>
        </w:rPr>
        <w:t>Pokorny</w:t>
      </w:r>
      <w:proofErr w:type="spellEnd"/>
      <w:r w:rsidRPr="007A5A97">
        <w:rPr>
          <w:sz w:val="28"/>
          <w:szCs w:val="28"/>
        </w:rPr>
        <w:t xml:space="preserve"> </w:t>
      </w:r>
      <w:r w:rsidRPr="007A5A97">
        <w:rPr>
          <w:sz w:val="28"/>
          <w:szCs w:val="28"/>
          <w:lang w:val="en-US"/>
        </w:rPr>
        <w:t>J</w:t>
      </w:r>
      <w:r w:rsidRPr="007A5A97">
        <w:rPr>
          <w:sz w:val="28"/>
          <w:szCs w:val="28"/>
        </w:rPr>
        <w:t xml:space="preserve">. с </w:t>
      </w:r>
      <w:proofErr w:type="spellStart"/>
      <w:r w:rsidRPr="007A5A97">
        <w:rPr>
          <w:sz w:val="28"/>
          <w:szCs w:val="28"/>
        </w:rPr>
        <w:t>соавт</w:t>
      </w:r>
      <w:proofErr w:type="spellEnd"/>
      <w:r w:rsidRPr="007A5A97">
        <w:rPr>
          <w:sz w:val="28"/>
          <w:szCs w:val="28"/>
        </w:rPr>
        <w:t>., 1998 и др..</w:t>
      </w:r>
    </w:p>
    <w:p w:rsidR="00D40316" w:rsidRPr="007A5A97" w:rsidRDefault="00D40316">
      <w:pPr>
        <w:pStyle w:val="a9"/>
        <w:suppressAutoHyphens/>
        <w:spacing w:line="240" w:lineRule="auto"/>
        <w:ind w:firstLine="709"/>
        <w:rPr>
          <w:sz w:val="28"/>
          <w:szCs w:val="28"/>
        </w:rPr>
      </w:pPr>
      <w:r w:rsidRPr="007A5A97">
        <w:rPr>
          <w:sz w:val="28"/>
          <w:szCs w:val="28"/>
        </w:rPr>
        <w:t>Кроме того, эта группа растений широко применяется в ароматерапии. Установлено, что ароматы таких растений как душица, зверобой, мята, календула, тимьян, полынь и другие снижают эмоциональное напряжение, чрезмерную активность возбуждения, способствуют полноценному отдыху после утомительной работы, повышают физическую и умственную работоспособность. При введении их в малых дозах в пищу осуществляется повседневная профилактика неврозов, бессонницы, переутомления.</w:t>
      </w:r>
    </w:p>
    <w:p w:rsidR="00D40316" w:rsidRPr="007A5A97" w:rsidRDefault="00D40316">
      <w:pPr>
        <w:ind w:firstLine="709"/>
        <w:jc w:val="both"/>
        <w:rPr>
          <w:sz w:val="28"/>
          <w:szCs w:val="28"/>
        </w:rPr>
      </w:pPr>
      <w:r w:rsidRPr="007A5A97">
        <w:rPr>
          <w:sz w:val="28"/>
          <w:szCs w:val="28"/>
        </w:rPr>
        <w:t>Наиболее важное значение отводится пряно-ароматическим и эфирн</w:t>
      </w:r>
      <w:r w:rsidRPr="007A5A97">
        <w:rPr>
          <w:sz w:val="28"/>
          <w:szCs w:val="28"/>
        </w:rPr>
        <w:t>о</w:t>
      </w:r>
      <w:r w:rsidRPr="007A5A97">
        <w:rPr>
          <w:sz w:val="28"/>
          <w:szCs w:val="28"/>
        </w:rPr>
        <w:t>масличным растениям в профилактике рака. По данным Национального И</w:t>
      </w:r>
      <w:r w:rsidRPr="007A5A97">
        <w:rPr>
          <w:sz w:val="28"/>
          <w:szCs w:val="28"/>
        </w:rPr>
        <w:t>н</w:t>
      </w:r>
      <w:r w:rsidRPr="007A5A97">
        <w:rPr>
          <w:sz w:val="28"/>
          <w:szCs w:val="28"/>
        </w:rPr>
        <w:lastRenderedPageBreak/>
        <w:t>ститута питания в Хайдарабаде (Индия,1994), в этом плане эффективны ра</w:t>
      </w:r>
      <w:r w:rsidRPr="007A5A97">
        <w:rPr>
          <w:sz w:val="28"/>
          <w:szCs w:val="28"/>
        </w:rPr>
        <w:t>з</w:t>
      </w:r>
      <w:r w:rsidRPr="007A5A97">
        <w:rPr>
          <w:sz w:val="28"/>
          <w:szCs w:val="28"/>
        </w:rPr>
        <w:t>ные виды растений семейства сельдерейных – петрушка, сельдерей, тмин, укроп, фенхель, кориандр и др., которые в свою очередь воздействуют на п</w:t>
      </w:r>
      <w:r w:rsidRPr="007A5A97">
        <w:rPr>
          <w:sz w:val="28"/>
          <w:szCs w:val="28"/>
        </w:rPr>
        <w:t>а</w:t>
      </w:r>
      <w:r w:rsidRPr="007A5A97">
        <w:rPr>
          <w:sz w:val="28"/>
          <w:szCs w:val="28"/>
        </w:rPr>
        <w:t xml:space="preserve">тогенные микроорганизмы, грибы, понижают уровень холестерина. </w:t>
      </w:r>
    </w:p>
    <w:p w:rsidR="00D40316" w:rsidRPr="007A5A97" w:rsidRDefault="00D40316">
      <w:pPr>
        <w:pStyle w:val="a9"/>
        <w:suppressAutoHyphens/>
        <w:spacing w:line="240" w:lineRule="auto"/>
        <w:ind w:firstLine="709"/>
        <w:rPr>
          <w:sz w:val="28"/>
          <w:szCs w:val="28"/>
        </w:rPr>
      </w:pPr>
      <w:r w:rsidRPr="007A5A97">
        <w:rPr>
          <w:sz w:val="28"/>
          <w:szCs w:val="28"/>
        </w:rPr>
        <w:t xml:space="preserve">Таким образом, поиск, изучение и возможность  расширения ассортимента пищевых растений в нашем рационе может также способствовать улучшению нашего здоровья.  </w:t>
      </w:r>
    </w:p>
    <w:p w:rsidR="00B54804" w:rsidRDefault="00B54804" w:rsidP="008D31DE">
      <w:pPr>
        <w:jc w:val="both"/>
        <w:rPr>
          <w:b/>
          <w:caps/>
          <w:sz w:val="28"/>
          <w:szCs w:val="28"/>
        </w:rPr>
      </w:pPr>
    </w:p>
    <w:p w:rsidR="00B54804" w:rsidRDefault="00B54804" w:rsidP="008D31DE">
      <w:pPr>
        <w:jc w:val="both"/>
        <w:rPr>
          <w:b/>
          <w:caps/>
          <w:sz w:val="28"/>
          <w:szCs w:val="28"/>
        </w:rPr>
      </w:pPr>
      <w:r>
        <w:rPr>
          <w:b/>
          <w:caps/>
          <w:sz w:val="28"/>
          <w:szCs w:val="28"/>
        </w:rPr>
        <w:t>Задания для контроля:</w:t>
      </w:r>
    </w:p>
    <w:p w:rsidR="00B54804" w:rsidRDefault="00B54804" w:rsidP="008D31DE">
      <w:pPr>
        <w:jc w:val="both"/>
        <w:rPr>
          <w:b/>
          <w:caps/>
          <w:sz w:val="28"/>
          <w:szCs w:val="28"/>
        </w:rPr>
      </w:pPr>
    </w:p>
    <w:p w:rsidR="008D31DE" w:rsidRPr="004C4166" w:rsidRDefault="008D31DE" w:rsidP="008D31DE">
      <w:pPr>
        <w:jc w:val="both"/>
        <w:rPr>
          <w:sz w:val="28"/>
          <w:szCs w:val="28"/>
        </w:rPr>
      </w:pPr>
      <w:r w:rsidRPr="004C4166">
        <w:rPr>
          <w:bCs/>
          <w:sz w:val="28"/>
          <w:szCs w:val="28"/>
        </w:rPr>
        <w:t>Задача 1</w:t>
      </w:r>
    </w:p>
    <w:p w:rsidR="008D31DE" w:rsidRPr="004878D3" w:rsidRDefault="008D31DE" w:rsidP="008D31DE">
      <w:pPr>
        <w:tabs>
          <w:tab w:val="left" w:pos="0"/>
        </w:tabs>
        <w:ind w:firstLine="709"/>
        <w:jc w:val="both"/>
        <w:rPr>
          <w:sz w:val="28"/>
          <w:szCs w:val="28"/>
        </w:rPr>
      </w:pPr>
      <w:r w:rsidRPr="004878D3">
        <w:rPr>
          <w:sz w:val="28"/>
          <w:szCs w:val="28"/>
        </w:rPr>
        <w:t xml:space="preserve">Больной И., 45 лет, экономист. В анамнезе язвенная болезнь 12-перстной кишки, обострения редкие. Последнее обострение 2 года тому назад, по необходимости принимает </w:t>
      </w:r>
      <w:proofErr w:type="spellStart"/>
      <w:r w:rsidRPr="004878D3">
        <w:rPr>
          <w:sz w:val="28"/>
          <w:szCs w:val="28"/>
        </w:rPr>
        <w:t>противорецидивную</w:t>
      </w:r>
      <w:proofErr w:type="spellEnd"/>
      <w:r w:rsidRPr="004878D3">
        <w:rPr>
          <w:sz w:val="28"/>
          <w:szCs w:val="28"/>
        </w:rPr>
        <w:t xml:space="preserve"> терапию по треб</w:t>
      </w:r>
      <w:r w:rsidRPr="004878D3">
        <w:rPr>
          <w:sz w:val="28"/>
          <w:szCs w:val="28"/>
        </w:rPr>
        <w:t>о</w:t>
      </w:r>
      <w:r w:rsidRPr="004878D3">
        <w:rPr>
          <w:sz w:val="28"/>
          <w:szCs w:val="28"/>
        </w:rPr>
        <w:t>ванию.  Пришла к врачу на диспансерный осмотр. Жалоб нет. Объективно: общее состояние удовлетворительное. В легких дыхание везикулярное, ЧД – 20 в минуту, сердечные тоны ритмичные, ясные, АД 125/80 мм рт. ст., ЧСС – 75 ударов в минуту, язык чистый, влажный, живот мягкий безболезненный, печень по краю реберной дуги, стул, диурез без особенностей.</w:t>
      </w:r>
    </w:p>
    <w:p w:rsidR="008D31DE" w:rsidRPr="004878D3" w:rsidRDefault="008D31DE" w:rsidP="008D31DE">
      <w:pPr>
        <w:tabs>
          <w:tab w:val="left" w:pos="142"/>
        </w:tabs>
        <w:ind w:firstLine="709"/>
        <w:jc w:val="both"/>
        <w:rPr>
          <w:sz w:val="28"/>
          <w:szCs w:val="28"/>
        </w:rPr>
      </w:pPr>
      <w:r w:rsidRPr="004878D3">
        <w:rPr>
          <w:sz w:val="28"/>
          <w:szCs w:val="28"/>
        </w:rPr>
        <w:t>1. Сформулируйте клинико-функциональный диагноз.</w:t>
      </w:r>
    </w:p>
    <w:p w:rsidR="008D31DE" w:rsidRPr="004878D3" w:rsidRDefault="008D31DE" w:rsidP="008D31DE">
      <w:pPr>
        <w:tabs>
          <w:tab w:val="left" w:pos="142"/>
        </w:tabs>
        <w:ind w:firstLine="709"/>
        <w:jc w:val="both"/>
        <w:rPr>
          <w:sz w:val="28"/>
          <w:szCs w:val="28"/>
        </w:rPr>
      </w:pPr>
      <w:r w:rsidRPr="004878D3">
        <w:rPr>
          <w:sz w:val="28"/>
          <w:szCs w:val="28"/>
        </w:rPr>
        <w:t xml:space="preserve">2. Назначьте </w:t>
      </w:r>
      <w:proofErr w:type="spellStart"/>
      <w:r w:rsidRPr="004878D3">
        <w:rPr>
          <w:sz w:val="28"/>
          <w:szCs w:val="28"/>
        </w:rPr>
        <w:t>фитосборы</w:t>
      </w:r>
      <w:proofErr w:type="spellEnd"/>
      <w:r w:rsidRPr="004878D3">
        <w:rPr>
          <w:sz w:val="28"/>
          <w:szCs w:val="28"/>
        </w:rPr>
        <w:t>, способствующие поддержанию ремиссии з</w:t>
      </w:r>
      <w:r w:rsidRPr="004878D3">
        <w:rPr>
          <w:sz w:val="28"/>
          <w:szCs w:val="28"/>
        </w:rPr>
        <w:t>а</w:t>
      </w:r>
      <w:r w:rsidRPr="004878D3">
        <w:rPr>
          <w:sz w:val="28"/>
          <w:szCs w:val="28"/>
        </w:rPr>
        <w:t xml:space="preserve">болевания </w:t>
      </w:r>
    </w:p>
    <w:p w:rsidR="008D31DE" w:rsidRDefault="008D31DE" w:rsidP="008D31DE">
      <w:pPr>
        <w:tabs>
          <w:tab w:val="left" w:pos="142"/>
        </w:tabs>
        <w:ind w:firstLine="709"/>
        <w:jc w:val="both"/>
        <w:rPr>
          <w:sz w:val="28"/>
          <w:szCs w:val="28"/>
        </w:rPr>
      </w:pPr>
      <w:r w:rsidRPr="004878D3">
        <w:rPr>
          <w:sz w:val="28"/>
          <w:szCs w:val="28"/>
        </w:rPr>
        <w:t>3. Определите группу диспансерного наблюдения.</w:t>
      </w:r>
    </w:p>
    <w:p w:rsidR="008D31DE" w:rsidRPr="004C4166" w:rsidRDefault="008D31DE" w:rsidP="008D31DE">
      <w:pPr>
        <w:tabs>
          <w:tab w:val="left" w:pos="142"/>
        </w:tabs>
        <w:jc w:val="both"/>
        <w:rPr>
          <w:sz w:val="28"/>
          <w:szCs w:val="28"/>
        </w:rPr>
      </w:pPr>
      <w:r w:rsidRPr="004C4166">
        <w:rPr>
          <w:bCs/>
          <w:sz w:val="28"/>
          <w:szCs w:val="28"/>
        </w:rPr>
        <w:t>Задача 2</w:t>
      </w:r>
    </w:p>
    <w:p w:rsidR="008D31DE" w:rsidRPr="004878D3" w:rsidRDefault="008D31DE" w:rsidP="008D31DE">
      <w:pPr>
        <w:ind w:firstLine="840"/>
        <w:jc w:val="both"/>
        <w:rPr>
          <w:sz w:val="28"/>
          <w:szCs w:val="28"/>
        </w:rPr>
      </w:pPr>
      <w:r w:rsidRPr="004878D3">
        <w:rPr>
          <w:sz w:val="28"/>
          <w:szCs w:val="28"/>
        </w:rPr>
        <w:t xml:space="preserve">Больной М., 43 года, математик, поступил в клинику с жалобами на постоянные боли в </w:t>
      </w:r>
      <w:proofErr w:type="spellStart"/>
      <w:r w:rsidRPr="004878D3">
        <w:rPr>
          <w:sz w:val="28"/>
          <w:szCs w:val="28"/>
        </w:rPr>
        <w:t>эпигастральной</w:t>
      </w:r>
      <w:proofErr w:type="spellEnd"/>
      <w:r w:rsidRPr="004878D3">
        <w:rPr>
          <w:sz w:val="28"/>
          <w:szCs w:val="28"/>
        </w:rPr>
        <w:t xml:space="preserve"> области, усиливающиеся  через 1,5 часа после приема пищи, ощущение полноты в желудке, изжогу, тошноту, н</w:t>
      </w:r>
      <w:r w:rsidRPr="004878D3">
        <w:rPr>
          <w:sz w:val="28"/>
          <w:szCs w:val="28"/>
        </w:rPr>
        <w:t>е</w:t>
      </w:r>
      <w:r w:rsidRPr="004878D3">
        <w:rPr>
          <w:sz w:val="28"/>
          <w:szCs w:val="28"/>
        </w:rPr>
        <w:t xml:space="preserve">устойчивый стул, общую слабость. Болен  в течение 2-х недель, принимал </w:t>
      </w:r>
      <w:proofErr w:type="spellStart"/>
      <w:r w:rsidRPr="004878D3">
        <w:rPr>
          <w:sz w:val="28"/>
          <w:szCs w:val="28"/>
        </w:rPr>
        <w:t>алмагель</w:t>
      </w:r>
      <w:proofErr w:type="spellEnd"/>
      <w:r w:rsidRPr="004878D3">
        <w:rPr>
          <w:sz w:val="28"/>
          <w:szCs w:val="28"/>
        </w:rPr>
        <w:t>, анестезин, но продолжал работу, хотя улучшения не было. Обр</w:t>
      </w:r>
      <w:r w:rsidRPr="004878D3">
        <w:rPr>
          <w:sz w:val="28"/>
          <w:szCs w:val="28"/>
        </w:rPr>
        <w:t>а</w:t>
      </w:r>
      <w:r w:rsidRPr="004878D3">
        <w:rPr>
          <w:sz w:val="28"/>
          <w:szCs w:val="28"/>
        </w:rPr>
        <w:t>тился в поликлинику.</w:t>
      </w:r>
    </w:p>
    <w:p w:rsidR="008D31DE" w:rsidRPr="004878D3" w:rsidRDefault="008D31DE" w:rsidP="008D31DE">
      <w:pPr>
        <w:ind w:firstLine="720"/>
        <w:jc w:val="both"/>
        <w:rPr>
          <w:sz w:val="28"/>
          <w:szCs w:val="28"/>
        </w:rPr>
      </w:pPr>
      <w:r w:rsidRPr="004878D3">
        <w:rPr>
          <w:sz w:val="28"/>
          <w:szCs w:val="28"/>
        </w:rPr>
        <w:t>Объективно: кожные покровы и видимые слизистые бледноваты. Пульс 84 удара в минуту, АД – 125/80 мм рт. ст. Язык влажный, слегка обложен б</w:t>
      </w:r>
      <w:r w:rsidRPr="004878D3">
        <w:rPr>
          <w:sz w:val="28"/>
          <w:szCs w:val="28"/>
        </w:rPr>
        <w:t>е</w:t>
      </w:r>
      <w:r w:rsidRPr="004878D3">
        <w:rPr>
          <w:sz w:val="28"/>
          <w:szCs w:val="28"/>
        </w:rPr>
        <w:t xml:space="preserve">ловатым налетом.  Живот </w:t>
      </w:r>
      <w:proofErr w:type="spellStart"/>
      <w:r w:rsidRPr="004878D3">
        <w:rPr>
          <w:sz w:val="28"/>
          <w:szCs w:val="28"/>
        </w:rPr>
        <w:t>подвздут</w:t>
      </w:r>
      <w:proofErr w:type="spellEnd"/>
      <w:r w:rsidRPr="004878D3">
        <w:rPr>
          <w:sz w:val="28"/>
          <w:szCs w:val="28"/>
        </w:rPr>
        <w:t>. При  поверхностной пальпации отмеч</w:t>
      </w:r>
      <w:r w:rsidRPr="004878D3">
        <w:rPr>
          <w:sz w:val="28"/>
          <w:szCs w:val="28"/>
        </w:rPr>
        <w:t>а</w:t>
      </w:r>
      <w:r w:rsidRPr="004878D3">
        <w:rPr>
          <w:sz w:val="28"/>
          <w:szCs w:val="28"/>
        </w:rPr>
        <w:t xml:space="preserve">ется мышечная защита и  определяется болезненность в </w:t>
      </w:r>
      <w:proofErr w:type="spellStart"/>
      <w:r w:rsidRPr="004878D3">
        <w:rPr>
          <w:sz w:val="28"/>
          <w:szCs w:val="28"/>
        </w:rPr>
        <w:t>пилородуоденальной</w:t>
      </w:r>
      <w:proofErr w:type="spellEnd"/>
      <w:r w:rsidRPr="004878D3">
        <w:rPr>
          <w:sz w:val="28"/>
          <w:szCs w:val="28"/>
        </w:rPr>
        <w:t xml:space="preserve"> области. Печень по краю реберной дуги, безболезненна. Сон нарушен из-за болей. Больной тревожен.</w:t>
      </w:r>
    </w:p>
    <w:p w:rsidR="008D31DE" w:rsidRPr="004878D3" w:rsidRDefault="008D31DE" w:rsidP="008D31DE">
      <w:pPr>
        <w:ind w:firstLine="1069"/>
        <w:jc w:val="both"/>
        <w:rPr>
          <w:sz w:val="28"/>
          <w:szCs w:val="28"/>
        </w:rPr>
      </w:pPr>
      <w:r w:rsidRPr="004878D3">
        <w:rPr>
          <w:sz w:val="28"/>
          <w:szCs w:val="28"/>
        </w:rPr>
        <w:t>1. Поставьте  развернутый клинико-функциональный диагноз.</w:t>
      </w:r>
    </w:p>
    <w:p w:rsidR="008D31DE" w:rsidRPr="004878D3" w:rsidRDefault="008D31DE" w:rsidP="008D31DE">
      <w:pPr>
        <w:ind w:left="360" w:firstLine="709"/>
        <w:jc w:val="both"/>
        <w:rPr>
          <w:sz w:val="28"/>
          <w:szCs w:val="28"/>
        </w:rPr>
      </w:pPr>
      <w:r w:rsidRPr="004878D3">
        <w:rPr>
          <w:sz w:val="28"/>
          <w:szCs w:val="28"/>
        </w:rPr>
        <w:t xml:space="preserve">2. После проведения курса медикаментозной терапии назначьте </w:t>
      </w:r>
      <w:proofErr w:type="spellStart"/>
      <w:r w:rsidRPr="004878D3">
        <w:rPr>
          <w:sz w:val="28"/>
          <w:szCs w:val="28"/>
        </w:rPr>
        <w:t>ф</w:t>
      </w:r>
      <w:r w:rsidRPr="004878D3">
        <w:rPr>
          <w:sz w:val="28"/>
          <w:szCs w:val="28"/>
        </w:rPr>
        <w:t>и</w:t>
      </w:r>
      <w:r w:rsidRPr="004878D3">
        <w:rPr>
          <w:sz w:val="28"/>
          <w:szCs w:val="28"/>
        </w:rPr>
        <w:t>топрепараты</w:t>
      </w:r>
      <w:proofErr w:type="spellEnd"/>
      <w:r w:rsidRPr="004878D3">
        <w:rPr>
          <w:sz w:val="28"/>
          <w:szCs w:val="28"/>
        </w:rPr>
        <w:t xml:space="preserve">, обладающие противовоспалительным действием. Выпишите рецепты. </w:t>
      </w:r>
    </w:p>
    <w:p w:rsidR="008D31DE" w:rsidRPr="004878D3" w:rsidRDefault="008D31DE" w:rsidP="008D31DE">
      <w:pPr>
        <w:ind w:left="360" w:firstLine="709"/>
        <w:jc w:val="both"/>
        <w:rPr>
          <w:sz w:val="28"/>
          <w:szCs w:val="28"/>
        </w:rPr>
      </w:pPr>
      <w:r w:rsidRPr="004878D3">
        <w:rPr>
          <w:sz w:val="28"/>
          <w:szCs w:val="28"/>
        </w:rPr>
        <w:t>3. Определите группу диспансерного наблюдения.</w:t>
      </w:r>
    </w:p>
    <w:p w:rsidR="008D31DE" w:rsidRDefault="008D31DE" w:rsidP="008D31DE">
      <w:pPr>
        <w:tabs>
          <w:tab w:val="left" w:pos="142"/>
        </w:tabs>
        <w:jc w:val="both"/>
        <w:rPr>
          <w:b/>
          <w:bCs/>
          <w:sz w:val="28"/>
          <w:szCs w:val="28"/>
        </w:rPr>
      </w:pPr>
      <w:r w:rsidRPr="002B077C">
        <w:rPr>
          <w:b/>
          <w:bCs/>
          <w:sz w:val="28"/>
          <w:szCs w:val="28"/>
        </w:rPr>
        <w:t>Тесты</w:t>
      </w:r>
    </w:p>
    <w:p w:rsidR="002B077C" w:rsidRPr="002B077C" w:rsidRDefault="002B077C" w:rsidP="008D31DE">
      <w:pPr>
        <w:tabs>
          <w:tab w:val="left" w:pos="142"/>
        </w:tabs>
        <w:jc w:val="both"/>
        <w:rPr>
          <w:b/>
          <w:bCs/>
          <w:sz w:val="28"/>
          <w:szCs w:val="28"/>
        </w:rPr>
      </w:pPr>
      <w:r>
        <w:rPr>
          <w:b/>
          <w:bCs/>
          <w:sz w:val="28"/>
          <w:szCs w:val="28"/>
        </w:rPr>
        <w:t>Выберите один  или несколько правильных ответов:</w:t>
      </w:r>
    </w:p>
    <w:p w:rsidR="008D31DE" w:rsidRPr="004878D3" w:rsidRDefault="008D31DE" w:rsidP="008D31DE">
      <w:pPr>
        <w:tabs>
          <w:tab w:val="left" w:pos="142"/>
        </w:tabs>
        <w:ind w:firstLine="709"/>
        <w:jc w:val="both"/>
        <w:rPr>
          <w:bCs/>
          <w:sz w:val="28"/>
          <w:szCs w:val="28"/>
        </w:rPr>
      </w:pPr>
      <w:r w:rsidRPr="004878D3">
        <w:rPr>
          <w:bCs/>
          <w:sz w:val="28"/>
          <w:szCs w:val="28"/>
        </w:rPr>
        <w:t>1.</w:t>
      </w:r>
      <w:r w:rsidRPr="004878D3">
        <w:rPr>
          <w:b/>
          <w:bCs/>
          <w:sz w:val="28"/>
          <w:szCs w:val="28"/>
        </w:rPr>
        <w:t xml:space="preserve"> </w:t>
      </w:r>
      <w:r>
        <w:rPr>
          <w:bCs/>
          <w:sz w:val="28"/>
          <w:szCs w:val="28"/>
        </w:rPr>
        <w:t>ПЕРЕЧИСЛИТЕ РАСТЕНИЯ, ОБЛАДАЮЩИЕ СВОЙСТВОМ П</w:t>
      </w:r>
      <w:r>
        <w:rPr>
          <w:bCs/>
          <w:sz w:val="28"/>
          <w:szCs w:val="28"/>
        </w:rPr>
        <w:t>О</w:t>
      </w:r>
      <w:r>
        <w:rPr>
          <w:bCs/>
          <w:sz w:val="28"/>
          <w:szCs w:val="28"/>
        </w:rPr>
        <w:t>НИЖЕНИЯ УРОВНЯ КИСЛОТНОСТИ</w:t>
      </w:r>
    </w:p>
    <w:p w:rsidR="008D31DE" w:rsidRPr="004878D3" w:rsidRDefault="008D31DE" w:rsidP="008D31DE">
      <w:pPr>
        <w:jc w:val="both"/>
        <w:rPr>
          <w:sz w:val="28"/>
          <w:szCs w:val="28"/>
        </w:rPr>
      </w:pPr>
      <w:r w:rsidRPr="004878D3">
        <w:rPr>
          <w:sz w:val="28"/>
          <w:szCs w:val="28"/>
        </w:rPr>
        <w:lastRenderedPageBreak/>
        <w:t>1. Цветки липы</w:t>
      </w:r>
    </w:p>
    <w:p w:rsidR="008D31DE" w:rsidRPr="004878D3" w:rsidRDefault="008D31DE" w:rsidP="008D31DE">
      <w:pPr>
        <w:jc w:val="both"/>
        <w:rPr>
          <w:sz w:val="28"/>
          <w:szCs w:val="28"/>
        </w:rPr>
      </w:pPr>
      <w:r w:rsidRPr="004878D3">
        <w:rPr>
          <w:sz w:val="28"/>
          <w:szCs w:val="28"/>
        </w:rPr>
        <w:t>2. Корневище с корнями девясила</w:t>
      </w:r>
    </w:p>
    <w:p w:rsidR="008D31DE" w:rsidRPr="004878D3" w:rsidRDefault="008D31DE" w:rsidP="008D31DE">
      <w:pPr>
        <w:jc w:val="both"/>
        <w:rPr>
          <w:sz w:val="28"/>
          <w:szCs w:val="28"/>
        </w:rPr>
      </w:pPr>
      <w:r w:rsidRPr="004878D3">
        <w:rPr>
          <w:sz w:val="28"/>
          <w:szCs w:val="28"/>
        </w:rPr>
        <w:t>3. Трава зверобоя</w:t>
      </w:r>
    </w:p>
    <w:p w:rsidR="008D31DE" w:rsidRPr="004878D3" w:rsidRDefault="008D31DE" w:rsidP="008D31DE">
      <w:pPr>
        <w:jc w:val="both"/>
        <w:rPr>
          <w:sz w:val="28"/>
          <w:szCs w:val="28"/>
        </w:rPr>
      </w:pPr>
      <w:r w:rsidRPr="004878D3">
        <w:rPr>
          <w:sz w:val="28"/>
          <w:szCs w:val="28"/>
        </w:rPr>
        <w:t>4. Трава сушеницы</w:t>
      </w:r>
    </w:p>
    <w:p w:rsidR="008D31DE" w:rsidRPr="004878D3" w:rsidRDefault="008D31DE" w:rsidP="008D31DE">
      <w:pPr>
        <w:jc w:val="both"/>
        <w:rPr>
          <w:sz w:val="28"/>
          <w:szCs w:val="28"/>
        </w:rPr>
      </w:pPr>
      <w:r w:rsidRPr="004878D3">
        <w:rPr>
          <w:sz w:val="28"/>
          <w:szCs w:val="28"/>
        </w:rPr>
        <w:t>5. Корень солодки</w:t>
      </w:r>
    </w:p>
    <w:p w:rsidR="008D31DE" w:rsidRPr="004878D3" w:rsidRDefault="008D31DE" w:rsidP="008D31DE">
      <w:pPr>
        <w:jc w:val="both"/>
        <w:rPr>
          <w:sz w:val="28"/>
          <w:szCs w:val="28"/>
        </w:rPr>
      </w:pPr>
      <w:r w:rsidRPr="004878D3">
        <w:rPr>
          <w:sz w:val="28"/>
          <w:szCs w:val="28"/>
        </w:rPr>
        <w:t>6. Трава мать-и мачехи</w:t>
      </w:r>
    </w:p>
    <w:p w:rsidR="008D31DE" w:rsidRPr="004878D3" w:rsidRDefault="008D31DE" w:rsidP="008D31DE">
      <w:pPr>
        <w:jc w:val="both"/>
        <w:rPr>
          <w:sz w:val="28"/>
          <w:szCs w:val="28"/>
        </w:rPr>
      </w:pPr>
      <w:r>
        <w:rPr>
          <w:sz w:val="28"/>
          <w:szCs w:val="28"/>
        </w:rPr>
        <w:t xml:space="preserve">          2. ПЕРЕЧИСЛИТЕ РАСТЕНИЯ, ОБЛАДАЮЩИЕ СВОЙСТВОМ К</w:t>
      </w:r>
      <w:r>
        <w:rPr>
          <w:sz w:val="28"/>
          <w:szCs w:val="28"/>
        </w:rPr>
        <w:t>У</w:t>
      </w:r>
      <w:r>
        <w:rPr>
          <w:sz w:val="28"/>
          <w:szCs w:val="28"/>
        </w:rPr>
        <w:t>ПИРОВАТЬ БОЛИ, СНИМАТЬ СПАЗМ ГЛАДКИХ МЫШЩ</w:t>
      </w:r>
    </w:p>
    <w:p w:rsidR="008D31DE" w:rsidRPr="004878D3" w:rsidRDefault="008D31DE" w:rsidP="008D31DE">
      <w:pPr>
        <w:jc w:val="both"/>
        <w:rPr>
          <w:sz w:val="28"/>
          <w:szCs w:val="28"/>
        </w:rPr>
      </w:pPr>
      <w:r w:rsidRPr="004878D3">
        <w:rPr>
          <w:sz w:val="28"/>
          <w:szCs w:val="28"/>
        </w:rPr>
        <w:t>1. Корень солодки</w:t>
      </w:r>
    </w:p>
    <w:p w:rsidR="008D31DE" w:rsidRPr="004878D3" w:rsidRDefault="008D31DE" w:rsidP="008D31DE">
      <w:pPr>
        <w:jc w:val="both"/>
        <w:rPr>
          <w:sz w:val="28"/>
          <w:szCs w:val="28"/>
        </w:rPr>
      </w:pPr>
      <w:r w:rsidRPr="004878D3">
        <w:rPr>
          <w:sz w:val="28"/>
          <w:szCs w:val="28"/>
        </w:rPr>
        <w:t>2. Плоды тмина</w:t>
      </w:r>
    </w:p>
    <w:p w:rsidR="008D31DE" w:rsidRPr="004878D3" w:rsidRDefault="008D31DE" w:rsidP="008D31DE">
      <w:pPr>
        <w:jc w:val="both"/>
        <w:rPr>
          <w:sz w:val="28"/>
          <w:szCs w:val="28"/>
        </w:rPr>
      </w:pPr>
      <w:r w:rsidRPr="004878D3">
        <w:rPr>
          <w:sz w:val="28"/>
          <w:szCs w:val="28"/>
        </w:rPr>
        <w:t>3. Плоды укропа</w:t>
      </w:r>
    </w:p>
    <w:p w:rsidR="008D31DE" w:rsidRPr="004878D3" w:rsidRDefault="008D31DE" w:rsidP="008D31DE">
      <w:pPr>
        <w:jc w:val="both"/>
        <w:rPr>
          <w:sz w:val="28"/>
          <w:szCs w:val="28"/>
        </w:rPr>
      </w:pPr>
      <w:r w:rsidRPr="004878D3">
        <w:rPr>
          <w:sz w:val="28"/>
          <w:szCs w:val="28"/>
        </w:rPr>
        <w:t>4. Цветы ромашки</w:t>
      </w:r>
    </w:p>
    <w:p w:rsidR="008D31DE" w:rsidRPr="004878D3" w:rsidRDefault="008D31DE" w:rsidP="008D31DE">
      <w:pPr>
        <w:jc w:val="both"/>
        <w:rPr>
          <w:sz w:val="28"/>
          <w:szCs w:val="28"/>
        </w:rPr>
      </w:pPr>
      <w:r w:rsidRPr="004878D3">
        <w:rPr>
          <w:sz w:val="28"/>
          <w:szCs w:val="28"/>
        </w:rPr>
        <w:t>5. Листья мяты</w:t>
      </w:r>
    </w:p>
    <w:p w:rsidR="008D31DE" w:rsidRPr="004878D3" w:rsidRDefault="008D31DE" w:rsidP="008D31DE">
      <w:pPr>
        <w:jc w:val="both"/>
        <w:rPr>
          <w:sz w:val="28"/>
          <w:szCs w:val="28"/>
        </w:rPr>
      </w:pPr>
      <w:r w:rsidRPr="004878D3">
        <w:rPr>
          <w:sz w:val="28"/>
          <w:szCs w:val="28"/>
        </w:rPr>
        <w:t>6. Лист подорожника</w:t>
      </w:r>
    </w:p>
    <w:p w:rsidR="008D31DE" w:rsidRPr="004878D3" w:rsidRDefault="008D31DE" w:rsidP="008D31DE">
      <w:pPr>
        <w:jc w:val="both"/>
        <w:rPr>
          <w:sz w:val="28"/>
          <w:szCs w:val="28"/>
        </w:rPr>
      </w:pPr>
      <w:r w:rsidRPr="004878D3">
        <w:rPr>
          <w:sz w:val="28"/>
          <w:szCs w:val="28"/>
        </w:rPr>
        <w:t xml:space="preserve">      </w:t>
      </w:r>
      <w:r>
        <w:rPr>
          <w:sz w:val="28"/>
          <w:szCs w:val="28"/>
        </w:rPr>
        <w:t xml:space="preserve">   3. РАСТЕНИЯ, ПРОТИВОВОСПАЛИТЛЬНЫЕ, ОБВОЛАКИВА</w:t>
      </w:r>
      <w:r>
        <w:rPr>
          <w:sz w:val="28"/>
          <w:szCs w:val="28"/>
        </w:rPr>
        <w:t>Ю</w:t>
      </w:r>
      <w:r>
        <w:rPr>
          <w:sz w:val="28"/>
          <w:szCs w:val="28"/>
        </w:rPr>
        <w:t>ЩИЕ, КРОМЕ</w:t>
      </w:r>
    </w:p>
    <w:p w:rsidR="008D31DE" w:rsidRPr="004878D3" w:rsidRDefault="008D31DE" w:rsidP="008D31DE">
      <w:pPr>
        <w:jc w:val="both"/>
        <w:rPr>
          <w:sz w:val="28"/>
          <w:szCs w:val="28"/>
        </w:rPr>
      </w:pPr>
      <w:r w:rsidRPr="004878D3">
        <w:rPr>
          <w:sz w:val="28"/>
          <w:szCs w:val="28"/>
        </w:rPr>
        <w:t>1. Корни алтея</w:t>
      </w:r>
    </w:p>
    <w:p w:rsidR="008D31DE" w:rsidRPr="004878D3" w:rsidRDefault="008D31DE" w:rsidP="008D31DE">
      <w:pPr>
        <w:jc w:val="both"/>
        <w:rPr>
          <w:sz w:val="28"/>
          <w:szCs w:val="28"/>
        </w:rPr>
      </w:pPr>
      <w:r w:rsidRPr="004878D3">
        <w:rPr>
          <w:sz w:val="28"/>
          <w:szCs w:val="28"/>
        </w:rPr>
        <w:t>2. Семена льна</w:t>
      </w:r>
    </w:p>
    <w:p w:rsidR="008D31DE" w:rsidRPr="004878D3" w:rsidRDefault="008D31DE" w:rsidP="008D31DE">
      <w:pPr>
        <w:jc w:val="both"/>
        <w:rPr>
          <w:sz w:val="28"/>
          <w:szCs w:val="28"/>
        </w:rPr>
      </w:pPr>
      <w:r w:rsidRPr="004878D3">
        <w:rPr>
          <w:sz w:val="28"/>
          <w:szCs w:val="28"/>
        </w:rPr>
        <w:t>3. Плоды шиповника</w:t>
      </w:r>
    </w:p>
    <w:p w:rsidR="008D31DE" w:rsidRPr="004878D3" w:rsidRDefault="008D31DE" w:rsidP="008D31DE">
      <w:pPr>
        <w:jc w:val="both"/>
        <w:rPr>
          <w:sz w:val="28"/>
          <w:szCs w:val="28"/>
        </w:rPr>
      </w:pPr>
      <w:r w:rsidRPr="004878D3">
        <w:rPr>
          <w:sz w:val="28"/>
          <w:szCs w:val="28"/>
        </w:rPr>
        <w:t>4. Трава зверобоя</w:t>
      </w:r>
    </w:p>
    <w:p w:rsidR="008D31DE" w:rsidRPr="004878D3" w:rsidRDefault="008D31DE" w:rsidP="008D31DE">
      <w:pPr>
        <w:jc w:val="both"/>
        <w:rPr>
          <w:sz w:val="28"/>
          <w:szCs w:val="28"/>
        </w:rPr>
      </w:pPr>
      <w:r w:rsidRPr="004878D3">
        <w:rPr>
          <w:sz w:val="28"/>
          <w:szCs w:val="28"/>
        </w:rPr>
        <w:t>5. Лист подорожника</w:t>
      </w:r>
    </w:p>
    <w:p w:rsidR="008D31DE" w:rsidRPr="004878D3" w:rsidRDefault="008D31DE" w:rsidP="008D31DE">
      <w:pPr>
        <w:jc w:val="both"/>
        <w:rPr>
          <w:sz w:val="28"/>
          <w:szCs w:val="28"/>
        </w:rPr>
      </w:pPr>
      <w:r>
        <w:rPr>
          <w:sz w:val="28"/>
          <w:szCs w:val="28"/>
        </w:rPr>
        <w:t xml:space="preserve">          4. ПРИ ГИПОАЦИДНОМ ГАСТРИТЕ НАЗНАЧАЮТ</w:t>
      </w:r>
      <w:r w:rsidRPr="004878D3">
        <w:rPr>
          <w:sz w:val="28"/>
          <w:szCs w:val="28"/>
        </w:rPr>
        <w:t>:</w:t>
      </w:r>
    </w:p>
    <w:p w:rsidR="008D31DE" w:rsidRPr="004878D3" w:rsidRDefault="008D31DE" w:rsidP="008D31DE">
      <w:pPr>
        <w:jc w:val="both"/>
        <w:rPr>
          <w:sz w:val="28"/>
          <w:szCs w:val="28"/>
        </w:rPr>
      </w:pPr>
      <w:r w:rsidRPr="004878D3">
        <w:rPr>
          <w:sz w:val="28"/>
          <w:szCs w:val="28"/>
        </w:rPr>
        <w:t>1. Трава полыни горькой</w:t>
      </w:r>
    </w:p>
    <w:p w:rsidR="008D31DE" w:rsidRPr="004878D3" w:rsidRDefault="008D31DE" w:rsidP="008D31DE">
      <w:pPr>
        <w:jc w:val="both"/>
        <w:rPr>
          <w:sz w:val="28"/>
          <w:szCs w:val="28"/>
        </w:rPr>
      </w:pPr>
      <w:r w:rsidRPr="004878D3">
        <w:rPr>
          <w:sz w:val="28"/>
          <w:szCs w:val="28"/>
        </w:rPr>
        <w:t>2. Листья вахты трехлистной</w:t>
      </w:r>
    </w:p>
    <w:p w:rsidR="008D31DE" w:rsidRPr="004878D3" w:rsidRDefault="008D31DE" w:rsidP="008D31DE">
      <w:pPr>
        <w:jc w:val="both"/>
        <w:rPr>
          <w:sz w:val="28"/>
          <w:szCs w:val="28"/>
        </w:rPr>
      </w:pPr>
      <w:r w:rsidRPr="004878D3">
        <w:rPr>
          <w:sz w:val="28"/>
          <w:szCs w:val="28"/>
        </w:rPr>
        <w:t>3. Корень одуванчика</w:t>
      </w:r>
    </w:p>
    <w:p w:rsidR="008D31DE" w:rsidRPr="004878D3" w:rsidRDefault="008D31DE" w:rsidP="008D31DE">
      <w:pPr>
        <w:jc w:val="both"/>
        <w:rPr>
          <w:sz w:val="28"/>
          <w:szCs w:val="28"/>
        </w:rPr>
      </w:pPr>
      <w:r w:rsidRPr="004878D3">
        <w:rPr>
          <w:sz w:val="28"/>
          <w:szCs w:val="28"/>
        </w:rPr>
        <w:t>4. Плоды аниса</w:t>
      </w:r>
    </w:p>
    <w:p w:rsidR="008D31DE" w:rsidRPr="004878D3" w:rsidRDefault="008D31DE" w:rsidP="008D31DE">
      <w:pPr>
        <w:jc w:val="both"/>
        <w:rPr>
          <w:sz w:val="28"/>
          <w:szCs w:val="28"/>
        </w:rPr>
      </w:pPr>
      <w:r w:rsidRPr="004878D3">
        <w:rPr>
          <w:sz w:val="28"/>
          <w:szCs w:val="28"/>
        </w:rPr>
        <w:t>5. Трава полыни горькой</w:t>
      </w:r>
    </w:p>
    <w:p w:rsidR="008D31DE" w:rsidRPr="004878D3" w:rsidRDefault="008D31DE" w:rsidP="008D31DE">
      <w:pPr>
        <w:jc w:val="both"/>
        <w:rPr>
          <w:sz w:val="28"/>
          <w:szCs w:val="28"/>
        </w:rPr>
      </w:pPr>
      <w:r w:rsidRPr="004878D3">
        <w:rPr>
          <w:sz w:val="28"/>
          <w:szCs w:val="28"/>
        </w:rPr>
        <w:t>6. Плоды шиповника</w:t>
      </w:r>
    </w:p>
    <w:p w:rsidR="008D31DE" w:rsidRPr="004878D3" w:rsidRDefault="008D31DE" w:rsidP="008D31DE">
      <w:pPr>
        <w:jc w:val="both"/>
        <w:rPr>
          <w:sz w:val="28"/>
          <w:szCs w:val="28"/>
        </w:rPr>
      </w:pPr>
      <w:r w:rsidRPr="004878D3">
        <w:rPr>
          <w:sz w:val="28"/>
          <w:szCs w:val="28"/>
        </w:rPr>
        <w:t xml:space="preserve">          </w:t>
      </w:r>
      <w:r>
        <w:rPr>
          <w:sz w:val="28"/>
          <w:szCs w:val="28"/>
        </w:rPr>
        <w:t>5. С ПРОТИВОВОСПАЛИТЕЛЬНЫМ И РЕГЕНЕРИРУЮЩИМ ДЕ</w:t>
      </w:r>
      <w:r>
        <w:rPr>
          <w:sz w:val="28"/>
          <w:szCs w:val="28"/>
        </w:rPr>
        <w:t>Й</w:t>
      </w:r>
      <w:r>
        <w:rPr>
          <w:sz w:val="28"/>
          <w:szCs w:val="28"/>
        </w:rPr>
        <w:t>СТВИЯМИ РАСТЕНИЯ</w:t>
      </w:r>
      <w:r w:rsidRPr="004878D3">
        <w:rPr>
          <w:sz w:val="28"/>
          <w:szCs w:val="28"/>
        </w:rPr>
        <w:t>:</w:t>
      </w:r>
    </w:p>
    <w:p w:rsidR="008D31DE" w:rsidRPr="004878D3" w:rsidRDefault="008D31DE" w:rsidP="008D31DE">
      <w:pPr>
        <w:jc w:val="both"/>
        <w:rPr>
          <w:sz w:val="28"/>
          <w:szCs w:val="28"/>
        </w:rPr>
      </w:pPr>
      <w:r w:rsidRPr="004878D3">
        <w:rPr>
          <w:sz w:val="28"/>
          <w:szCs w:val="28"/>
        </w:rPr>
        <w:t>1. Корневище с корнями девясила</w:t>
      </w:r>
    </w:p>
    <w:p w:rsidR="008D31DE" w:rsidRPr="004878D3" w:rsidRDefault="008D31DE" w:rsidP="008D31DE">
      <w:pPr>
        <w:jc w:val="both"/>
        <w:rPr>
          <w:sz w:val="28"/>
          <w:szCs w:val="28"/>
        </w:rPr>
      </w:pPr>
      <w:r w:rsidRPr="004878D3">
        <w:rPr>
          <w:sz w:val="28"/>
          <w:szCs w:val="28"/>
        </w:rPr>
        <w:t>2. Семена льна</w:t>
      </w:r>
    </w:p>
    <w:p w:rsidR="008D31DE" w:rsidRPr="004878D3" w:rsidRDefault="008D31DE" w:rsidP="008D31DE">
      <w:pPr>
        <w:jc w:val="both"/>
        <w:rPr>
          <w:sz w:val="28"/>
          <w:szCs w:val="28"/>
        </w:rPr>
      </w:pPr>
      <w:r w:rsidRPr="004878D3">
        <w:rPr>
          <w:sz w:val="28"/>
          <w:szCs w:val="28"/>
        </w:rPr>
        <w:t>3. Листья подорожника</w:t>
      </w:r>
    </w:p>
    <w:p w:rsidR="008D31DE" w:rsidRPr="004878D3" w:rsidRDefault="008D31DE" w:rsidP="008D31DE">
      <w:pPr>
        <w:jc w:val="both"/>
        <w:rPr>
          <w:sz w:val="28"/>
          <w:szCs w:val="28"/>
        </w:rPr>
      </w:pPr>
      <w:r w:rsidRPr="004878D3">
        <w:rPr>
          <w:sz w:val="28"/>
          <w:szCs w:val="28"/>
        </w:rPr>
        <w:t>4. Трава сушеницы</w:t>
      </w:r>
    </w:p>
    <w:p w:rsidR="008D31DE" w:rsidRPr="004878D3" w:rsidRDefault="008D31DE" w:rsidP="008D31DE">
      <w:pPr>
        <w:jc w:val="both"/>
        <w:rPr>
          <w:sz w:val="28"/>
          <w:szCs w:val="28"/>
        </w:rPr>
      </w:pPr>
      <w:r w:rsidRPr="004878D3">
        <w:rPr>
          <w:sz w:val="28"/>
          <w:szCs w:val="28"/>
        </w:rPr>
        <w:t>5. Корень солодки</w:t>
      </w:r>
    </w:p>
    <w:p w:rsidR="008D31DE" w:rsidRPr="004878D3" w:rsidRDefault="008D31DE" w:rsidP="008D31DE">
      <w:pPr>
        <w:jc w:val="both"/>
        <w:rPr>
          <w:sz w:val="28"/>
          <w:szCs w:val="28"/>
        </w:rPr>
      </w:pPr>
      <w:r w:rsidRPr="004878D3">
        <w:rPr>
          <w:sz w:val="28"/>
          <w:szCs w:val="28"/>
        </w:rPr>
        <w:t>6. Лист мяты</w:t>
      </w:r>
    </w:p>
    <w:p w:rsidR="008D31DE" w:rsidRPr="004878D3" w:rsidRDefault="008D31DE" w:rsidP="008D31DE">
      <w:pPr>
        <w:jc w:val="both"/>
        <w:rPr>
          <w:sz w:val="28"/>
          <w:szCs w:val="28"/>
        </w:rPr>
      </w:pPr>
      <w:r>
        <w:rPr>
          <w:sz w:val="28"/>
          <w:szCs w:val="28"/>
        </w:rPr>
        <w:t xml:space="preserve">          6. РАСТЕНИЯ С УСПОКАИВАЮЩИМ ДЕЙСТВИЕМ</w:t>
      </w:r>
      <w:r w:rsidRPr="004878D3">
        <w:rPr>
          <w:sz w:val="28"/>
          <w:szCs w:val="28"/>
        </w:rPr>
        <w:t>:</w:t>
      </w:r>
    </w:p>
    <w:p w:rsidR="008D31DE" w:rsidRPr="004878D3" w:rsidRDefault="008D31DE" w:rsidP="008D31DE">
      <w:pPr>
        <w:jc w:val="both"/>
        <w:rPr>
          <w:sz w:val="28"/>
          <w:szCs w:val="28"/>
        </w:rPr>
      </w:pPr>
      <w:r w:rsidRPr="004878D3">
        <w:rPr>
          <w:sz w:val="28"/>
          <w:szCs w:val="28"/>
        </w:rPr>
        <w:t>1. Пустырник</w:t>
      </w:r>
    </w:p>
    <w:p w:rsidR="008D31DE" w:rsidRPr="004878D3" w:rsidRDefault="008D31DE" w:rsidP="008D31DE">
      <w:pPr>
        <w:jc w:val="both"/>
        <w:rPr>
          <w:sz w:val="28"/>
          <w:szCs w:val="28"/>
        </w:rPr>
      </w:pPr>
      <w:r w:rsidRPr="004878D3">
        <w:rPr>
          <w:sz w:val="28"/>
          <w:szCs w:val="28"/>
        </w:rPr>
        <w:t>2. Валериана</w:t>
      </w:r>
    </w:p>
    <w:p w:rsidR="008D31DE" w:rsidRPr="004878D3" w:rsidRDefault="008D31DE" w:rsidP="008D31DE">
      <w:pPr>
        <w:jc w:val="both"/>
        <w:rPr>
          <w:sz w:val="28"/>
          <w:szCs w:val="28"/>
        </w:rPr>
      </w:pPr>
      <w:r w:rsidRPr="004878D3">
        <w:rPr>
          <w:sz w:val="28"/>
          <w:szCs w:val="28"/>
        </w:rPr>
        <w:t>3. Донник</w:t>
      </w:r>
    </w:p>
    <w:p w:rsidR="008D31DE" w:rsidRPr="004878D3" w:rsidRDefault="008D31DE" w:rsidP="008D31DE">
      <w:pPr>
        <w:jc w:val="both"/>
        <w:rPr>
          <w:sz w:val="28"/>
          <w:szCs w:val="28"/>
        </w:rPr>
      </w:pPr>
      <w:r w:rsidRPr="004878D3">
        <w:rPr>
          <w:sz w:val="28"/>
          <w:szCs w:val="28"/>
        </w:rPr>
        <w:t>4. Хмель</w:t>
      </w:r>
    </w:p>
    <w:p w:rsidR="008D31DE" w:rsidRPr="004878D3" w:rsidRDefault="008D31DE" w:rsidP="008D31DE">
      <w:pPr>
        <w:jc w:val="both"/>
        <w:rPr>
          <w:sz w:val="28"/>
          <w:szCs w:val="28"/>
        </w:rPr>
      </w:pPr>
      <w:r w:rsidRPr="004878D3">
        <w:rPr>
          <w:sz w:val="28"/>
          <w:szCs w:val="28"/>
        </w:rPr>
        <w:t>5. Ромашка</w:t>
      </w:r>
    </w:p>
    <w:p w:rsidR="008D31DE" w:rsidRPr="004878D3" w:rsidRDefault="008D31DE" w:rsidP="008D31DE">
      <w:pPr>
        <w:jc w:val="both"/>
        <w:rPr>
          <w:sz w:val="28"/>
          <w:szCs w:val="28"/>
        </w:rPr>
      </w:pPr>
      <w:r w:rsidRPr="004878D3">
        <w:rPr>
          <w:sz w:val="28"/>
          <w:szCs w:val="28"/>
        </w:rPr>
        <w:t>6. Черемуха</w:t>
      </w:r>
    </w:p>
    <w:p w:rsidR="008D31DE" w:rsidRPr="004878D3" w:rsidRDefault="008D31DE" w:rsidP="008D31DE">
      <w:pPr>
        <w:jc w:val="both"/>
        <w:rPr>
          <w:sz w:val="28"/>
          <w:szCs w:val="28"/>
        </w:rPr>
      </w:pPr>
      <w:r w:rsidRPr="004878D3">
        <w:rPr>
          <w:sz w:val="28"/>
          <w:szCs w:val="28"/>
        </w:rPr>
        <w:t xml:space="preserve">      </w:t>
      </w:r>
      <w:r>
        <w:rPr>
          <w:sz w:val="28"/>
          <w:szCs w:val="28"/>
        </w:rPr>
        <w:t xml:space="preserve">    7. ПРОТИВОВОСПАЛИТЕЛЬНАЯ И «АНТИХЕЛИКОБАКТЕРНАЯ» ТЕРАПИЯ ОБЕСПЕЧИВАЕТСЯ ПРИМЕНЕНИЕМ</w:t>
      </w:r>
      <w:r w:rsidRPr="004878D3">
        <w:rPr>
          <w:sz w:val="28"/>
          <w:szCs w:val="28"/>
        </w:rPr>
        <w:t>:</w:t>
      </w:r>
    </w:p>
    <w:p w:rsidR="008D31DE" w:rsidRPr="004878D3" w:rsidRDefault="008D31DE" w:rsidP="008D31DE">
      <w:pPr>
        <w:jc w:val="both"/>
        <w:rPr>
          <w:sz w:val="28"/>
          <w:szCs w:val="28"/>
        </w:rPr>
      </w:pPr>
      <w:r w:rsidRPr="004878D3">
        <w:rPr>
          <w:sz w:val="28"/>
          <w:szCs w:val="28"/>
        </w:rPr>
        <w:lastRenderedPageBreak/>
        <w:t>1. Листья шалфея</w:t>
      </w:r>
    </w:p>
    <w:p w:rsidR="008D31DE" w:rsidRPr="004878D3" w:rsidRDefault="008D31DE" w:rsidP="008D31DE">
      <w:pPr>
        <w:jc w:val="both"/>
        <w:rPr>
          <w:sz w:val="28"/>
          <w:szCs w:val="28"/>
        </w:rPr>
      </w:pPr>
      <w:r w:rsidRPr="004878D3">
        <w:rPr>
          <w:sz w:val="28"/>
          <w:szCs w:val="28"/>
        </w:rPr>
        <w:t>2. Корневище аира</w:t>
      </w:r>
    </w:p>
    <w:p w:rsidR="008D31DE" w:rsidRPr="004878D3" w:rsidRDefault="008D31DE" w:rsidP="008D31DE">
      <w:pPr>
        <w:jc w:val="both"/>
        <w:rPr>
          <w:sz w:val="28"/>
          <w:szCs w:val="28"/>
        </w:rPr>
      </w:pPr>
      <w:r w:rsidRPr="004878D3">
        <w:rPr>
          <w:sz w:val="28"/>
          <w:szCs w:val="28"/>
        </w:rPr>
        <w:t>3. Лишайники</w:t>
      </w:r>
    </w:p>
    <w:p w:rsidR="008D31DE" w:rsidRPr="004878D3" w:rsidRDefault="008D31DE" w:rsidP="008D31DE">
      <w:pPr>
        <w:jc w:val="both"/>
        <w:rPr>
          <w:sz w:val="28"/>
          <w:szCs w:val="28"/>
        </w:rPr>
      </w:pPr>
      <w:r w:rsidRPr="004878D3">
        <w:rPr>
          <w:sz w:val="28"/>
          <w:szCs w:val="28"/>
        </w:rPr>
        <w:t>4. Соплодия ольхи</w:t>
      </w:r>
    </w:p>
    <w:p w:rsidR="008D31DE" w:rsidRPr="004878D3" w:rsidRDefault="008D31DE" w:rsidP="008D31DE">
      <w:pPr>
        <w:jc w:val="both"/>
        <w:rPr>
          <w:sz w:val="28"/>
          <w:szCs w:val="28"/>
        </w:rPr>
      </w:pPr>
      <w:r w:rsidRPr="004878D3">
        <w:rPr>
          <w:sz w:val="28"/>
          <w:szCs w:val="28"/>
        </w:rPr>
        <w:t>5. Корневище лапчатки</w:t>
      </w:r>
    </w:p>
    <w:p w:rsidR="008D31DE" w:rsidRPr="004878D3" w:rsidRDefault="008D31DE" w:rsidP="008D31DE">
      <w:pPr>
        <w:jc w:val="both"/>
        <w:rPr>
          <w:sz w:val="28"/>
          <w:szCs w:val="28"/>
        </w:rPr>
      </w:pPr>
      <w:r w:rsidRPr="004878D3">
        <w:rPr>
          <w:sz w:val="28"/>
          <w:szCs w:val="28"/>
        </w:rPr>
        <w:t>6. Плоды калины</w:t>
      </w:r>
    </w:p>
    <w:p w:rsidR="008D31DE" w:rsidRPr="004878D3" w:rsidRDefault="008D31DE" w:rsidP="008D31DE">
      <w:pPr>
        <w:jc w:val="both"/>
        <w:rPr>
          <w:sz w:val="28"/>
          <w:szCs w:val="28"/>
        </w:rPr>
      </w:pPr>
      <w:r w:rsidRPr="004878D3">
        <w:rPr>
          <w:sz w:val="28"/>
          <w:szCs w:val="28"/>
        </w:rPr>
        <w:t xml:space="preserve">     </w:t>
      </w:r>
      <w:r>
        <w:rPr>
          <w:sz w:val="28"/>
          <w:szCs w:val="28"/>
        </w:rPr>
        <w:t xml:space="preserve">     8. РАСТИТЕЛЬНЫЕ АНТИБИОТИКИ</w:t>
      </w:r>
      <w:r w:rsidRPr="004878D3">
        <w:rPr>
          <w:sz w:val="28"/>
          <w:szCs w:val="28"/>
        </w:rPr>
        <w:t>:</w:t>
      </w:r>
    </w:p>
    <w:p w:rsidR="008D31DE" w:rsidRPr="004878D3" w:rsidRDefault="008D31DE" w:rsidP="008D31DE">
      <w:pPr>
        <w:jc w:val="both"/>
        <w:rPr>
          <w:sz w:val="28"/>
          <w:szCs w:val="28"/>
        </w:rPr>
      </w:pPr>
      <w:r w:rsidRPr="004878D3">
        <w:rPr>
          <w:sz w:val="28"/>
          <w:szCs w:val="28"/>
        </w:rPr>
        <w:t xml:space="preserve">1. </w:t>
      </w:r>
      <w:proofErr w:type="spellStart"/>
      <w:r w:rsidRPr="004878D3">
        <w:rPr>
          <w:sz w:val="28"/>
          <w:szCs w:val="28"/>
        </w:rPr>
        <w:t>Усниновая</w:t>
      </w:r>
      <w:proofErr w:type="spellEnd"/>
      <w:r w:rsidRPr="004878D3">
        <w:rPr>
          <w:sz w:val="28"/>
          <w:szCs w:val="28"/>
        </w:rPr>
        <w:t xml:space="preserve"> кислота</w:t>
      </w:r>
    </w:p>
    <w:p w:rsidR="008D31DE" w:rsidRPr="004878D3" w:rsidRDefault="008D31DE" w:rsidP="008D31DE">
      <w:pPr>
        <w:jc w:val="both"/>
        <w:rPr>
          <w:sz w:val="28"/>
          <w:szCs w:val="28"/>
        </w:rPr>
      </w:pPr>
      <w:r w:rsidRPr="004878D3">
        <w:rPr>
          <w:sz w:val="28"/>
          <w:szCs w:val="28"/>
        </w:rPr>
        <w:t>2. Лишайники</w:t>
      </w:r>
    </w:p>
    <w:p w:rsidR="008D31DE" w:rsidRPr="004878D3" w:rsidRDefault="008D31DE" w:rsidP="008D31DE">
      <w:pPr>
        <w:jc w:val="both"/>
        <w:rPr>
          <w:sz w:val="28"/>
          <w:szCs w:val="28"/>
        </w:rPr>
      </w:pPr>
      <w:r w:rsidRPr="004878D3">
        <w:rPr>
          <w:sz w:val="28"/>
          <w:szCs w:val="28"/>
        </w:rPr>
        <w:t xml:space="preserve">3. </w:t>
      </w:r>
      <w:proofErr w:type="spellStart"/>
      <w:r w:rsidRPr="004878D3">
        <w:rPr>
          <w:sz w:val="28"/>
          <w:szCs w:val="28"/>
        </w:rPr>
        <w:t>Иманин</w:t>
      </w:r>
      <w:proofErr w:type="spellEnd"/>
    </w:p>
    <w:p w:rsidR="008D31DE" w:rsidRPr="004878D3" w:rsidRDefault="008D31DE" w:rsidP="008D31DE">
      <w:pPr>
        <w:jc w:val="both"/>
        <w:rPr>
          <w:sz w:val="28"/>
          <w:szCs w:val="28"/>
        </w:rPr>
      </w:pPr>
      <w:r w:rsidRPr="004878D3">
        <w:rPr>
          <w:sz w:val="28"/>
          <w:szCs w:val="28"/>
        </w:rPr>
        <w:t xml:space="preserve">4. </w:t>
      </w:r>
      <w:proofErr w:type="spellStart"/>
      <w:r w:rsidRPr="004878D3">
        <w:rPr>
          <w:sz w:val="28"/>
          <w:szCs w:val="28"/>
        </w:rPr>
        <w:t>Гордецин</w:t>
      </w:r>
      <w:proofErr w:type="spellEnd"/>
    </w:p>
    <w:p w:rsidR="008D31DE" w:rsidRPr="004878D3" w:rsidRDefault="008D31DE" w:rsidP="008D31DE">
      <w:pPr>
        <w:jc w:val="both"/>
        <w:rPr>
          <w:sz w:val="28"/>
          <w:szCs w:val="28"/>
        </w:rPr>
      </w:pPr>
      <w:r w:rsidRPr="004878D3">
        <w:rPr>
          <w:sz w:val="28"/>
          <w:szCs w:val="28"/>
        </w:rPr>
        <w:t xml:space="preserve">5. </w:t>
      </w:r>
      <w:proofErr w:type="spellStart"/>
      <w:r w:rsidRPr="004878D3">
        <w:rPr>
          <w:sz w:val="28"/>
          <w:szCs w:val="28"/>
        </w:rPr>
        <w:t>Кордицепс</w:t>
      </w:r>
      <w:proofErr w:type="spellEnd"/>
    </w:p>
    <w:p w:rsidR="008D31DE" w:rsidRPr="004878D3" w:rsidRDefault="008D31DE" w:rsidP="008D31DE">
      <w:pPr>
        <w:jc w:val="both"/>
        <w:rPr>
          <w:sz w:val="28"/>
          <w:szCs w:val="28"/>
        </w:rPr>
      </w:pPr>
      <w:r>
        <w:rPr>
          <w:sz w:val="28"/>
          <w:szCs w:val="28"/>
        </w:rPr>
        <w:t xml:space="preserve">          9. РАСТИТЕЛЬНЫЕ ГАСТРОПРОТЕКТОРЫ С РЕПАРАТИВНЫМ ЭФФЕКТОМ</w:t>
      </w:r>
      <w:r w:rsidRPr="004878D3">
        <w:rPr>
          <w:sz w:val="28"/>
          <w:szCs w:val="28"/>
        </w:rPr>
        <w:t>:</w:t>
      </w:r>
    </w:p>
    <w:p w:rsidR="008D31DE" w:rsidRPr="004878D3" w:rsidRDefault="008D31DE" w:rsidP="008D31DE">
      <w:pPr>
        <w:jc w:val="both"/>
        <w:rPr>
          <w:sz w:val="28"/>
          <w:szCs w:val="28"/>
        </w:rPr>
      </w:pPr>
      <w:r w:rsidRPr="004878D3">
        <w:rPr>
          <w:sz w:val="28"/>
          <w:szCs w:val="28"/>
        </w:rPr>
        <w:t>1. Трава череды</w:t>
      </w:r>
    </w:p>
    <w:p w:rsidR="008D31DE" w:rsidRPr="004878D3" w:rsidRDefault="008D31DE" w:rsidP="008D31DE">
      <w:pPr>
        <w:jc w:val="both"/>
        <w:rPr>
          <w:sz w:val="28"/>
          <w:szCs w:val="28"/>
        </w:rPr>
      </w:pPr>
      <w:r w:rsidRPr="004878D3">
        <w:rPr>
          <w:sz w:val="28"/>
          <w:szCs w:val="28"/>
        </w:rPr>
        <w:t>2. Листья подорожника большого</w:t>
      </w:r>
    </w:p>
    <w:p w:rsidR="008D31DE" w:rsidRPr="004878D3" w:rsidRDefault="008D31DE" w:rsidP="008D31DE">
      <w:pPr>
        <w:jc w:val="both"/>
        <w:rPr>
          <w:sz w:val="28"/>
          <w:szCs w:val="28"/>
        </w:rPr>
      </w:pPr>
      <w:r w:rsidRPr="004878D3">
        <w:rPr>
          <w:sz w:val="28"/>
          <w:szCs w:val="28"/>
        </w:rPr>
        <w:t>3. Плоды облепихи</w:t>
      </w:r>
    </w:p>
    <w:p w:rsidR="008D31DE" w:rsidRPr="004878D3" w:rsidRDefault="008D31DE" w:rsidP="008D31DE">
      <w:pPr>
        <w:jc w:val="both"/>
        <w:rPr>
          <w:sz w:val="28"/>
          <w:szCs w:val="28"/>
        </w:rPr>
      </w:pPr>
      <w:r w:rsidRPr="004878D3">
        <w:rPr>
          <w:sz w:val="28"/>
          <w:szCs w:val="28"/>
        </w:rPr>
        <w:t>4. Плоды рябины обыкновенной</w:t>
      </w:r>
    </w:p>
    <w:p w:rsidR="008D31DE" w:rsidRPr="004878D3" w:rsidRDefault="008D31DE" w:rsidP="008D31DE">
      <w:pPr>
        <w:jc w:val="both"/>
        <w:rPr>
          <w:sz w:val="28"/>
          <w:szCs w:val="28"/>
        </w:rPr>
      </w:pPr>
      <w:r w:rsidRPr="004878D3">
        <w:rPr>
          <w:sz w:val="28"/>
          <w:szCs w:val="28"/>
        </w:rPr>
        <w:t>5. Цветки календулы</w:t>
      </w:r>
    </w:p>
    <w:p w:rsidR="008D31DE" w:rsidRPr="004878D3" w:rsidRDefault="008D31DE" w:rsidP="008D31DE">
      <w:pPr>
        <w:jc w:val="both"/>
        <w:rPr>
          <w:sz w:val="28"/>
          <w:szCs w:val="28"/>
        </w:rPr>
      </w:pPr>
      <w:r w:rsidRPr="004878D3">
        <w:rPr>
          <w:sz w:val="28"/>
          <w:szCs w:val="28"/>
        </w:rPr>
        <w:t>6. Горец змеиный</w:t>
      </w:r>
    </w:p>
    <w:p w:rsidR="008D31DE" w:rsidRPr="004878D3" w:rsidRDefault="008D31DE" w:rsidP="008D31DE">
      <w:pPr>
        <w:jc w:val="both"/>
        <w:rPr>
          <w:sz w:val="28"/>
          <w:szCs w:val="28"/>
        </w:rPr>
      </w:pPr>
      <w:r>
        <w:rPr>
          <w:sz w:val="28"/>
          <w:szCs w:val="28"/>
        </w:rPr>
        <w:t xml:space="preserve">           10. РАСТИТЕЛЬНЫЕ ИММУНОПРОТЕКТОРЫ</w:t>
      </w:r>
      <w:r w:rsidRPr="004878D3">
        <w:rPr>
          <w:sz w:val="28"/>
          <w:szCs w:val="28"/>
        </w:rPr>
        <w:t>:</w:t>
      </w:r>
    </w:p>
    <w:p w:rsidR="008D31DE" w:rsidRPr="004878D3" w:rsidRDefault="008D31DE" w:rsidP="008D31DE">
      <w:pPr>
        <w:jc w:val="both"/>
        <w:rPr>
          <w:sz w:val="28"/>
          <w:szCs w:val="28"/>
        </w:rPr>
      </w:pPr>
      <w:r w:rsidRPr="004878D3">
        <w:rPr>
          <w:sz w:val="28"/>
          <w:szCs w:val="28"/>
        </w:rPr>
        <w:t>1. Трава эхинацеи</w:t>
      </w:r>
    </w:p>
    <w:p w:rsidR="008D31DE" w:rsidRPr="004878D3" w:rsidRDefault="008D31DE" w:rsidP="008D31DE">
      <w:pPr>
        <w:jc w:val="both"/>
        <w:rPr>
          <w:sz w:val="28"/>
          <w:szCs w:val="28"/>
        </w:rPr>
      </w:pPr>
      <w:r w:rsidRPr="004878D3">
        <w:rPr>
          <w:sz w:val="28"/>
          <w:szCs w:val="28"/>
        </w:rPr>
        <w:t>2. Листья алоэ древовидного</w:t>
      </w:r>
    </w:p>
    <w:p w:rsidR="008D31DE" w:rsidRPr="004878D3" w:rsidRDefault="008D31DE" w:rsidP="008D31DE">
      <w:pPr>
        <w:jc w:val="both"/>
        <w:rPr>
          <w:sz w:val="28"/>
          <w:szCs w:val="28"/>
        </w:rPr>
      </w:pPr>
      <w:r w:rsidRPr="004878D3">
        <w:rPr>
          <w:sz w:val="28"/>
          <w:szCs w:val="28"/>
        </w:rPr>
        <w:t>3. Цветки арники горной</w:t>
      </w:r>
    </w:p>
    <w:p w:rsidR="008D31DE" w:rsidRPr="004878D3" w:rsidRDefault="008D31DE" w:rsidP="008D31DE">
      <w:pPr>
        <w:jc w:val="both"/>
        <w:rPr>
          <w:sz w:val="28"/>
          <w:szCs w:val="28"/>
        </w:rPr>
      </w:pPr>
      <w:r w:rsidRPr="004878D3">
        <w:rPr>
          <w:sz w:val="28"/>
          <w:szCs w:val="28"/>
        </w:rPr>
        <w:t>4. Трава горца птичьего</w:t>
      </w:r>
    </w:p>
    <w:p w:rsidR="008D31DE" w:rsidRPr="004878D3" w:rsidRDefault="008D31DE" w:rsidP="008D31DE">
      <w:pPr>
        <w:jc w:val="both"/>
        <w:rPr>
          <w:sz w:val="28"/>
          <w:szCs w:val="28"/>
        </w:rPr>
      </w:pPr>
      <w:r w:rsidRPr="004878D3">
        <w:rPr>
          <w:sz w:val="28"/>
          <w:szCs w:val="28"/>
        </w:rPr>
        <w:t>5. Трава мелиссы лекарственной</w:t>
      </w:r>
    </w:p>
    <w:p w:rsidR="008D31DE" w:rsidRPr="004878D3" w:rsidRDefault="008D31DE" w:rsidP="008D31DE">
      <w:pPr>
        <w:jc w:val="both"/>
        <w:rPr>
          <w:sz w:val="28"/>
          <w:szCs w:val="28"/>
        </w:rPr>
      </w:pPr>
      <w:r w:rsidRPr="004878D3">
        <w:rPr>
          <w:sz w:val="28"/>
          <w:szCs w:val="28"/>
        </w:rPr>
        <w:t>6. Почки березы</w:t>
      </w:r>
    </w:p>
    <w:p w:rsidR="008D31DE" w:rsidRPr="004878D3" w:rsidRDefault="008D31DE" w:rsidP="008D31DE">
      <w:pPr>
        <w:jc w:val="both"/>
        <w:rPr>
          <w:sz w:val="28"/>
          <w:szCs w:val="28"/>
        </w:rPr>
      </w:pPr>
      <w:r>
        <w:rPr>
          <w:sz w:val="28"/>
          <w:szCs w:val="28"/>
        </w:rPr>
        <w:t xml:space="preserve">           11. ХОЛЕРЕТИКИ</w:t>
      </w:r>
      <w:r w:rsidRPr="004878D3">
        <w:rPr>
          <w:sz w:val="28"/>
          <w:szCs w:val="28"/>
        </w:rPr>
        <w:t>:</w:t>
      </w:r>
    </w:p>
    <w:p w:rsidR="008D31DE" w:rsidRPr="004878D3" w:rsidRDefault="008D31DE" w:rsidP="008D31DE">
      <w:pPr>
        <w:jc w:val="both"/>
        <w:rPr>
          <w:sz w:val="28"/>
          <w:szCs w:val="28"/>
        </w:rPr>
      </w:pPr>
      <w:r w:rsidRPr="004878D3">
        <w:rPr>
          <w:sz w:val="28"/>
          <w:szCs w:val="28"/>
        </w:rPr>
        <w:t>1. Корни барбариса</w:t>
      </w:r>
    </w:p>
    <w:p w:rsidR="008D31DE" w:rsidRPr="004878D3" w:rsidRDefault="008D31DE" w:rsidP="008D31DE">
      <w:pPr>
        <w:jc w:val="both"/>
        <w:rPr>
          <w:sz w:val="28"/>
          <w:szCs w:val="28"/>
        </w:rPr>
      </w:pPr>
      <w:r w:rsidRPr="004878D3">
        <w:rPr>
          <w:sz w:val="28"/>
          <w:szCs w:val="28"/>
        </w:rPr>
        <w:t>2. Корни лопуха</w:t>
      </w:r>
    </w:p>
    <w:p w:rsidR="008D31DE" w:rsidRPr="004878D3" w:rsidRDefault="008D31DE" w:rsidP="008D31DE">
      <w:pPr>
        <w:jc w:val="both"/>
        <w:rPr>
          <w:sz w:val="28"/>
          <w:szCs w:val="28"/>
        </w:rPr>
      </w:pPr>
      <w:r w:rsidRPr="004878D3">
        <w:rPr>
          <w:sz w:val="28"/>
          <w:szCs w:val="28"/>
        </w:rPr>
        <w:t xml:space="preserve">3. Трава </w:t>
      </w:r>
      <w:proofErr w:type="spellStart"/>
      <w:r w:rsidRPr="004878D3">
        <w:rPr>
          <w:sz w:val="28"/>
          <w:szCs w:val="28"/>
        </w:rPr>
        <w:t>володушки</w:t>
      </w:r>
      <w:proofErr w:type="spellEnd"/>
      <w:r w:rsidRPr="004878D3">
        <w:rPr>
          <w:sz w:val="28"/>
          <w:szCs w:val="28"/>
        </w:rPr>
        <w:t xml:space="preserve"> золотистой</w:t>
      </w:r>
    </w:p>
    <w:p w:rsidR="008D31DE" w:rsidRPr="004878D3" w:rsidRDefault="008D31DE" w:rsidP="008D31DE">
      <w:pPr>
        <w:jc w:val="both"/>
        <w:rPr>
          <w:sz w:val="28"/>
          <w:szCs w:val="28"/>
        </w:rPr>
      </w:pPr>
      <w:r w:rsidRPr="004878D3">
        <w:rPr>
          <w:sz w:val="28"/>
          <w:szCs w:val="28"/>
        </w:rPr>
        <w:t>4. Цветки горца птичьего</w:t>
      </w:r>
    </w:p>
    <w:p w:rsidR="008D31DE" w:rsidRPr="004878D3" w:rsidRDefault="008D31DE" w:rsidP="008D31DE">
      <w:pPr>
        <w:jc w:val="both"/>
        <w:rPr>
          <w:sz w:val="28"/>
          <w:szCs w:val="28"/>
        </w:rPr>
      </w:pPr>
      <w:r w:rsidRPr="004878D3">
        <w:rPr>
          <w:sz w:val="28"/>
          <w:szCs w:val="28"/>
        </w:rPr>
        <w:t>5. Листья березы</w:t>
      </w:r>
    </w:p>
    <w:p w:rsidR="008D31DE" w:rsidRPr="004878D3" w:rsidRDefault="008D31DE" w:rsidP="008D31DE">
      <w:pPr>
        <w:jc w:val="both"/>
        <w:rPr>
          <w:sz w:val="28"/>
          <w:szCs w:val="28"/>
        </w:rPr>
      </w:pPr>
      <w:r w:rsidRPr="004878D3">
        <w:rPr>
          <w:sz w:val="28"/>
          <w:szCs w:val="28"/>
        </w:rPr>
        <w:t xml:space="preserve">6. Цветки ромашки </w:t>
      </w:r>
    </w:p>
    <w:p w:rsidR="008D31DE" w:rsidRPr="004878D3" w:rsidRDefault="008D31DE" w:rsidP="008D31DE">
      <w:pPr>
        <w:jc w:val="both"/>
        <w:rPr>
          <w:sz w:val="28"/>
          <w:szCs w:val="28"/>
        </w:rPr>
      </w:pPr>
      <w:r w:rsidRPr="004878D3">
        <w:rPr>
          <w:sz w:val="28"/>
          <w:szCs w:val="28"/>
        </w:rPr>
        <w:t xml:space="preserve">           12.</w:t>
      </w:r>
      <w:r>
        <w:rPr>
          <w:sz w:val="28"/>
          <w:szCs w:val="28"/>
        </w:rPr>
        <w:t xml:space="preserve"> РАСТЕНИЯ С АНТИАЛЛЕРГИЧЕСКИМ ДЕЙСТВИЕМ</w:t>
      </w:r>
      <w:r w:rsidRPr="004878D3">
        <w:rPr>
          <w:sz w:val="28"/>
          <w:szCs w:val="28"/>
        </w:rPr>
        <w:t>:</w:t>
      </w:r>
    </w:p>
    <w:p w:rsidR="008D31DE" w:rsidRPr="004878D3" w:rsidRDefault="008D31DE" w:rsidP="008D31DE">
      <w:pPr>
        <w:jc w:val="both"/>
        <w:rPr>
          <w:sz w:val="28"/>
          <w:szCs w:val="28"/>
        </w:rPr>
      </w:pPr>
      <w:r w:rsidRPr="004878D3">
        <w:rPr>
          <w:sz w:val="28"/>
          <w:szCs w:val="28"/>
        </w:rPr>
        <w:t>1. Трава череды</w:t>
      </w:r>
    </w:p>
    <w:p w:rsidR="008D31DE" w:rsidRPr="004878D3" w:rsidRDefault="008D31DE" w:rsidP="008D31DE">
      <w:pPr>
        <w:jc w:val="both"/>
        <w:rPr>
          <w:sz w:val="28"/>
          <w:szCs w:val="28"/>
        </w:rPr>
      </w:pPr>
      <w:r w:rsidRPr="004878D3">
        <w:rPr>
          <w:sz w:val="28"/>
          <w:szCs w:val="28"/>
        </w:rPr>
        <w:t>2. Трава фиалки</w:t>
      </w:r>
    </w:p>
    <w:p w:rsidR="008D31DE" w:rsidRPr="004878D3" w:rsidRDefault="008D31DE" w:rsidP="008D31DE">
      <w:pPr>
        <w:jc w:val="both"/>
        <w:rPr>
          <w:sz w:val="28"/>
          <w:szCs w:val="28"/>
        </w:rPr>
      </w:pPr>
      <w:r w:rsidRPr="004878D3">
        <w:rPr>
          <w:sz w:val="28"/>
          <w:szCs w:val="28"/>
        </w:rPr>
        <w:t>3. Корень солодки</w:t>
      </w:r>
    </w:p>
    <w:p w:rsidR="008D31DE" w:rsidRPr="004878D3" w:rsidRDefault="008D31DE" w:rsidP="008D31DE">
      <w:pPr>
        <w:jc w:val="both"/>
        <w:rPr>
          <w:sz w:val="28"/>
          <w:szCs w:val="28"/>
        </w:rPr>
      </w:pPr>
      <w:r w:rsidRPr="004878D3">
        <w:rPr>
          <w:sz w:val="28"/>
          <w:szCs w:val="28"/>
        </w:rPr>
        <w:t>4. Листья березы</w:t>
      </w:r>
    </w:p>
    <w:p w:rsidR="008D31DE" w:rsidRPr="004878D3" w:rsidRDefault="008D31DE" w:rsidP="008D31DE">
      <w:pPr>
        <w:jc w:val="both"/>
        <w:rPr>
          <w:sz w:val="28"/>
          <w:szCs w:val="28"/>
        </w:rPr>
      </w:pPr>
      <w:r w:rsidRPr="004878D3">
        <w:rPr>
          <w:sz w:val="28"/>
          <w:szCs w:val="28"/>
        </w:rPr>
        <w:t>5. Плоды калины</w:t>
      </w:r>
    </w:p>
    <w:p w:rsidR="008D31DE" w:rsidRPr="004878D3" w:rsidRDefault="008D31DE" w:rsidP="008D31DE">
      <w:pPr>
        <w:jc w:val="both"/>
        <w:rPr>
          <w:sz w:val="28"/>
          <w:szCs w:val="28"/>
        </w:rPr>
      </w:pPr>
      <w:r w:rsidRPr="004878D3">
        <w:rPr>
          <w:sz w:val="28"/>
          <w:szCs w:val="28"/>
        </w:rPr>
        <w:t>6. Лист смородины</w:t>
      </w:r>
    </w:p>
    <w:p w:rsidR="008D31DE" w:rsidRPr="004878D3" w:rsidRDefault="008D31DE" w:rsidP="008D31DE">
      <w:pPr>
        <w:jc w:val="both"/>
        <w:rPr>
          <w:sz w:val="28"/>
          <w:szCs w:val="28"/>
        </w:rPr>
      </w:pPr>
      <w:r>
        <w:rPr>
          <w:sz w:val="28"/>
          <w:szCs w:val="28"/>
        </w:rPr>
        <w:t xml:space="preserve">            13. РАСТЕНИЯ С ПРОТИВОВОСПАЛИТЕЛЬНЫМ ЭФФЕКТОМ</w:t>
      </w:r>
    </w:p>
    <w:p w:rsidR="008D31DE" w:rsidRPr="004878D3" w:rsidRDefault="008D31DE" w:rsidP="008D31DE">
      <w:pPr>
        <w:jc w:val="both"/>
        <w:rPr>
          <w:sz w:val="28"/>
          <w:szCs w:val="28"/>
        </w:rPr>
      </w:pPr>
      <w:r>
        <w:rPr>
          <w:sz w:val="28"/>
          <w:szCs w:val="28"/>
        </w:rPr>
        <w:t xml:space="preserve"> ПРИ ЗАБОЛЕВАНИЯХ КИШЕЧНИКА</w:t>
      </w:r>
      <w:r w:rsidRPr="004878D3">
        <w:rPr>
          <w:sz w:val="28"/>
          <w:szCs w:val="28"/>
        </w:rPr>
        <w:t>:</w:t>
      </w:r>
    </w:p>
    <w:p w:rsidR="008D31DE" w:rsidRPr="004878D3" w:rsidRDefault="008D31DE" w:rsidP="008D31DE">
      <w:pPr>
        <w:jc w:val="both"/>
        <w:rPr>
          <w:sz w:val="28"/>
          <w:szCs w:val="28"/>
        </w:rPr>
      </w:pPr>
      <w:r w:rsidRPr="004878D3">
        <w:rPr>
          <w:sz w:val="28"/>
          <w:szCs w:val="28"/>
        </w:rPr>
        <w:t>1. Кора дуба</w:t>
      </w:r>
    </w:p>
    <w:p w:rsidR="008D31DE" w:rsidRPr="004878D3" w:rsidRDefault="008D31DE" w:rsidP="008D31DE">
      <w:pPr>
        <w:jc w:val="both"/>
        <w:rPr>
          <w:sz w:val="28"/>
          <w:szCs w:val="28"/>
        </w:rPr>
      </w:pPr>
      <w:r w:rsidRPr="004878D3">
        <w:rPr>
          <w:sz w:val="28"/>
          <w:szCs w:val="28"/>
        </w:rPr>
        <w:t>2. Корневище лапчатки</w:t>
      </w:r>
    </w:p>
    <w:p w:rsidR="008D31DE" w:rsidRPr="004878D3" w:rsidRDefault="008D31DE" w:rsidP="008D31DE">
      <w:pPr>
        <w:jc w:val="both"/>
        <w:rPr>
          <w:sz w:val="28"/>
          <w:szCs w:val="28"/>
        </w:rPr>
      </w:pPr>
      <w:r w:rsidRPr="004878D3">
        <w:rPr>
          <w:sz w:val="28"/>
          <w:szCs w:val="28"/>
        </w:rPr>
        <w:lastRenderedPageBreak/>
        <w:t>3. Корневище горца змеиного</w:t>
      </w:r>
    </w:p>
    <w:p w:rsidR="008D31DE" w:rsidRPr="004878D3" w:rsidRDefault="008D31DE" w:rsidP="008D31DE">
      <w:pPr>
        <w:jc w:val="both"/>
        <w:rPr>
          <w:sz w:val="28"/>
          <w:szCs w:val="28"/>
        </w:rPr>
      </w:pPr>
      <w:r w:rsidRPr="004878D3">
        <w:rPr>
          <w:sz w:val="28"/>
          <w:szCs w:val="28"/>
        </w:rPr>
        <w:t>4. Корневище кровохлебки</w:t>
      </w:r>
    </w:p>
    <w:p w:rsidR="008D31DE" w:rsidRPr="004878D3" w:rsidRDefault="008D31DE" w:rsidP="008D31DE">
      <w:pPr>
        <w:jc w:val="both"/>
        <w:rPr>
          <w:sz w:val="28"/>
          <w:szCs w:val="28"/>
        </w:rPr>
      </w:pPr>
      <w:r w:rsidRPr="004878D3">
        <w:rPr>
          <w:sz w:val="28"/>
          <w:szCs w:val="28"/>
        </w:rPr>
        <w:t>5. Ольховые шишки</w:t>
      </w:r>
    </w:p>
    <w:p w:rsidR="008D31DE" w:rsidRPr="004878D3" w:rsidRDefault="008D31DE" w:rsidP="008D31DE">
      <w:pPr>
        <w:jc w:val="both"/>
        <w:rPr>
          <w:sz w:val="28"/>
          <w:szCs w:val="28"/>
        </w:rPr>
      </w:pPr>
      <w:r w:rsidRPr="004878D3">
        <w:rPr>
          <w:sz w:val="28"/>
          <w:szCs w:val="28"/>
        </w:rPr>
        <w:t>6. Шишки хмеля</w:t>
      </w:r>
    </w:p>
    <w:p w:rsidR="008D31DE" w:rsidRPr="004878D3" w:rsidRDefault="008D31DE" w:rsidP="008D31DE">
      <w:pPr>
        <w:jc w:val="both"/>
        <w:rPr>
          <w:sz w:val="28"/>
          <w:szCs w:val="28"/>
        </w:rPr>
      </w:pPr>
      <w:r>
        <w:rPr>
          <w:sz w:val="28"/>
          <w:szCs w:val="28"/>
        </w:rPr>
        <w:t xml:space="preserve">            14.  РАСТЕНИЯ С ПРОТИВОМИКРОБНЫМ ДЕЙСТВИЕМ ПРИ ДИСБАКТЕРИОЗЕ КИШЕЧНИКА</w:t>
      </w:r>
      <w:r w:rsidRPr="004878D3">
        <w:rPr>
          <w:sz w:val="28"/>
          <w:szCs w:val="28"/>
        </w:rPr>
        <w:t>:</w:t>
      </w:r>
    </w:p>
    <w:p w:rsidR="008D31DE" w:rsidRPr="004878D3" w:rsidRDefault="008D31DE" w:rsidP="008D31DE">
      <w:pPr>
        <w:jc w:val="both"/>
        <w:rPr>
          <w:sz w:val="28"/>
          <w:szCs w:val="28"/>
        </w:rPr>
      </w:pPr>
      <w:r w:rsidRPr="004878D3">
        <w:rPr>
          <w:sz w:val="28"/>
          <w:szCs w:val="28"/>
        </w:rPr>
        <w:t>1. Листья эвкалипта</w:t>
      </w:r>
    </w:p>
    <w:p w:rsidR="008D31DE" w:rsidRPr="004878D3" w:rsidRDefault="008D31DE" w:rsidP="008D31DE">
      <w:pPr>
        <w:jc w:val="both"/>
        <w:rPr>
          <w:sz w:val="28"/>
          <w:szCs w:val="28"/>
        </w:rPr>
      </w:pPr>
      <w:r w:rsidRPr="004878D3">
        <w:rPr>
          <w:sz w:val="28"/>
          <w:szCs w:val="28"/>
        </w:rPr>
        <w:t>2. Трава тысячелистника</w:t>
      </w:r>
    </w:p>
    <w:p w:rsidR="008D31DE" w:rsidRPr="004878D3" w:rsidRDefault="008D31DE" w:rsidP="008D31DE">
      <w:pPr>
        <w:jc w:val="both"/>
        <w:rPr>
          <w:sz w:val="28"/>
          <w:szCs w:val="28"/>
        </w:rPr>
      </w:pPr>
      <w:r w:rsidRPr="004878D3">
        <w:rPr>
          <w:sz w:val="28"/>
          <w:szCs w:val="28"/>
        </w:rPr>
        <w:t>3. Цветки ромашки</w:t>
      </w:r>
    </w:p>
    <w:p w:rsidR="008D31DE" w:rsidRPr="004878D3" w:rsidRDefault="008D31DE" w:rsidP="008D31DE">
      <w:pPr>
        <w:jc w:val="both"/>
        <w:rPr>
          <w:sz w:val="28"/>
          <w:szCs w:val="28"/>
        </w:rPr>
      </w:pPr>
      <w:r w:rsidRPr="004878D3">
        <w:rPr>
          <w:sz w:val="28"/>
          <w:szCs w:val="28"/>
        </w:rPr>
        <w:t>4. Трава душицы</w:t>
      </w:r>
    </w:p>
    <w:p w:rsidR="008D31DE" w:rsidRPr="004878D3" w:rsidRDefault="008D31DE" w:rsidP="008D31DE">
      <w:pPr>
        <w:jc w:val="both"/>
        <w:rPr>
          <w:sz w:val="28"/>
          <w:szCs w:val="28"/>
        </w:rPr>
      </w:pPr>
      <w:r w:rsidRPr="004878D3">
        <w:rPr>
          <w:sz w:val="28"/>
          <w:szCs w:val="28"/>
        </w:rPr>
        <w:t>5. Листья шалфея</w:t>
      </w:r>
    </w:p>
    <w:p w:rsidR="008D31DE" w:rsidRPr="004878D3" w:rsidRDefault="008D31DE" w:rsidP="008D31DE">
      <w:pPr>
        <w:jc w:val="both"/>
        <w:rPr>
          <w:sz w:val="28"/>
          <w:szCs w:val="28"/>
        </w:rPr>
      </w:pPr>
      <w:r w:rsidRPr="004878D3">
        <w:rPr>
          <w:sz w:val="28"/>
          <w:szCs w:val="28"/>
        </w:rPr>
        <w:t>6. Лист одуванчика</w:t>
      </w:r>
    </w:p>
    <w:p w:rsidR="008D31DE" w:rsidRPr="004878D3" w:rsidRDefault="008D31DE" w:rsidP="008D31DE">
      <w:pPr>
        <w:jc w:val="both"/>
        <w:rPr>
          <w:sz w:val="28"/>
          <w:szCs w:val="28"/>
        </w:rPr>
      </w:pPr>
      <w:r>
        <w:rPr>
          <w:sz w:val="28"/>
          <w:szCs w:val="28"/>
        </w:rPr>
        <w:t xml:space="preserve">             15. РАСТЕНИЯ СО СЛАБИТЕЛЬНЫМ ДЕЙСТВИЕМ</w:t>
      </w:r>
      <w:r w:rsidRPr="004878D3">
        <w:rPr>
          <w:sz w:val="28"/>
          <w:szCs w:val="28"/>
        </w:rPr>
        <w:t>:</w:t>
      </w:r>
    </w:p>
    <w:p w:rsidR="008D31DE" w:rsidRPr="004878D3" w:rsidRDefault="008D31DE" w:rsidP="008D31DE">
      <w:pPr>
        <w:jc w:val="both"/>
        <w:rPr>
          <w:sz w:val="28"/>
          <w:szCs w:val="28"/>
        </w:rPr>
      </w:pPr>
      <w:r w:rsidRPr="004878D3">
        <w:rPr>
          <w:sz w:val="28"/>
          <w:szCs w:val="28"/>
        </w:rPr>
        <w:t>1. Листья сены</w:t>
      </w:r>
    </w:p>
    <w:p w:rsidR="008D31DE" w:rsidRPr="004878D3" w:rsidRDefault="008D31DE" w:rsidP="008D31DE">
      <w:pPr>
        <w:jc w:val="both"/>
        <w:rPr>
          <w:sz w:val="28"/>
          <w:szCs w:val="28"/>
        </w:rPr>
      </w:pPr>
      <w:r w:rsidRPr="004878D3">
        <w:rPr>
          <w:sz w:val="28"/>
          <w:szCs w:val="28"/>
        </w:rPr>
        <w:t xml:space="preserve">2. Корень ревеня </w:t>
      </w:r>
      <w:proofErr w:type="spellStart"/>
      <w:r w:rsidRPr="004878D3">
        <w:rPr>
          <w:sz w:val="28"/>
          <w:szCs w:val="28"/>
        </w:rPr>
        <w:t>тангутского</w:t>
      </w:r>
      <w:proofErr w:type="spellEnd"/>
    </w:p>
    <w:p w:rsidR="008D31DE" w:rsidRPr="004878D3" w:rsidRDefault="008D31DE" w:rsidP="008D31DE">
      <w:pPr>
        <w:jc w:val="both"/>
        <w:rPr>
          <w:sz w:val="28"/>
          <w:szCs w:val="28"/>
        </w:rPr>
      </w:pPr>
      <w:r w:rsidRPr="004878D3">
        <w:rPr>
          <w:sz w:val="28"/>
          <w:szCs w:val="28"/>
        </w:rPr>
        <w:t>3. Кора крушины</w:t>
      </w:r>
    </w:p>
    <w:p w:rsidR="008D31DE" w:rsidRPr="004878D3" w:rsidRDefault="008D31DE" w:rsidP="008D31DE">
      <w:pPr>
        <w:jc w:val="both"/>
        <w:rPr>
          <w:sz w:val="28"/>
          <w:szCs w:val="28"/>
        </w:rPr>
      </w:pPr>
      <w:r w:rsidRPr="004878D3">
        <w:rPr>
          <w:sz w:val="28"/>
          <w:szCs w:val="28"/>
        </w:rPr>
        <w:t>4. Плоды жостера</w:t>
      </w:r>
    </w:p>
    <w:p w:rsidR="008D31DE" w:rsidRPr="004878D3" w:rsidRDefault="008D31DE" w:rsidP="008D31DE">
      <w:pPr>
        <w:jc w:val="both"/>
        <w:rPr>
          <w:sz w:val="28"/>
          <w:szCs w:val="28"/>
        </w:rPr>
      </w:pPr>
      <w:r w:rsidRPr="004878D3">
        <w:rPr>
          <w:sz w:val="28"/>
          <w:szCs w:val="28"/>
        </w:rPr>
        <w:t>5. Семя льна</w:t>
      </w:r>
    </w:p>
    <w:p w:rsidR="008D31DE" w:rsidRPr="004878D3" w:rsidRDefault="008D31DE" w:rsidP="008D31DE">
      <w:pPr>
        <w:jc w:val="both"/>
        <w:rPr>
          <w:sz w:val="28"/>
          <w:szCs w:val="28"/>
        </w:rPr>
      </w:pPr>
      <w:r w:rsidRPr="004878D3">
        <w:rPr>
          <w:sz w:val="28"/>
          <w:szCs w:val="28"/>
        </w:rPr>
        <w:t>6. Семена тмина</w:t>
      </w:r>
    </w:p>
    <w:p w:rsidR="008D31DE" w:rsidRPr="004878D3" w:rsidRDefault="008D31DE" w:rsidP="008D31DE">
      <w:pPr>
        <w:tabs>
          <w:tab w:val="left" w:pos="142"/>
        </w:tabs>
        <w:jc w:val="both"/>
        <w:rPr>
          <w:sz w:val="28"/>
          <w:szCs w:val="28"/>
        </w:rPr>
      </w:pPr>
      <w:r w:rsidRPr="004878D3">
        <w:rPr>
          <w:sz w:val="28"/>
          <w:szCs w:val="28"/>
        </w:rPr>
        <w:t>Ответ на задачу 1</w:t>
      </w:r>
    </w:p>
    <w:p w:rsidR="008D31DE" w:rsidRPr="004878D3" w:rsidRDefault="008D31DE" w:rsidP="008D31DE">
      <w:pPr>
        <w:widowControl w:val="0"/>
        <w:numPr>
          <w:ilvl w:val="0"/>
          <w:numId w:val="19"/>
        </w:numPr>
        <w:tabs>
          <w:tab w:val="left" w:pos="142"/>
        </w:tabs>
        <w:autoSpaceDE w:val="0"/>
        <w:autoSpaceDN w:val="0"/>
        <w:adjustRightInd w:val="0"/>
        <w:jc w:val="both"/>
        <w:rPr>
          <w:sz w:val="28"/>
          <w:szCs w:val="28"/>
        </w:rPr>
      </w:pPr>
      <w:r w:rsidRPr="004878D3">
        <w:rPr>
          <w:sz w:val="28"/>
          <w:szCs w:val="28"/>
        </w:rPr>
        <w:t xml:space="preserve">Хроническая язвенная болезнь ДПК, </w:t>
      </w:r>
      <w:proofErr w:type="spellStart"/>
      <w:r w:rsidRPr="004878D3">
        <w:rPr>
          <w:sz w:val="28"/>
          <w:szCs w:val="28"/>
        </w:rPr>
        <w:t>редкорецидивирующее</w:t>
      </w:r>
      <w:proofErr w:type="spellEnd"/>
      <w:r w:rsidRPr="004878D3">
        <w:rPr>
          <w:sz w:val="28"/>
          <w:szCs w:val="28"/>
        </w:rPr>
        <w:t xml:space="preserve"> теч</w:t>
      </w:r>
      <w:r w:rsidRPr="004878D3">
        <w:rPr>
          <w:sz w:val="28"/>
          <w:szCs w:val="28"/>
        </w:rPr>
        <w:t>е</w:t>
      </w:r>
      <w:r w:rsidRPr="004878D3">
        <w:rPr>
          <w:sz w:val="28"/>
          <w:szCs w:val="28"/>
        </w:rPr>
        <w:t xml:space="preserve">ние, </w:t>
      </w:r>
      <w:proofErr w:type="spellStart"/>
      <w:r w:rsidRPr="004878D3">
        <w:rPr>
          <w:sz w:val="28"/>
          <w:szCs w:val="28"/>
        </w:rPr>
        <w:t>ст.ремиссии</w:t>
      </w:r>
      <w:proofErr w:type="spellEnd"/>
      <w:r w:rsidRPr="004878D3">
        <w:rPr>
          <w:sz w:val="28"/>
          <w:szCs w:val="28"/>
        </w:rPr>
        <w:t>.</w:t>
      </w:r>
    </w:p>
    <w:p w:rsidR="008D31DE" w:rsidRPr="004878D3" w:rsidRDefault="008D31DE" w:rsidP="008D31DE">
      <w:pPr>
        <w:ind w:firstLine="709"/>
        <w:jc w:val="both"/>
        <w:rPr>
          <w:sz w:val="28"/>
          <w:szCs w:val="28"/>
        </w:rPr>
      </w:pPr>
      <w:r w:rsidRPr="004878D3">
        <w:rPr>
          <w:sz w:val="28"/>
          <w:szCs w:val="28"/>
        </w:rPr>
        <w:t xml:space="preserve">2. Необходимо назначение длительных курсов фитотерапии по 1-1,5 месяца, не менее четырех в год, причем акцент должен быть сделан на сборы, корригирующие вегетативные нарушения и обладающие </w:t>
      </w:r>
      <w:proofErr w:type="spellStart"/>
      <w:r w:rsidRPr="004878D3">
        <w:rPr>
          <w:sz w:val="28"/>
          <w:szCs w:val="28"/>
        </w:rPr>
        <w:t>стресспротекти</w:t>
      </w:r>
      <w:r w:rsidRPr="004878D3">
        <w:rPr>
          <w:sz w:val="28"/>
          <w:szCs w:val="28"/>
        </w:rPr>
        <w:t>в</w:t>
      </w:r>
      <w:r w:rsidRPr="004878D3">
        <w:rPr>
          <w:sz w:val="28"/>
          <w:szCs w:val="28"/>
        </w:rPr>
        <w:t>ным</w:t>
      </w:r>
      <w:proofErr w:type="spellEnd"/>
      <w:r w:rsidRPr="004878D3">
        <w:rPr>
          <w:sz w:val="28"/>
          <w:szCs w:val="28"/>
        </w:rPr>
        <w:t xml:space="preserve"> действием. Выраженное </w:t>
      </w:r>
      <w:proofErr w:type="spellStart"/>
      <w:r w:rsidRPr="004878D3">
        <w:rPr>
          <w:sz w:val="28"/>
          <w:szCs w:val="28"/>
        </w:rPr>
        <w:t>стресспротективное</w:t>
      </w:r>
      <w:proofErr w:type="spellEnd"/>
      <w:r w:rsidRPr="004878D3">
        <w:rPr>
          <w:sz w:val="28"/>
          <w:szCs w:val="28"/>
        </w:rPr>
        <w:t xml:space="preserve"> действие оказывает сбор:</w:t>
      </w:r>
      <w:r>
        <w:rPr>
          <w:sz w:val="28"/>
          <w:szCs w:val="28"/>
        </w:rPr>
        <w:t xml:space="preserve"> </w:t>
      </w:r>
      <w:r w:rsidRPr="004878D3">
        <w:rPr>
          <w:sz w:val="28"/>
          <w:szCs w:val="28"/>
        </w:rPr>
        <w:t>Трава душицы</w:t>
      </w:r>
      <w:r>
        <w:rPr>
          <w:sz w:val="28"/>
          <w:szCs w:val="28"/>
        </w:rPr>
        <w:t>.</w:t>
      </w:r>
      <w:r w:rsidRPr="004878D3">
        <w:rPr>
          <w:sz w:val="28"/>
          <w:szCs w:val="28"/>
        </w:rPr>
        <w:t xml:space="preserve"> </w:t>
      </w:r>
      <w:r>
        <w:rPr>
          <w:sz w:val="28"/>
          <w:szCs w:val="28"/>
        </w:rPr>
        <w:t xml:space="preserve"> </w:t>
      </w:r>
      <w:r w:rsidRPr="004878D3">
        <w:rPr>
          <w:sz w:val="28"/>
          <w:szCs w:val="28"/>
          <w:u w:val="single"/>
        </w:rPr>
        <w:t>Листья иван-чая  поровну</w:t>
      </w:r>
      <w:r>
        <w:rPr>
          <w:sz w:val="28"/>
          <w:szCs w:val="28"/>
        </w:rPr>
        <w:t xml:space="preserve">. </w:t>
      </w:r>
      <w:r w:rsidRPr="004878D3">
        <w:rPr>
          <w:sz w:val="28"/>
          <w:szCs w:val="28"/>
        </w:rPr>
        <w:t>1 столовая  ложка сбора на 1 ст</w:t>
      </w:r>
      <w:r w:rsidRPr="004878D3">
        <w:rPr>
          <w:sz w:val="28"/>
          <w:szCs w:val="28"/>
        </w:rPr>
        <w:t>а</w:t>
      </w:r>
      <w:r w:rsidRPr="004878D3">
        <w:rPr>
          <w:sz w:val="28"/>
          <w:szCs w:val="28"/>
        </w:rPr>
        <w:t>кан кипятка, настоять 30 минут, процедить. Выпить за 1 – 2 приема в течение дня. На протяжении курса лечения небольшими глотками следует принимать один из ниже перечисленных сборов:</w:t>
      </w:r>
      <w:r>
        <w:rPr>
          <w:sz w:val="28"/>
          <w:szCs w:val="28"/>
        </w:rPr>
        <w:t xml:space="preserve"> </w:t>
      </w:r>
      <w:r w:rsidRPr="004878D3">
        <w:rPr>
          <w:sz w:val="28"/>
          <w:szCs w:val="28"/>
        </w:rPr>
        <w:t xml:space="preserve">Цветки ромашки </w:t>
      </w:r>
      <w:smartTag w:uri="urn:schemas-microsoft-com:office:smarttags" w:element="metricconverter">
        <w:smartTagPr>
          <w:attr w:name="ProductID" w:val="20,0 г"/>
        </w:smartTagPr>
        <w:r w:rsidRPr="004878D3">
          <w:rPr>
            <w:sz w:val="28"/>
            <w:szCs w:val="28"/>
          </w:rPr>
          <w:t>20,0 г</w:t>
        </w:r>
      </w:smartTag>
      <w:r>
        <w:rPr>
          <w:sz w:val="28"/>
          <w:szCs w:val="28"/>
        </w:rPr>
        <w:t xml:space="preserve">. </w:t>
      </w:r>
      <w:r w:rsidRPr="004878D3">
        <w:rPr>
          <w:sz w:val="28"/>
          <w:szCs w:val="28"/>
        </w:rPr>
        <w:t>Листья мели</w:t>
      </w:r>
      <w:r w:rsidRPr="004878D3">
        <w:rPr>
          <w:sz w:val="28"/>
          <w:szCs w:val="28"/>
        </w:rPr>
        <w:t>с</w:t>
      </w:r>
      <w:r w:rsidRPr="004878D3">
        <w:rPr>
          <w:sz w:val="28"/>
          <w:szCs w:val="28"/>
        </w:rPr>
        <w:t xml:space="preserve">сы </w:t>
      </w:r>
      <w:smartTag w:uri="urn:schemas-microsoft-com:office:smarttags" w:element="metricconverter">
        <w:smartTagPr>
          <w:attr w:name="ProductID" w:val="20,0 г"/>
        </w:smartTagPr>
        <w:r w:rsidRPr="004878D3">
          <w:rPr>
            <w:sz w:val="28"/>
            <w:szCs w:val="28"/>
          </w:rPr>
          <w:t>20,0 г</w:t>
        </w:r>
      </w:smartTag>
      <w:r>
        <w:rPr>
          <w:sz w:val="28"/>
          <w:szCs w:val="28"/>
        </w:rPr>
        <w:t xml:space="preserve">. </w:t>
      </w:r>
      <w:r w:rsidRPr="004878D3">
        <w:rPr>
          <w:sz w:val="28"/>
          <w:szCs w:val="28"/>
        </w:rPr>
        <w:t xml:space="preserve">Листья мяты </w:t>
      </w:r>
      <w:smartTag w:uri="urn:schemas-microsoft-com:office:smarttags" w:element="metricconverter">
        <w:smartTagPr>
          <w:attr w:name="ProductID" w:val="20,0 г"/>
        </w:smartTagPr>
        <w:r w:rsidRPr="004878D3">
          <w:rPr>
            <w:sz w:val="28"/>
            <w:szCs w:val="28"/>
          </w:rPr>
          <w:t>20,0 г</w:t>
        </w:r>
      </w:smartTag>
      <w:r>
        <w:rPr>
          <w:sz w:val="28"/>
          <w:szCs w:val="28"/>
        </w:rPr>
        <w:t>.</w:t>
      </w:r>
      <w:r w:rsidRPr="004878D3">
        <w:rPr>
          <w:sz w:val="28"/>
          <w:szCs w:val="28"/>
        </w:rPr>
        <w:t xml:space="preserve"> Корень дудника </w:t>
      </w:r>
      <w:smartTag w:uri="urn:schemas-microsoft-com:office:smarttags" w:element="metricconverter">
        <w:smartTagPr>
          <w:attr w:name="ProductID" w:val="15,0 г"/>
        </w:smartTagPr>
        <w:r w:rsidRPr="004878D3">
          <w:rPr>
            <w:sz w:val="28"/>
            <w:szCs w:val="28"/>
          </w:rPr>
          <w:t>15,0 г</w:t>
        </w:r>
      </w:smartTag>
      <w:r>
        <w:rPr>
          <w:sz w:val="28"/>
          <w:szCs w:val="28"/>
        </w:rPr>
        <w:t xml:space="preserve">. </w:t>
      </w:r>
      <w:r w:rsidRPr="004878D3">
        <w:rPr>
          <w:sz w:val="28"/>
          <w:szCs w:val="28"/>
        </w:rPr>
        <w:t xml:space="preserve">Плоды тмина </w:t>
      </w:r>
      <w:smartTag w:uri="urn:schemas-microsoft-com:office:smarttags" w:element="metricconverter">
        <w:smartTagPr>
          <w:attr w:name="ProductID" w:val="10,0 г"/>
        </w:smartTagPr>
        <w:r w:rsidRPr="004878D3">
          <w:rPr>
            <w:sz w:val="28"/>
            <w:szCs w:val="28"/>
          </w:rPr>
          <w:t>10,0 г</w:t>
        </w:r>
      </w:smartTag>
      <w:r>
        <w:rPr>
          <w:sz w:val="28"/>
          <w:szCs w:val="28"/>
        </w:rPr>
        <w:t xml:space="preserve">. </w:t>
      </w:r>
      <w:r w:rsidRPr="004878D3">
        <w:rPr>
          <w:sz w:val="28"/>
          <w:szCs w:val="28"/>
        </w:rPr>
        <w:t xml:space="preserve">Плоды фенхеля </w:t>
      </w:r>
      <w:smartTag w:uri="urn:schemas-microsoft-com:office:smarttags" w:element="metricconverter">
        <w:smartTagPr>
          <w:attr w:name="ProductID" w:val="10,0 г"/>
        </w:smartTagPr>
        <w:r w:rsidRPr="004878D3">
          <w:rPr>
            <w:sz w:val="28"/>
            <w:szCs w:val="28"/>
          </w:rPr>
          <w:t>10,0 г</w:t>
        </w:r>
      </w:smartTag>
      <w:r>
        <w:rPr>
          <w:sz w:val="28"/>
          <w:szCs w:val="28"/>
        </w:rPr>
        <w:t xml:space="preserve">. </w:t>
      </w:r>
      <w:r w:rsidRPr="004878D3">
        <w:rPr>
          <w:sz w:val="28"/>
          <w:szCs w:val="28"/>
          <w:u w:val="single"/>
        </w:rPr>
        <w:t xml:space="preserve">Трава полыни горькой </w:t>
      </w:r>
      <w:smartTag w:uri="urn:schemas-microsoft-com:office:smarttags" w:element="metricconverter">
        <w:smartTagPr>
          <w:attr w:name="ProductID" w:val="5,0 г"/>
        </w:smartTagPr>
        <w:r w:rsidRPr="004878D3">
          <w:rPr>
            <w:sz w:val="28"/>
            <w:szCs w:val="28"/>
            <w:u w:val="single"/>
          </w:rPr>
          <w:t>5,0 г</w:t>
        </w:r>
      </w:smartTag>
      <w:r w:rsidRPr="004878D3">
        <w:rPr>
          <w:sz w:val="28"/>
          <w:szCs w:val="28"/>
          <w:u w:val="single"/>
        </w:rPr>
        <w:t>.</w:t>
      </w:r>
      <w:r>
        <w:rPr>
          <w:sz w:val="28"/>
          <w:szCs w:val="28"/>
        </w:rPr>
        <w:t xml:space="preserve"> </w:t>
      </w:r>
      <w:r w:rsidRPr="004878D3">
        <w:rPr>
          <w:sz w:val="28"/>
          <w:szCs w:val="28"/>
        </w:rPr>
        <w:t xml:space="preserve">1 столовая  ложка сбора на 1 стакан кипятка, настоять 30 минут, процедить. Выпить за 1 – 2 приема в течение дня. </w:t>
      </w:r>
    </w:p>
    <w:p w:rsidR="008D31DE" w:rsidRPr="004878D3" w:rsidRDefault="008D31DE" w:rsidP="008D31DE">
      <w:pPr>
        <w:ind w:firstLine="709"/>
        <w:jc w:val="both"/>
        <w:rPr>
          <w:sz w:val="28"/>
          <w:szCs w:val="28"/>
        </w:rPr>
      </w:pPr>
      <w:r w:rsidRPr="004878D3">
        <w:rPr>
          <w:sz w:val="28"/>
          <w:szCs w:val="28"/>
        </w:rPr>
        <w:t>3. 3-я группа</w:t>
      </w:r>
    </w:p>
    <w:p w:rsidR="008D31DE" w:rsidRPr="004878D3" w:rsidRDefault="008D31DE" w:rsidP="008D31DE">
      <w:pPr>
        <w:jc w:val="both"/>
        <w:rPr>
          <w:sz w:val="28"/>
          <w:szCs w:val="28"/>
        </w:rPr>
      </w:pPr>
      <w:r w:rsidRPr="004878D3">
        <w:rPr>
          <w:sz w:val="28"/>
          <w:szCs w:val="28"/>
        </w:rPr>
        <w:t>Ответ на задачу №2</w:t>
      </w:r>
    </w:p>
    <w:p w:rsidR="008D31DE" w:rsidRPr="004878D3" w:rsidRDefault="008D31DE" w:rsidP="008D31DE">
      <w:pPr>
        <w:ind w:left="360" w:firstLine="709"/>
        <w:jc w:val="both"/>
        <w:rPr>
          <w:sz w:val="28"/>
          <w:szCs w:val="28"/>
        </w:rPr>
      </w:pPr>
      <w:r w:rsidRPr="004878D3">
        <w:rPr>
          <w:sz w:val="28"/>
          <w:szCs w:val="28"/>
        </w:rPr>
        <w:t>1. Хроническая язвенная болезнь двенадцатиперстной кишки</w:t>
      </w:r>
    </w:p>
    <w:p w:rsidR="008D31DE" w:rsidRPr="004878D3" w:rsidRDefault="008D31DE" w:rsidP="008D31DE">
      <w:pPr>
        <w:ind w:left="360"/>
        <w:jc w:val="both"/>
        <w:rPr>
          <w:sz w:val="28"/>
          <w:szCs w:val="28"/>
        </w:rPr>
      </w:pPr>
      <w:r w:rsidRPr="004878D3">
        <w:rPr>
          <w:sz w:val="28"/>
          <w:szCs w:val="28"/>
        </w:rPr>
        <w:t xml:space="preserve">          2. Восстановление равновесия между факторами «агрессии» и «з</w:t>
      </w:r>
      <w:r w:rsidRPr="004878D3">
        <w:rPr>
          <w:sz w:val="28"/>
          <w:szCs w:val="28"/>
        </w:rPr>
        <w:t>а</w:t>
      </w:r>
      <w:r w:rsidRPr="004878D3">
        <w:rPr>
          <w:sz w:val="28"/>
          <w:szCs w:val="28"/>
        </w:rPr>
        <w:t>щиты», устранение воспаления, нормализация моторной и секреторной функций желудочно-кишечного тракта</w:t>
      </w:r>
      <w:r>
        <w:rPr>
          <w:sz w:val="28"/>
          <w:szCs w:val="28"/>
        </w:rPr>
        <w:t xml:space="preserve">. </w:t>
      </w:r>
      <w:r w:rsidRPr="004878D3">
        <w:rPr>
          <w:sz w:val="28"/>
          <w:szCs w:val="28"/>
        </w:rPr>
        <w:t>** Корни алтея, семена льна, л</w:t>
      </w:r>
      <w:r w:rsidRPr="004878D3">
        <w:rPr>
          <w:sz w:val="28"/>
          <w:szCs w:val="28"/>
        </w:rPr>
        <w:t>и</w:t>
      </w:r>
      <w:r w:rsidRPr="004878D3">
        <w:rPr>
          <w:sz w:val="28"/>
          <w:szCs w:val="28"/>
        </w:rPr>
        <w:t>стья подорожника большого, цветки липы, листья мать-и-мачехи, трава череды</w:t>
      </w:r>
      <w:r>
        <w:rPr>
          <w:sz w:val="28"/>
          <w:szCs w:val="28"/>
        </w:rPr>
        <w:t xml:space="preserve">. </w:t>
      </w:r>
      <w:r w:rsidRPr="004878D3">
        <w:rPr>
          <w:sz w:val="28"/>
          <w:szCs w:val="28"/>
        </w:rPr>
        <w:t>Активизация регенерации и дифференцировки клеток</w:t>
      </w:r>
      <w:r>
        <w:rPr>
          <w:sz w:val="28"/>
          <w:szCs w:val="28"/>
        </w:rPr>
        <w:t xml:space="preserve">. </w:t>
      </w:r>
      <w:r w:rsidRPr="004878D3">
        <w:rPr>
          <w:sz w:val="28"/>
          <w:szCs w:val="28"/>
        </w:rPr>
        <w:t xml:space="preserve">** Трава сушеницы </w:t>
      </w:r>
      <w:smartTag w:uri="urn:schemas-microsoft-com:office:smarttags" w:element="metricconverter">
        <w:smartTagPr>
          <w:attr w:name="ProductID" w:val="50,0 г"/>
        </w:smartTagPr>
        <w:r w:rsidRPr="004878D3">
          <w:rPr>
            <w:sz w:val="28"/>
            <w:szCs w:val="28"/>
          </w:rPr>
          <w:t>50,0 г</w:t>
        </w:r>
      </w:smartTag>
      <w:r>
        <w:rPr>
          <w:sz w:val="28"/>
          <w:szCs w:val="28"/>
        </w:rPr>
        <w:t xml:space="preserve">.  </w:t>
      </w:r>
      <w:r w:rsidRPr="004878D3">
        <w:rPr>
          <w:sz w:val="28"/>
          <w:szCs w:val="28"/>
        </w:rPr>
        <w:t xml:space="preserve">Трава тысячелистника </w:t>
      </w:r>
      <w:smartTag w:uri="urn:schemas-microsoft-com:office:smarttags" w:element="metricconverter">
        <w:smartTagPr>
          <w:attr w:name="ProductID" w:val="30,0 г"/>
        </w:smartTagPr>
        <w:r w:rsidRPr="004878D3">
          <w:rPr>
            <w:sz w:val="28"/>
            <w:szCs w:val="28"/>
          </w:rPr>
          <w:t>30,0 г</w:t>
        </w:r>
      </w:smartTag>
      <w:r>
        <w:rPr>
          <w:sz w:val="28"/>
          <w:szCs w:val="28"/>
        </w:rPr>
        <w:t xml:space="preserve">. </w:t>
      </w:r>
      <w:r w:rsidRPr="004878D3">
        <w:rPr>
          <w:sz w:val="28"/>
          <w:szCs w:val="28"/>
        </w:rPr>
        <w:t xml:space="preserve">Цветки календулы </w:t>
      </w:r>
      <w:smartTag w:uri="urn:schemas-microsoft-com:office:smarttags" w:element="metricconverter">
        <w:smartTagPr>
          <w:attr w:name="ProductID" w:val="30,0 г"/>
        </w:smartTagPr>
        <w:r w:rsidRPr="004878D3">
          <w:rPr>
            <w:sz w:val="28"/>
            <w:szCs w:val="28"/>
          </w:rPr>
          <w:t>30,0 г</w:t>
        </w:r>
      </w:smartTag>
      <w:r>
        <w:rPr>
          <w:sz w:val="28"/>
          <w:szCs w:val="28"/>
        </w:rPr>
        <w:t xml:space="preserve">. </w:t>
      </w:r>
      <w:r w:rsidRPr="004878D3">
        <w:rPr>
          <w:sz w:val="28"/>
          <w:szCs w:val="28"/>
        </w:rPr>
        <w:t xml:space="preserve">Корневища аира </w:t>
      </w:r>
      <w:smartTag w:uri="urn:schemas-microsoft-com:office:smarttags" w:element="metricconverter">
        <w:smartTagPr>
          <w:attr w:name="ProductID" w:val="20,0 г"/>
        </w:smartTagPr>
        <w:r w:rsidRPr="004878D3">
          <w:rPr>
            <w:sz w:val="28"/>
            <w:szCs w:val="28"/>
          </w:rPr>
          <w:t>20,0 г</w:t>
        </w:r>
      </w:smartTag>
      <w:r>
        <w:rPr>
          <w:sz w:val="28"/>
          <w:szCs w:val="28"/>
        </w:rPr>
        <w:t xml:space="preserve">. </w:t>
      </w:r>
      <w:r w:rsidRPr="004878D3">
        <w:rPr>
          <w:sz w:val="28"/>
          <w:szCs w:val="28"/>
        </w:rPr>
        <w:t xml:space="preserve">Цветки липы </w:t>
      </w:r>
      <w:smartTag w:uri="urn:schemas-microsoft-com:office:smarttags" w:element="metricconverter">
        <w:smartTagPr>
          <w:attr w:name="ProductID" w:val="30,0 г"/>
        </w:smartTagPr>
        <w:r w:rsidRPr="004878D3">
          <w:rPr>
            <w:sz w:val="28"/>
            <w:szCs w:val="28"/>
          </w:rPr>
          <w:t>30,0 г</w:t>
        </w:r>
      </w:smartTag>
      <w:r>
        <w:rPr>
          <w:sz w:val="28"/>
          <w:szCs w:val="28"/>
        </w:rPr>
        <w:t xml:space="preserve">. </w:t>
      </w:r>
      <w:r w:rsidRPr="004878D3">
        <w:rPr>
          <w:sz w:val="28"/>
          <w:szCs w:val="28"/>
          <w:u w:val="single"/>
        </w:rPr>
        <w:t xml:space="preserve">Трава зверобоя </w:t>
      </w:r>
      <w:smartTag w:uri="urn:schemas-microsoft-com:office:smarttags" w:element="metricconverter">
        <w:smartTagPr>
          <w:attr w:name="ProductID" w:val="50,0 г"/>
        </w:smartTagPr>
        <w:r w:rsidRPr="004878D3">
          <w:rPr>
            <w:sz w:val="28"/>
            <w:szCs w:val="28"/>
            <w:u w:val="single"/>
          </w:rPr>
          <w:t>50,0 г</w:t>
        </w:r>
      </w:smartTag>
      <w:r w:rsidRPr="004878D3">
        <w:rPr>
          <w:sz w:val="28"/>
          <w:szCs w:val="28"/>
          <w:u w:val="single"/>
        </w:rPr>
        <w:t>.</w:t>
      </w:r>
      <w:r>
        <w:rPr>
          <w:sz w:val="28"/>
          <w:szCs w:val="28"/>
        </w:rPr>
        <w:t xml:space="preserve"> </w:t>
      </w:r>
      <w:r w:rsidRPr="004878D3">
        <w:rPr>
          <w:sz w:val="28"/>
          <w:szCs w:val="28"/>
        </w:rPr>
        <w:t>2 ст</w:t>
      </w:r>
      <w:r w:rsidRPr="004878D3">
        <w:rPr>
          <w:sz w:val="28"/>
          <w:szCs w:val="28"/>
        </w:rPr>
        <w:t>о</w:t>
      </w:r>
      <w:r w:rsidRPr="004878D3">
        <w:rPr>
          <w:sz w:val="28"/>
          <w:szCs w:val="28"/>
        </w:rPr>
        <w:t xml:space="preserve">ловые ложки сбора залить </w:t>
      </w:r>
      <w:smartTag w:uri="urn:schemas-microsoft-com:office:smarttags" w:element="metricconverter">
        <w:smartTagPr>
          <w:attr w:name="ProductID" w:val="0,5 л"/>
        </w:smartTagPr>
        <w:r w:rsidRPr="004878D3">
          <w:rPr>
            <w:sz w:val="28"/>
            <w:szCs w:val="28"/>
          </w:rPr>
          <w:t>0,5 л</w:t>
        </w:r>
      </w:smartTag>
      <w:r w:rsidRPr="004878D3">
        <w:rPr>
          <w:sz w:val="28"/>
          <w:szCs w:val="28"/>
        </w:rPr>
        <w:t xml:space="preserve"> кипятка, тепло укрыть, настоять 30 минут, </w:t>
      </w:r>
      <w:r w:rsidRPr="004878D3">
        <w:rPr>
          <w:sz w:val="28"/>
          <w:szCs w:val="28"/>
        </w:rPr>
        <w:lastRenderedPageBreak/>
        <w:t>процедить. Принимать по 100 мл за полчаса до еды, 3-4 раза в день. Курс – до 1,5 месяцев</w:t>
      </w:r>
      <w:r>
        <w:rPr>
          <w:sz w:val="28"/>
          <w:szCs w:val="28"/>
        </w:rPr>
        <w:t xml:space="preserve">. </w:t>
      </w:r>
      <w:r w:rsidRPr="004878D3">
        <w:rPr>
          <w:sz w:val="28"/>
          <w:szCs w:val="28"/>
        </w:rPr>
        <w:t>Коррекция дисбактериоза</w:t>
      </w:r>
      <w:r>
        <w:rPr>
          <w:sz w:val="28"/>
          <w:szCs w:val="28"/>
        </w:rPr>
        <w:t>.</w:t>
      </w:r>
      <w:r w:rsidRPr="004878D3">
        <w:rPr>
          <w:sz w:val="28"/>
          <w:szCs w:val="28"/>
        </w:rPr>
        <w:t xml:space="preserve"> ** Корневище с корнями кр</w:t>
      </w:r>
      <w:r w:rsidRPr="004878D3">
        <w:rPr>
          <w:sz w:val="28"/>
          <w:szCs w:val="28"/>
        </w:rPr>
        <w:t>о</w:t>
      </w:r>
      <w:r w:rsidRPr="004878D3">
        <w:rPr>
          <w:sz w:val="28"/>
          <w:szCs w:val="28"/>
        </w:rPr>
        <w:t>вохлебки лекарственной, кора дуба, плоды черемухи и черники, соплодия ольхи или корневище лапчатки.</w:t>
      </w:r>
      <w:r>
        <w:rPr>
          <w:sz w:val="28"/>
          <w:szCs w:val="28"/>
        </w:rPr>
        <w:t xml:space="preserve"> </w:t>
      </w:r>
      <w:r w:rsidRPr="004878D3">
        <w:rPr>
          <w:sz w:val="28"/>
          <w:szCs w:val="28"/>
        </w:rPr>
        <w:t>Нормализация функций иммунной сист</w:t>
      </w:r>
      <w:r w:rsidRPr="004878D3">
        <w:rPr>
          <w:sz w:val="28"/>
          <w:szCs w:val="28"/>
        </w:rPr>
        <w:t>е</w:t>
      </w:r>
      <w:r w:rsidRPr="004878D3">
        <w:rPr>
          <w:sz w:val="28"/>
          <w:szCs w:val="28"/>
        </w:rPr>
        <w:t>мы</w:t>
      </w:r>
      <w:r>
        <w:rPr>
          <w:sz w:val="28"/>
          <w:szCs w:val="28"/>
        </w:rPr>
        <w:t xml:space="preserve">. </w:t>
      </w:r>
      <w:r w:rsidRPr="004878D3">
        <w:rPr>
          <w:sz w:val="28"/>
          <w:szCs w:val="28"/>
        </w:rPr>
        <w:t>** цинксодержащие (листья алоэ древовидного, цветки арники го</w:t>
      </w:r>
      <w:r w:rsidRPr="004878D3">
        <w:rPr>
          <w:sz w:val="28"/>
          <w:szCs w:val="28"/>
        </w:rPr>
        <w:t>р</w:t>
      </w:r>
      <w:r w:rsidRPr="004878D3">
        <w:rPr>
          <w:sz w:val="28"/>
          <w:szCs w:val="28"/>
        </w:rPr>
        <w:t>ной, листья земляники лесной, траву мелиссы лекарственной, листья шалфея лекарственного и др.);</w:t>
      </w:r>
      <w:r>
        <w:rPr>
          <w:sz w:val="28"/>
          <w:szCs w:val="28"/>
        </w:rPr>
        <w:t xml:space="preserve"> </w:t>
      </w:r>
      <w:r w:rsidRPr="004878D3">
        <w:rPr>
          <w:sz w:val="28"/>
          <w:szCs w:val="28"/>
        </w:rPr>
        <w:t>**  кремнийсодержащие (траву горца пт</w:t>
      </w:r>
      <w:r w:rsidRPr="004878D3">
        <w:rPr>
          <w:sz w:val="28"/>
          <w:szCs w:val="28"/>
        </w:rPr>
        <w:t>и</w:t>
      </w:r>
      <w:r w:rsidRPr="004878D3">
        <w:rPr>
          <w:sz w:val="28"/>
          <w:szCs w:val="28"/>
        </w:rPr>
        <w:t xml:space="preserve">чьего); </w:t>
      </w:r>
      <w:proofErr w:type="spellStart"/>
      <w:r w:rsidRPr="004878D3">
        <w:rPr>
          <w:sz w:val="28"/>
          <w:szCs w:val="28"/>
        </w:rPr>
        <w:t>полисахаридсодержащие</w:t>
      </w:r>
      <w:proofErr w:type="spellEnd"/>
      <w:r w:rsidRPr="004878D3">
        <w:rPr>
          <w:sz w:val="28"/>
          <w:szCs w:val="28"/>
        </w:rPr>
        <w:t xml:space="preserve"> (траву череды, эхинацеи и др.).</w:t>
      </w:r>
    </w:p>
    <w:p w:rsidR="008D31DE" w:rsidRPr="004878D3" w:rsidRDefault="008D31DE" w:rsidP="008D31DE">
      <w:pPr>
        <w:ind w:firstLine="709"/>
        <w:jc w:val="both"/>
        <w:rPr>
          <w:sz w:val="28"/>
          <w:szCs w:val="28"/>
        </w:rPr>
      </w:pPr>
      <w:r w:rsidRPr="004878D3">
        <w:rPr>
          <w:sz w:val="28"/>
          <w:szCs w:val="28"/>
        </w:rPr>
        <w:t>3. 3 диспансерная группа</w:t>
      </w:r>
    </w:p>
    <w:p w:rsidR="008D31DE" w:rsidRPr="004878D3" w:rsidRDefault="008D31DE" w:rsidP="008D31DE">
      <w:pPr>
        <w:jc w:val="both"/>
        <w:rPr>
          <w:sz w:val="28"/>
          <w:szCs w:val="28"/>
        </w:rPr>
      </w:pPr>
      <w:r w:rsidRPr="004878D3">
        <w:rPr>
          <w:sz w:val="28"/>
          <w:szCs w:val="28"/>
        </w:rPr>
        <w:t>Ответы</w:t>
      </w:r>
      <w:r>
        <w:rPr>
          <w:sz w:val="28"/>
          <w:szCs w:val="28"/>
        </w:rPr>
        <w:t xml:space="preserve"> на тесты</w:t>
      </w:r>
      <w:r w:rsidRPr="004878D3">
        <w:rPr>
          <w:sz w:val="28"/>
          <w:szCs w:val="28"/>
        </w:rPr>
        <w:t>:</w:t>
      </w:r>
      <w:r>
        <w:rPr>
          <w:sz w:val="28"/>
          <w:szCs w:val="28"/>
        </w:rPr>
        <w:t xml:space="preserve"> 1. </w:t>
      </w:r>
      <w:r w:rsidRPr="004878D3">
        <w:rPr>
          <w:sz w:val="28"/>
          <w:szCs w:val="28"/>
        </w:rPr>
        <w:t>1,2,3,4,5</w:t>
      </w:r>
      <w:r>
        <w:rPr>
          <w:sz w:val="28"/>
          <w:szCs w:val="28"/>
        </w:rPr>
        <w:t xml:space="preserve">; 2. </w:t>
      </w:r>
      <w:r w:rsidRPr="004878D3">
        <w:rPr>
          <w:sz w:val="28"/>
          <w:szCs w:val="28"/>
        </w:rPr>
        <w:t>1,2,3,4,5</w:t>
      </w:r>
      <w:r>
        <w:rPr>
          <w:sz w:val="28"/>
          <w:szCs w:val="28"/>
        </w:rPr>
        <w:t xml:space="preserve">; 3. </w:t>
      </w:r>
      <w:r w:rsidRPr="004878D3">
        <w:rPr>
          <w:sz w:val="28"/>
          <w:szCs w:val="28"/>
        </w:rPr>
        <w:t>1,2,3,4</w:t>
      </w:r>
      <w:r>
        <w:rPr>
          <w:sz w:val="28"/>
          <w:szCs w:val="28"/>
        </w:rPr>
        <w:t xml:space="preserve">; 4. </w:t>
      </w:r>
      <w:r w:rsidRPr="004878D3">
        <w:rPr>
          <w:sz w:val="28"/>
          <w:szCs w:val="28"/>
        </w:rPr>
        <w:t>1,2,3,4,5</w:t>
      </w:r>
      <w:r>
        <w:rPr>
          <w:sz w:val="28"/>
          <w:szCs w:val="28"/>
        </w:rPr>
        <w:t xml:space="preserve">; 5. </w:t>
      </w:r>
      <w:r w:rsidRPr="004878D3">
        <w:rPr>
          <w:sz w:val="28"/>
          <w:szCs w:val="28"/>
        </w:rPr>
        <w:t>1,2,3,4,5</w:t>
      </w:r>
      <w:r>
        <w:rPr>
          <w:sz w:val="28"/>
          <w:szCs w:val="28"/>
        </w:rPr>
        <w:t xml:space="preserve">; 6. </w:t>
      </w:r>
      <w:r w:rsidRPr="004878D3">
        <w:rPr>
          <w:sz w:val="28"/>
          <w:szCs w:val="28"/>
        </w:rPr>
        <w:t>1,2,3,4,5</w:t>
      </w:r>
      <w:r>
        <w:rPr>
          <w:sz w:val="28"/>
          <w:szCs w:val="28"/>
        </w:rPr>
        <w:t xml:space="preserve">; 7. </w:t>
      </w:r>
      <w:r w:rsidRPr="004878D3">
        <w:rPr>
          <w:sz w:val="28"/>
          <w:szCs w:val="28"/>
        </w:rPr>
        <w:t>1,2,3,4,5</w:t>
      </w:r>
      <w:r>
        <w:rPr>
          <w:sz w:val="28"/>
          <w:szCs w:val="28"/>
        </w:rPr>
        <w:t xml:space="preserve">; 8. </w:t>
      </w:r>
      <w:r w:rsidRPr="004878D3">
        <w:rPr>
          <w:sz w:val="28"/>
          <w:szCs w:val="28"/>
        </w:rPr>
        <w:t>12,3,4</w:t>
      </w:r>
      <w:r>
        <w:rPr>
          <w:sz w:val="28"/>
          <w:szCs w:val="28"/>
        </w:rPr>
        <w:t xml:space="preserve">; 9. </w:t>
      </w:r>
      <w:r w:rsidRPr="004878D3">
        <w:rPr>
          <w:sz w:val="28"/>
          <w:szCs w:val="28"/>
        </w:rPr>
        <w:t>1,2,3,4,5</w:t>
      </w:r>
      <w:r>
        <w:rPr>
          <w:sz w:val="28"/>
          <w:szCs w:val="28"/>
        </w:rPr>
        <w:t xml:space="preserve">; 10. </w:t>
      </w:r>
      <w:r w:rsidRPr="004878D3">
        <w:rPr>
          <w:sz w:val="28"/>
          <w:szCs w:val="28"/>
        </w:rPr>
        <w:t>1,2,3,4,5</w:t>
      </w:r>
      <w:r>
        <w:rPr>
          <w:sz w:val="28"/>
          <w:szCs w:val="28"/>
        </w:rPr>
        <w:t>; 11. 1,2,3,4,</w:t>
      </w:r>
      <w:r w:rsidRPr="004878D3">
        <w:rPr>
          <w:sz w:val="28"/>
          <w:szCs w:val="28"/>
        </w:rPr>
        <w:t>5</w:t>
      </w:r>
      <w:r>
        <w:rPr>
          <w:sz w:val="28"/>
          <w:szCs w:val="28"/>
        </w:rPr>
        <w:t xml:space="preserve">; 12. </w:t>
      </w:r>
      <w:r w:rsidRPr="004878D3">
        <w:rPr>
          <w:sz w:val="28"/>
          <w:szCs w:val="28"/>
        </w:rPr>
        <w:t>1,2,3,4</w:t>
      </w:r>
      <w:r>
        <w:rPr>
          <w:sz w:val="28"/>
          <w:szCs w:val="28"/>
        </w:rPr>
        <w:t xml:space="preserve">; 13. </w:t>
      </w:r>
      <w:r w:rsidRPr="004878D3">
        <w:rPr>
          <w:sz w:val="28"/>
          <w:szCs w:val="28"/>
        </w:rPr>
        <w:t>1,2,3,4,5</w:t>
      </w:r>
      <w:r>
        <w:rPr>
          <w:sz w:val="28"/>
          <w:szCs w:val="28"/>
        </w:rPr>
        <w:t xml:space="preserve">; 14. </w:t>
      </w:r>
      <w:r w:rsidRPr="004878D3">
        <w:rPr>
          <w:sz w:val="28"/>
          <w:szCs w:val="28"/>
        </w:rPr>
        <w:t>1,2,3,4,5</w:t>
      </w:r>
      <w:r>
        <w:rPr>
          <w:sz w:val="28"/>
          <w:szCs w:val="28"/>
        </w:rPr>
        <w:t xml:space="preserve">; 15. </w:t>
      </w:r>
      <w:r w:rsidRPr="004878D3">
        <w:rPr>
          <w:sz w:val="28"/>
          <w:szCs w:val="28"/>
        </w:rPr>
        <w:t>1,2,3,4,5</w:t>
      </w:r>
    </w:p>
    <w:p w:rsidR="00252EA8" w:rsidRPr="00043F12" w:rsidRDefault="008D31DE" w:rsidP="00043F12">
      <w:pPr>
        <w:ind w:firstLine="709"/>
        <w:jc w:val="both"/>
        <w:rPr>
          <w:sz w:val="28"/>
          <w:szCs w:val="28"/>
        </w:rPr>
      </w:pPr>
      <w:r w:rsidRPr="004878D3">
        <w:rPr>
          <w:sz w:val="28"/>
          <w:szCs w:val="28"/>
        </w:rPr>
        <w:t xml:space="preserve">                                                                       </w:t>
      </w:r>
    </w:p>
    <w:p w:rsidR="00E0649C" w:rsidRPr="007A5A97" w:rsidRDefault="00E0649C" w:rsidP="00043F12">
      <w:pPr>
        <w:jc w:val="center"/>
        <w:rPr>
          <w:b/>
          <w:sz w:val="28"/>
          <w:szCs w:val="28"/>
        </w:rPr>
      </w:pPr>
    </w:p>
    <w:p w:rsidR="002B077C" w:rsidRPr="00DB4E47" w:rsidRDefault="002B077C" w:rsidP="002B077C">
      <w:pPr>
        <w:widowControl w:val="0"/>
        <w:shd w:val="clear" w:color="auto" w:fill="FFFFFF"/>
        <w:autoSpaceDE w:val="0"/>
        <w:autoSpaceDN w:val="0"/>
        <w:adjustRightInd w:val="0"/>
        <w:spacing w:before="154" w:line="322" w:lineRule="exact"/>
        <w:ind w:left="38" w:right="2688"/>
        <w:rPr>
          <w:b/>
          <w:color w:val="000000"/>
          <w:spacing w:val="-1"/>
          <w:sz w:val="28"/>
          <w:szCs w:val="28"/>
        </w:rPr>
      </w:pPr>
      <w:r w:rsidRPr="00DB4E47">
        <w:rPr>
          <w:b/>
          <w:color w:val="000000"/>
          <w:spacing w:val="-1"/>
          <w:sz w:val="28"/>
          <w:szCs w:val="28"/>
        </w:rPr>
        <w:t>Основная:</w:t>
      </w:r>
    </w:p>
    <w:p w:rsidR="002B077C" w:rsidRPr="00343DA7" w:rsidRDefault="002B077C" w:rsidP="002B077C">
      <w:pPr>
        <w:pStyle w:val="af3"/>
        <w:numPr>
          <w:ilvl w:val="0"/>
          <w:numId w:val="21"/>
        </w:numPr>
        <w:rPr>
          <w:sz w:val="28"/>
          <w:szCs w:val="28"/>
        </w:rPr>
      </w:pPr>
      <w:r w:rsidRPr="00343DA7">
        <w:rPr>
          <w:sz w:val="28"/>
          <w:szCs w:val="28"/>
        </w:rPr>
        <w:t xml:space="preserve">Поликлиническая терапия: учебник для студентов медицинских вузов, рек. УМО мед. и </w:t>
      </w:r>
      <w:proofErr w:type="spellStart"/>
      <w:r w:rsidRPr="00343DA7">
        <w:rPr>
          <w:sz w:val="28"/>
          <w:szCs w:val="28"/>
        </w:rPr>
        <w:t>фармац</w:t>
      </w:r>
      <w:proofErr w:type="spellEnd"/>
      <w:r w:rsidRPr="00343DA7">
        <w:rPr>
          <w:sz w:val="28"/>
          <w:szCs w:val="28"/>
        </w:rPr>
        <w:t>. вузов РФ / А. Я. Крюкова [и др.] ; под ред. А. Я. Кр</w:t>
      </w:r>
      <w:r w:rsidRPr="00343DA7">
        <w:rPr>
          <w:sz w:val="28"/>
          <w:szCs w:val="28"/>
        </w:rPr>
        <w:t>ю</w:t>
      </w:r>
      <w:r w:rsidRPr="00343DA7">
        <w:rPr>
          <w:sz w:val="28"/>
          <w:szCs w:val="28"/>
        </w:rPr>
        <w:t xml:space="preserve">ковой ; МЗ и соц. развития РФ, </w:t>
      </w:r>
      <w:proofErr w:type="spellStart"/>
      <w:r w:rsidRPr="00343DA7">
        <w:rPr>
          <w:sz w:val="28"/>
          <w:szCs w:val="28"/>
        </w:rPr>
        <w:t>Башк</w:t>
      </w:r>
      <w:proofErr w:type="spellEnd"/>
      <w:r w:rsidRPr="00343DA7">
        <w:rPr>
          <w:sz w:val="28"/>
          <w:szCs w:val="28"/>
        </w:rPr>
        <w:t xml:space="preserve">. гос. мед. ун-т. - Уфа: </w:t>
      </w:r>
      <w:proofErr w:type="spellStart"/>
      <w:r w:rsidRPr="00343DA7">
        <w:rPr>
          <w:sz w:val="28"/>
          <w:szCs w:val="28"/>
        </w:rPr>
        <w:t>Гилем</w:t>
      </w:r>
      <w:proofErr w:type="spellEnd"/>
      <w:r w:rsidRPr="00343DA7">
        <w:rPr>
          <w:sz w:val="28"/>
          <w:szCs w:val="28"/>
        </w:rPr>
        <w:t xml:space="preserve">, 2009. - 325 с.  </w:t>
      </w:r>
    </w:p>
    <w:p w:rsidR="002B077C" w:rsidRPr="00343DA7" w:rsidRDefault="002B077C" w:rsidP="002B077C">
      <w:pPr>
        <w:pStyle w:val="af3"/>
        <w:numPr>
          <w:ilvl w:val="0"/>
          <w:numId w:val="21"/>
        </w:numPr>
        <w:rPr>
          <w:sz w:val="28"/>
          <w:szCs w:val="28"/>
        </w:rPr>
      </w:pPr>
      <w:r w:rsidRPr="00343DA7">
        <w:rPr>
          <w:sz w:val="28"/>
          <w:szCs w:val="28"/>
        </w:rPr>
        <w:t xml:space="preserve">Поликлиническая терапия: учебник/ Г. И. </w:t>
      </w:r>
      <w:proofErr w:type="spellStart"/>
      <w:r w:rsidRPr="00343DA7">
        <w:rPr>
          <w:sz w:val="28"/>
          <w:szCs w:val="28"/>
        </w:rPr>
        <w:t>Сторожаков</w:t>
      </w:r>
      <w:proofErr w:type="spellEnd"/>
      <w:r w:rsidRPr="00343DA7">
        <w:rPr>
          <w:sz w:val="28"/>
          <w:szCs w:val="28"/>
        </w:rPr>
        <w:t xml:space="preserve">, И. И. </w:t>
      </w:r>
      <w:proofErr w:type="spellStart"/>
      <w:r w:rsidRPr="00343DA7">
        <w:rPr>
          <w:sz w:val="28"/>
          <w:szCs w:val="28"/>
        </w:rPr>
        <w:t>Чукаева</w:t>
      </w:r>
      <w:proofErr w:type="spellEnd"/>
      <w:r w:rsidRPr="00343DA7">
        <w:rPr>
          <w:sz w:val="28"/>
          <w:szCs w:val="28"/>
        </w:rPr>
        <w:t xml:space="preserve">, А. А. Александров. - 2-е изд., </w:t>
      </w:r>
      <w:proofErr w:type="spellStart"/>
      <w:r w:rsidRPr="00343DA7">
        <w:rPr>
          <w:sz w:val="28"/>
          <w:szCs w:val="28"/>
        </w:rPr>
        <w:t>перераб</w:t>
      </w:r>
      <w:proofErr w:type="spellEnd"/>
      <w:r w:rsidRPr="00343DA7">
        <w:rPr>
          <w:sz w:val="28"/>
          <w:szCs w:val="28"/>
        </w:rPr>
        <w:t>. и доп.- М.: ГЭОТАР-МЕДИА, 2013-640 с.</w:t>
      </w:r>
    </w:p>
    <w:p w:rsidR="002B077C" w:rsidRPr="00343DA7" w:rsidRDefault="002B077C" w:rsidP="002B077C">
      <w:pPr>
        <w:pStyle w:val="af3"/>
        <w:numPr>
          <w:ilvl w:val="0"/>
          <w:numId w:val="21"/>
        </w:numPr>
        <w:rPr>
          <w:sz w:val="28"/>
          <w:szCs w:val="28"/>
        </w:rPr>
      </w:pPr>
      <w:r w:rsidRPr="00343DA7">
        <w:rPr>
          <w:sz w:val="28"/>
          <w:szCs w:val="28"/>
        </w:rPr>
        <w:t xml:space="preserve">Поликлиническая терапия: учебное пособие/М.В. </w:t>
      </w:r>
      <w:proofErr w:type="spellStart"/>
      <w:r w:rsidRPr="00343DA7">
        <w:rPr>
          <w:sz w:val="28"/>
          <w:szCs w:val="28"/>
        </w:rPr>
        <w:t>Зюзенков</w:t>
      </w:r>
      <w:proofErr w:type="spellEnd"/>
      <w:r w:rsidRPr="00343DA7">
        <w:rPr>
          <w:sz w:val="28"/>
          <w:szCs w:val="28"/>
        </w:rPr>
        <w:t xml:space="preserve"> (и др.); под редакцией М.В. </w:t>
      </w:r>
      <w:proofErr w:type="spellStart"/>
      <w:r w:rsidRPr="00343DA7">
        <w:rPr>
          <w:sz w:val="28"/>
          <w:szCs w:val="28"/>
        </w:rPr>
        <w:t>Зюзенкова</w:t>
      </w:r>
      <w:proofErr w:type="spellEnd"/>
      <w:r w:rsidRPr="00343DA7">
        <w:rPr>
          <w:sz w:val="28"/>
          <w:szCs w:val="28"/>
        </w:rPr>
        <w:t>. –Минск: Высшая школа, 2012. – 608 с.</w:t>
      </w:r>
    </w:p>
    <w:p w:rsidR="002B077C" w:rsidRPr="00343DA7" w:rsidRDefault="002B077C" w:rsidP="002B077C">
      <w:pPr>
        <w:pStyle w:val="af3"/>
        <w:numPr>
          <w:ilvl w:val="0"/>
          <w:numId w:val="21"/>
        </w:numPr>
        <w:rPr>
          <w:sz w:val="28"/>
          <w:szCs w:val="28"/>
        </w:rPr>
      </w:pPr>
      <w:r w:rsidRPr="00343DA7">
        <w:rPr>
          <w:sz w:val="28"/>
          <w:szCs w:val="28"/>
        </w:rPr>
        <w:t xml:space="preserve">Поликлиническая терапия: учебник /под </w:t>
      </w:r>
      <w:proofErr w:type="spellStart"/>
      <w:r w:rsidRPr="00343DA7">
        <w:rPr>
          <w:sz w:val="28"/>
          <w:szCs w:val="28"/>
        </w:rPr>
        <w:t>ред</w:t>
      </w:r>
      <w:proofErr w:type="spellEnd"/>
      <w:r w:rsidRPr="00343DA7">
        <w:rPr>
          <w:sz w:val="28"/>
          <w:szCs w:val="28"/>
        </w:rPr>
        <w:t xml:space="preserve"> И.Л. Давыдкина, Ю.В. Щук</w:t>
      </w:r>
      <w:r w:rsidRPr="00343DA7">
        <w:rPr>
          <w:sz w:val="28"/>
          <w:szCs w:val="28"/>
        </w:rPr>
        <w:t>и</w:t>
      </w:r>
      <w:r w:rsidRPr="00343DA7">
        <w:rPr>
          <w:sz w:val="28"/>
          <w:szCs w:val="28"/>
        </w:rPr>
        <w:t>на. – М.:ГЭОТАР-Медиа, 2013. – 688 с.</w:t>
      </w:r>
    </w:p>
    <w:p w:rsidR="002B077C" w:rsidRPr="00327DE0" w:rsidRDefault="002B077C" w:rsidP="002B077C">
      <w:pPr>
        <w:widowControl w:val="0"/>
        <w:shd w:val="clear" w:color="auto" w:fill="FFFFFF"/>
        <w:tabs>
          <w:tab w:val="left" w:pos="970"/>
        </w:tabs>
        <w:autoSpaceDE w:val="0"/>
        <w:autoSpaceDN w:val="0"/>
        <w:adjustRightInd w:val="0"/>
        <w:spacing w:line="269" w:lineRule="exact"/>
        <w:ind w:right="33"/>
        <w:jc w:val="both"/>
        <w:rPr>
          <w:color w:val="000000"/>
          <w:spacing w:val="-1"/>
          <w:sz w:val="28"/>
          <w:szCs w:val="28"/>
        </w:rPr>
      </w:pPr>
    </w:p>
    <w:p w:rsidR="002B077C" w:rsidRPr="00DB4E47" w:rsidRDefault="002B077C" w:rsidP="002B077C">
      <w:pPr>
        <w:widowControl w:val="0"/>
        <w:shd w:val="clear" w:color="auto" w:fill="FFFFFF"/>
        <w:tabs>
          <w:tab w:val="left" w:pos="970"/>
        </w:tabs>
        <w:autoSpaceDE w:val="0"/>
        <w:autoSpaceDN w:val="0"/>
        <w:adjustRightInd w:val="0"/>
        <w:spacing w:line="269" w:lineRule="exact"/>
        <w:ind w:right="33"/>
        <w:jc w:val="both"/>
        <w:rPr>
          <w:b/>
          <w:color w:val="000000"/>
          <w:spacing w:val="-1"/>
          <w:sz w:val="28"/>
          <w:szCs w:val="28"/>
        </w:rPr>
      </w:pPr>
      <w:r w:rsidRPr="00DB4E47">
        <w:rPr>
          <w:b/>
          <w:color w:val="000000"/>
          <w:spacing w:val="-1"/>
          <w:sz w:val="28"/>
          <w:szCs w:val="28"/>
        </w:rPr>
        <w:t xml:space="preserve"> Дополнительная:</w:t>
      </w:r>
    </w:p>
    <w:p w:rsidR="002B077C" w:rsidRDefault="002B077C" w:rsidP="002B077C">
      <w:pPr>
        <w:widowControl w:val="0"/>
        <w:tabs>
          <w:tab w:val="num" w:pos="758"/>
        </w:tabs>
        <w:autoSpaceDE w:val="0"/>
        <w:autoSpaceDN w:val="0"/>
        <w:adjustRightInd w:val="0"/>
        <w:jc w:val="both"/>
        <w:rPr>
          <w:sz w:val="28"/>
          <w:szCs w:val="28"/>
        </w:rPr>
      </w:pPr>
      <w:r w:rsidRPr="00327DE0">
        <w:rPr>
          <w:color w:val="000000"/>
          <w:spacing w:val="-1"/>
          <w:sz w:val="28"/>
          <w:szCs w:val="28"/>
        </w:rPr>
        <w:t xml:space="preserve"> </w:t>
      </w:r>
    </w:p>
    <w:p w:rsidR="002B077C" w:rsidRPr="00325053" w:rsidRDefault="002B077C" w:rsidP="002B077C">
      <w:pPr>
        <w:pStyle w:val="af3"/>
        <w:numPr>
          <w:ilvl w:val="0"/>
          <w:numId w:val="20"/>
        </w:numPr>
        <w:rPr>
          <w:sz w:val="28"/>
          <w:szCs w:val="28"/>
          <w:shd w:val="clear" w:color="auto" w:fill="FFFFFF"/>
        </w:rPr>
      </w:pPr>
      <w:r w:rsidRPr="00325053">
        <w:rPr>
          <w:sz w:val="28"/>
          <w:szCs w:val="28"/>
          <w:shd w:val="clear" w:color="auto" w:fill="FFFFFF"/>
        </w:rPr>
        <w:t>Экспертиза временной нетрудоспособности в медицинских орган</w:t>
      </w:r>
      <w:r w:rsidRPr="00325053">
        <w:rPr>
          <w:sz w:val="28"/>
          <w:szCs w:val="28"/>
          <w:shd w:val="clear" w:color="auto" w:fill="FFFFFF"/>
        </w:rPr>
        <w:t>и</w:t>
      </w:r>
      <w:r w:rsidRPr="00325053">
        <w:rPr>
          <w:sz w:val="28"/>
          <w:szCs w:val="28"/>
          <w:shd w:val="clear" w:color="auto" w:fill="FFFFFF"/>
        </w:rPr>
        <w:t xml:space="preserve">зациях: учебное пособие : рек. УМО по мед. и </w:t>
      </w:r>
      <w:proofErr w:type="spellStart"/>
      <w:r w:rsidRPr="00325053">
        <w:rPr>
          <w:sz w:val="28"/>
          <w:szCs w:val="28"/>
          <w:shd w:val="clear" w:color="auto" w:fill="FFFFFF"/>
        </w:rPr>
        <w:t>фармац</w:t>
      </w:r>
      <w:proofErr w:type="spellEnd"/>
      <w:r w:rsidRPr="00325053">
        <w:rPr>
          <w:sz w:val="28"/>
          <w:szCs w:val="28"/>
          <w:shd w:val="clear" w:color="auto" w:fill="FFFFFF"/>
        </w:rPr>
        <w:t>. образов. в</w:t>
      </w:r>
      <w:r w:rsidRPr="00325053">
        <w:rPr>
          <w:sz w:val="28"/>
          <w:szCs w:val="28"/>
          <w:shd w:val="clear" w:color="auto" w:fill="FFFFFF"/>
        </w:rPr>
        <w:t>у</w:t>
      </w:r>
      <w:r w:rsidRPr="00325053">
        <w:rPr>
          <w:sz w:val="28"/>
          <w:szCs w:val="28"/>
          <w:shd w:val="clear" w:color="auto" w:fill="FFFFFF"/>
        </w:rPr>
        <w:t xml:space="preserve">зов России для обучающихся по основам образов. программ </w:t>
      </w:r>
      <w:proofErr w:type="spellStart"/>
      <w:r w:rsidRPr="00325053">
        <w:rPr>
          <w:sz w:val="28"/>
          <w:szCs w:val="28"/>
          <w:shd w:val="clear" w:color="auto" w:fill="FFFFFF"/>
        </w:rPr>
        <w:t>высш</w:t>
      </w:r>
      <w:proofErr w:type="spellEnd"/>
      <w:r w:rsidRPr="00325053">
        <w:rPr>
          <w:sz w:val="28"/>
          <w:szCs w:val="28"/>
          <w:shd w:val="clear" w:color="auto" w:fill="FFFFFF"/>
        </w:rPr>
        <w:t xml:space="preserve">. образования - подготовки кадров </w:t>
      </w:r>
      <w:proofErr w:type="spellStart"/>
      <w:r w:rsidRPr="00325053">
        <w:rPr>
          <w:sz w:val="28"/>
          <w:szCs w:val="28"/>
          <w:shd w:val="clear" w:color="auto" w:fill="FFFFFF"/>
        </w:rPr>
        <w:t>высш</w:t>
      </w:r>
      <w:proofErr w:type="spellEnd"/>
      <w:r w:rsidRPr="00325053">
        <w:rPr>
          <w:sz w:val="28"/>
          <w:szCs w:val="28"/>
          <w:shd w:val="clear" w:color="auto" w:fill="FFFFFF"/>
        </w:rPr>
        <w:t xml:space="preserve">. </w:t>
      </w:r>
      <w:proofErr w:type="spellStart"/>
      <w:r w:rsidRPr="00325053">
        <w:rPr>
          <w:sz w:val="28"/>
          <w:szCs w:val="28"/>
          <w:shd w:val="clear" w:color="auto" w:fill="FFFFFF"/>
        </w:rPr>
        <w:t>квалиф</w:t>
      </w:r>
      <w:proofErr w:type="spellEnd"/>
      <w:r w:rsidRPr="00325053">
        <w:rPr>
          <w:sz w:val="28"/>
          <w:szCs w:val="28"/>
          <w:shd w:val="clear" w:color="auto" w:fill="FFFFFF"/>
        </w:rPr>
        <w:t>. по программам о</w:t>
      </w:r>
      <w:r w:rsidRPr="00325053">
        <w:rPr>
          <w:sz w:val="28"/>
          <w:szCs w:val="28"/>
          <w:shd w:val="clear" w:color="auto" w:fill="FFFFFF"/>
        </w:rPr>
        <w:t>р</w:t>
      </w:r>
      <w:r w:rsidRPr="00325053">
        <w:rPr>
          <w:sz w:val="28"/>
          <w:szCs w:val="28"/>
          <w:shd w:val="clear" w:color="auto" w:fill="FFFFFF"/>
        </w:rPr>
        <w:t xml:space="preserve">динатуры по спец. "Организация здравоохранения и общественное здоровье"/ Л. Н. Коптева, А. Г. Барабанов. - Нижний Новгород: Изд-во </w:t>
      </w:r>
      <w:proofErr w:type="spellStart"/>
      <w:r w:rsidRPr="00325053">
        <w:rPr>
          <w:sz w:val="28"/>
          <w:szCs w:val="28"/>
          <w:shd w:val="clear" w:color="auto" w:fill="FFFFFF"/>
        </w:rPr>
        <w:t>НижГМА</w:t>
      </w:r>
      <w:proofErr w:type="spellEnd"/>
      <w:r w:rsidRPr="00325053">
        <w:rPr>
          <w:sz w:val="28"/>
          <w:szCs w:val="28"/>
          <w:shd w:val="clear" w:color="auto" w:fill="FFFFFF"/>
        </w:rPr>
        <w:t>, 2015. – 91с.</w:t>
      </w:r>
    </w:p>
    <w:p w:rsidR="002B077C" w:rsidRDefault="002B077C" w:rsidP="002B077C">
      <w:pPr>
        <w:pStyle w:val="af3"/>
        <w:numPr>
          <w:ilvl w:val="0"/>
          <w:numId w:val="20"/>
        </w:numPr>
        <w:rPr>
          <w:sz w:val="28"/>
          <w:szCs w:val="28"/>
          <w:shd w:val="clear" w:color="auto" w:fill="FFFFFF"/>
        </w:rPr>
      </w:pPr>
      <w:r w:rsidRPr="00325053">
        <w:rPr>
          <w:bCs/>
          <w:sz w:val="28"/>
          <w:szCs w:val="28"/>
          <w:shd w:val="clear" w:color="auto" w:fill="FFFFFF"/>
        </w:rPr>
        <w:t>Медицинская реабилитация</w:t>
      </w:r>
      <w:r w:rsidRPr="00325053">
        <w:rPr>
          <w:sz w:val="28"/>
          <w:szCs w:val="28"/>
          <w:shd w:val="clear" w:color="auto" w:fill="FFFFFF"/>
        </w:rPr>
        <w:t xml:space="preserve">: учебник : Мин. образования и науки РФ, рек. ГБОУ ВПО "Первый Московский гос. мед. ун-т им. И. М. Сеченова" для студ. учреждений ВПО, </w:t>
      </w:r>
      <w:proofErr w:type="spellStart"/>
      <w:r w:rsidRPr="00325053">
        <w:rPr>
          <w:sz w:val="28"/>
          <w:szCs w:val="28"/>
          <w:shd w:val="clear" w:color="auto" w:fill="FFFFFF"/>
        </w:rPr>
        <w:t>обуч</w:t>
      </w:r>
      <w:proofErr w:type="spellEnd"/>
      <w:r w:rsidRPr="00325053">
        <w:rPr>
          <w:sz w:val="28"/>
          <w:szCs w:val="28"/>
          <w:shd w:val="clear" w:color="auto" w:fill="FFFFFF"/>
        </w:rPr>
        <w:t>. по спец. "Лечебное д</w:t>
      </w:r>
      <w:r w:rsidRPr="00325053">
        <w:rPr>
          <w:sz w:val="28"/>
          <w:szCs w:val="28"/>
          <w:shd w:val="clear" w:color="auto" w:fill="FFFFFF"/>
        </w:rPr>
        <w:t>е</w:t>
      </w:r>
      <w:r w:rsidRPr="00325053">
        <w:rPr>
          <w:sz w:val="28"/>
          <w:szCs w:val="28"/>
          <w:shd w:val="clear" w:color="auto" w:fill="FFFFFF"/>
        </w:rPr>
        <w:lastRenderedPageBreak/>
        <w:t xml:space="preserve">ло" и "Педиатрия" по </w:t>
      </w:r>
      <w:proofErr w:type="spellStart"/>
      <w:r w:rsidRPr="00325053">
        <w:rPr>
          <w:sz w:val="28"/>
          <w:szCs w:val="28"/>
          <w:shd w:val="clear" w:color="auto" w:fill="FFFFFF"/>
        </w:rPr>
        <w:t>дисц</w:t>
      </w:r>
      <w:proofErr w:type="spellEnd"/>
      <w:r w:rsidRPr="00325053">
        <w:rPr>
          <w:sz w:val="28"/>
          <w:szCs w:val="28"/>
          <w:shd w:val="clear" w:color="auto" w:fill="FFFFFF"/>
        </w:rPr>
        <w:t xml:space="preserve">. "Медицинская реабилитация"/ под ред.: А. В. Епифанова, проф. Е. Е. </w:t>
      </w:r>
      <w:proofErr w:type="spellStart"/>
      <w:r w:rsidRPr="00325053">
        <w:rPr>
          <w:sz w:val="28"/>
          <w:szCs w:val="28"/>
          <w:shd w:val="clear" w:color="auto" w:fill="FFFFFF"/>
        </w:rPr>
        <w:t>Ачкасова</w:t>
      </w:r>
      <w:proofErr w:type="spellEnd"/>
      <w:r w:rsidRPr="00325053">
        <w:rPr>
          <w:sz w:val="28"/>
          <w:szCs w:val="28"/>
          <w:shd w:val="clear" w:color="auto" w:fill="FFFFFF"/>
        </w:rPr>
        <w:t>, В. А. Епифанова. - М.: ГЭОТАР-МЕДИА, 2015. - 668 с.</w:t>
      </w:r>
    </w:p>
    <w:p w:rsidR="002B077C" w:rsidRPr="00517699" w:rsidRDefault="002B077C" w:rsidP="002B077C">
      <w:pPr>
        <w:pStyle w:val="af3"/>
        <w:ind w:left="720"/>
        <w:rPr>
          <w:sz w:val="28"/>
          <w:szCs w:val="28"/>
          <w:shd w:val="clear" w:color="auto" w:fill="FFFFFF"/>
        </w:rPr>
      </w:pPr>
    </w:p>
    <w:p w:rsidR="002B077C" w:rsidRPr="00307568" w:rsidRDefault="002B077C" w:rsidP="002B077C">
      <w:pPr>
        <w:rPr>
          <w:sz w:val="32"/>
          <w:szCs w:val="32"/>
        </w:rPr>
      </w:pPr>
      <w:r w:rsidRPr="00457F57">
        <w:rPr>
          <w:sz w:val="28"/>
          <w:szCs w:val="28"/>
        </w:rPr>
        <w:t xml:space="preserve"> </w:t>
      </w:r>
    </w:p>
    <w:p w:rsidR="002B077C" w:rsidRPr="00307568" w:rsidRDefault="002B077C" w:rsidP="002B077C">
      <w:pPr>
        <w:tabs>
          <w:tab w:val="left" w:pos="8295"/>
        </w:tabs>
        <w:rPr>
          <w:sz w:val="32"/>
          <w:szCs w:val="32"/>
        </w:rPr>
      </w:pPr>
    </w:p>
    <w:p w:rsidR="0022259B" w:rsidRPr="00043F12" w:rsidRDefault="0022259B" w:rsidP="008D31DE">
      <w:pPr>
        <w:pStyle w:val="a9"/>
        <w:widowControl w:val="0"/>
        <w:tabs>
          <w:tab w:val="left" w:pos="7120"/>
        </w:tabs>
        <w:spacing w:line="240" w:lineRule="auto"/>
        <w:ind w:left="360"/>
      </w:pPr>
    </w:p>
    <w:sectPr w:rsidR="0022259B" w:rsidRPr="00043F12" w:rsidSect="00B0276B">
      <w:footerReference w:type="default" r:id="rId9"/>
      <w:footnotePr>
        <w:pos w:val="beneathText"/>
      </w:footnotePr>
      <w:pgSz w:w="11905" w:h="16837"/>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C8" w:rsidRDefault="00624DC8">
      <w:r>
        <w:separator/>
      </w:r>
    </w:p>
  </w:endnote>
  <w:endnote w:type="continuationSeparator" w:id="0">
    <w:p w:rsidR="00624DC8" w:rsidRDefault="0062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DE" w:rsidRDefault="00624DC8">
    <w:pPr>
      <w:pStyle w:val="aa"/>
      <w:ind w:right="360"/>
    </w:pPr>
    <w:r>
      <w:pict>
        <v:shapetype id="_x0000_t202" coordsize="21600,21600" o:spt="202" path="m,l,21600r21600,l21600,xe">
          <v:stroke joinstyle="miter"/>
          <v:path gradientshapeok="t" o:connecttype="rect"/>
        </v:shapetype>
        <v:shape id="_x0000_s2049" type="#_x0000_t202" style="position:absolute;margin-left:539.8pt;margin-top:.05pt;width:18pt;height:13.75pt;z-index:251657728;mso-wrap-distance-left:0;mso-wrap-distance-right:0;mso-position-horizontal-relative:page" stroked="f">
          <v:fill opacity="0" color2="black"/>
          <v:textbox inset="0,0,0,0">
            <w:txbxContent>
              <w:p w:rsidR="008D31DE" w:rsidRDefault="00584744">
                <w:pPr>
                  <w:pStyle w:val="aa"/>
                </w:pPr>
                <w:r>
                  <w:rPr>
                    <w:rStyle w:val="a3"/>
                  </w:rPr>
                  <w:fldChar w:fldCharType="begin"/>
                </w:r>
                <w:r w:rsidR="008D31DE">
                  <w:rPr>
                    <w:rStyle w:val="a3"/>
                  </w:rPr>
                  <w:instrText xml:space="preserve"> PAGE </w:instrText>
                </w:r>
                <w:r>
                  <w:rPr>
                    <w:rStyle w:val="a3"/>
                  </w:rPr>
                  <w:fldChar w:fldCharType="separate"/>
                </w:r>
                <w:r w:rsidR="00F81702">
                  <w:rPr>
                    <w:rStyle w:val="a3"/>
                    <w:noProof/>
                  </w:rPr>
                  <w:t>2</w:t>
                </w:r>
                <w:r>
                  <w:rPr>
                    <w:rStyle w:val="a3"/>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C8" w:rsidRDefault="00624DC8">
      <w:r>
        <w:separator/>
      </w:r>
    </w:p>
  </w:footnote>
  <w:footnote w:type="continuationSeparator" w:id="0">
    <w:p w:rsidR="00624DC8" w:rsidRDefault="00624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singleLevel"/>
    <w:tmpl w:val="00000005"/>
    <w:name w:val="WW8Num4"/>
    <w:lvl w:ilvl="0">
      <w:start w:val="1"/>
      <w:numFmt w:val="bullet"/>
      <w:lvlText w:val=""/>
      <w:lvlJc w:val="left"/>
      <w:pPr>
        <w:tabs>
          <w:tab w:val="num" w:pos="1428"/>
        </w:tabs>
        <w:ind w:left="1428" w:hanging="36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multilevel"/>
    <w:tmpl w:val="FB06AF72"/>
    <w:name w:val="WW8Num10"/>
    <w:lvl w:ilvl="0">
      <w:start w:val="1"/>
      <w:numFmt w:val="decimal"/>
      <w:lvlText w:val="%1."/>
      <w:lvlJc w:val="left"/>
      <w:pPr>
        <w:tabs>
          <w:tab w:val="num" w:pos="360"/>
        </w:tabs>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0000000A"/>
    <w:multiLevelType w:val="singleLevel"/>
    <w:tmpl w:val="0000000A"/>
    <w:name w:val="WW8Num13"/>
    <w:lvl w:ilvl="0">
      <w:start w:val="1"/>
      <w:numFmt w:val="bullet"/>
      <w:lvlText w:val=""/>
      <w:lvlJc w:val="left"/>
      <w:pPr>
        <w:tabs>
          <w:tab w:val="num" w:pos="720"/>
        </w:tabs>
        <w:ind w:left="720" w:hanging="360"/>
      </w:pPr>
      <w:rPr>
        <w:rFonts w:ascii="Symbol" w:hAnsi="Symbol"/>
      </w:rPr>
    </w:lvl>
  </w:abstractNum>
  <w:abstractNum w:abstractNumId="10">
    <w:nsid w:val="0000000B"/>
    <w:multiLevelType w:val="multilevel"/>
    <w:tmpl w:val="0000000B"/>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singleLevel"/>
    <w:tmpl w:val="0000000C"/>
    <w:name w:val="WW8Num18"/>
    <w:lvl w:ilvl="0">
      <w:start w:val="1"/>
      <w:numFmt w:val="bullet"/>
      <w:lvlText w:val=""/>
      <w:lvlJc w:val="left"/>
      <w:pPr>
        <w:tabs>
          <w:tab w:val="num" w:pos="1260"/>
        </w:tabs>
        <w:ind w:left="1260" w:hanging="360"/>
      </w:pPr>
      <w:rPr>
        <w:rFonts w:ascii="Symbol" w:hAnsi="Symbol"/>
      </w:rPr>
    </w:lvl>
  </w:abstractNum>
  <w:abstractNum w:abstractNumId="12">
    <w:nsid w:val="16F32E84"/>
    <w:multiLevelType w:val="singleLevel"/>
    <w:tmpl w:val="56F2125C"/>
    <w:lvl w:ilvl="0">
      <w:numFmt w:val="bullet"/>
      <w:lvlText w:val="-"/>
      <w:lvlJc w:val="left"/>
      <w:pPr>
        <w:tabs>
          <w:tab w:val="num" w:pos="360"/>
        </w:tabs>
        <w:ind w:left="360" w:hanging="360"/>
      </w:pPr>
      <w:rPr>
        <w:rFonts w:hint="default"/>
      </w:rPr>
    </w:lvl>
  </w:abstractNum>
  <w:abstractNum w:abstractNumId="13">
    <w:nsid w:val="324E2387"/>
    <w:multiLevelType w:val="hybridMultilevel"/>
    <w:tmpl w:val="D7F69AEE"/>
    <w:lvl w:ilvl="0" w:tplc="615A467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485B0B23"/>
    <w:multiLevelType w:val="singleLevel"/>
    <w:tmpl w:val="CDCC85AA"/>
    <w:lvl w:ilvl="0">
      <w:start w:val="1"/>
      <w:numFmt w:val="decimal"/>
      <w:lvlText w:val="%1)"/>
      <w:lvlJc w:val="left"/>
      <w:pPr>
        <w:tabs>
          <w:tab w:val="num" w:pos="1080"/>
        </w:tabs>
        <w:ind w:left="1080" w:hanging="360"/>
      </w:pPr>
      <w:rPr>
        <w:rFonts w:hint="default"/>
      </w:rPr>
    </w:lvl>
  </w:abstractNum>
  <w:abstractNum w:abstractNumId="15">
    <w:nsid w:val="4D03281E"/>
    <w:multiLevelType w:val="hybridMultilevel"/>
    <w:tmpl w:val="825A5E5E"/>
    <w:lvl w:ilvl="0" w:tplc="0419000F">
      <w:start w:val="1"/>
      <w:numFmt w:val="decimal"/>
      <w:lvlText w:val="%1."/>
      <w:lvlJc w:val="left"/>
      <w:pPr>
        <w:ind w:left="18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6">
    <w:nsid w:val="63BE4823"/>
    <w:multiLevelType w:val="hybridMultilevel"/>
    <w:tmpl w:val="57FE40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9674BD"/>
    <w:multiLevelType w:val="multilevel"/>
    <w:tmpl w:val="0000000B"/>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2574107"/>
    <w:multiLevelType w:val="hybridMultilevel"/>
    <w:tmpl w:val="D14E1D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93955A3"/>
    <w:multiLevelType w:val="hybridMultilevel"/>
    <w:tmpl w:val="12F246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F3B489A"/>
    <w:multiLevelType w:val="hybridMultilevel"/>
    <w:tmpl w:val="F7564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9"/>
  </w:num>
  <w:num w:numId="14">
    <w:abstractNumId w:val="20"/>
  </w:num>
  <w:num w:numId="15">
    <w:abstractNumId w:val="17"/>
  </w:num>
  <w:num w:numId="16">
    <w:abstractNumId w:val="16"/>
  </w:num>
  <w:num w:numId="17">
    <w:abstractNumId w:val="12"/>
  </w:num>
  <w:num w:numId="18">
    <w:abstractNumId w:val="14"/>
  </w:num>
  <w:num w:numId="19">
    <w:abstractNumId w:val="13"/>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40316"/>
    <w:rsid w:val="00027DDA"/>
    <w:rsid w:val="00043F12"/>
    <w:rsid w:val="00070DE6"/>
    <w:rsid w:val="000809D6"/>
    <w:rsid w:val="000962E6"/>
    <w:rsid w:val="000A2DBD"/>
    <w:rsid w:val="00116C65"/>
    <w:rsid w:val="0013758F"/>
    <w:rsid w:val="00147740"/>
    <w:rsid w:val="0017524C"/>
    <w:rsid w:val="001D4562"/>
    <w:rsid w:val="001D787D"/>
    <w:rsid w:val="001E5AC1"/>
    <w:rsid w:val="0022259B"/>
    <w:rsid w:val="0022606F"/>
    <w:rsid w:val="00246227"/>
    <w:rsid w:val="00252EA8"/>
    <w:rsid w:val="00281A01"/>
    <w:rsid w:val="00290217"/>
    <w:rsid w:val="002A76D4"/>
    <w:rsid w:val="002B077C"/>
    <w:rsid w:val="003172D6"/>
    <w:rsid w:val="00380C73"/>
    <w:rsid w:val="00442030"/>
    <w:rsid w:val="004B621D"/>
    <w:rsid w:val="004C5859"/>
    <w:rsid w:val="00584744"/>
    <w:rsid w:val="005A51A9"/>
    <w:rsid w:val="005B3522"/>
    <w:rsid w:val="005E7CE1"/>
    <w:rsid w:val="005F3936"/>
    <w:rsid w:val="00624DC8"/>
    <w:rsid w:val="00632058"/>
    <w:rsid w:val="00637B06"/>
    <w:rsid w:val="006A3CA3"/>
    <w:rsid w:val="006B00A4"/>
    <w:rsid w:val="006B0AD0"/>
    <w:rsid w:val="007A5A97"/>
    <w:rsid w:val="00837816"/>
    <w:rsid w:val="00865C3B"/>
    <w:rsid w:val="00875D8A"/>
    <w:rsid w:val="008D31DE"/>
    <w:rsid w:val="00905EF5"/>
    <w:rsid w:val="00976441"/>
    <w:rsid w:val="009870DF"/>
    <w:rsid w:val="009A7252"/>
    <w:rsid w:val="009D7D11"/>
    <w:rsid w:val="00A93324"/>
    <w:rsid w:val="00AA62D5"/>
    <w:rsid w:val="00AB1853"/>
    <w:rsid w:val="00AD1C98"/>
    <w:rsid w:val="00AF3A45"/>
    <w:rsid w:val="00B0276B"/>
    <w:rsid w:val="00B54804"/>
    <w:rsid w:val="00B951C2"/>
    <w:rsid w:val="00BC66D7"/>
    <w:rsid w:val="00C04052"/>
    <w:rsid w:val="00C34A56"/>
    <w:rsid w:val="00C50BA7"/>
    <w:rsid w:val="00C573A8"/>
    <w:rsid w:val="00CB0884"/>
    <w:rsid w:val="00CF36AE"/>
    <w:rsid w:val="00D23AEC"/>
    <w:rsid w:val="00D40316"/>
    <w:rsid w:val="00DA2D5A"/>
    <w:rsid w:val="00DC7BAC"/>
    <w:rsid w:val="00E0649C"/>
    <w:rsid w:val="00E37B7C"/>
    <w:rsid w:val="00EA28D7"/>
    <w:rsid w:val="00F11F26"/>
    <w:rsid w:val="00F81702"/>
    <w:rsid w:val="00FD0035"/>
    <w:rsid w:val="00FF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C3B"/>
    <w:rPr>
      <w:sz w:val="24"/>
      <w:szCs w:val="24"/>
      <w:lang w:eastAsia="ar-SA"/>
    </w:rPr>
  </w:style>
  <w:style w:type="paragraph" w:styleId="1">
    <w:name w:val="heading 1"/>
    <w:basedOn w:val="a"/>
    <w:next w:val="a"/>
    <w:qFormat/>
    <w:rsid w:val="00865C3B"/>
    <w:pPr>
      <w:keepNext/>
      <w:numPr>
        <w:numId w:val="1"/>
      </w:numPr>
      <w:spacing w:line="360" w:lineRule="auto"/>
      <w:jc w:val="center"/>
      <w:outlineLvl w:val="0"/>
    </w:pPr>
    <w:rPr>
      <w:b/>
      <w:caps/>
      <w:sz w:val="28"/>
      <w:szCs w:val="28"/>
    </w:rPr>
  </w:style>
  <w:style w:type="paragraph" w:styleId="3">
    <w:name w:val="heading 3"/>
    <w:basedOn w:val="a"/>
    <w:next w:val="a"/>
    <w:qFormat/>
    <w:rsid w:val="00865C3B"/>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65C3B"/>
    <w:rPr>
      <w:rFonts w:ascii="Wingdings" w:hAnsi="Wingdings" w:cs="StarSymbol"/>
      <w:sz w:val="18"/>
      <w:szCs w:val="18"/>
    </w:rPr>
  </w:style>
  <w:style w:type="character" w:customStyle="1" w:styleId="WW8Num1z1">
    <w:name w:val="WW8Num1z1"/>
    <w:rsid w:val="00865C3B"/>
    <w:rPr>
      <w:rFonts w:ascii="Wingdings 2" w:hAnsi="Wingdings 2" w:cs="StarSymbol"/>
      <w:sz w:val="18"/>
      <w:szCs w:val="18"/>
    </w:rPr>
  </w:style>
  <w:style w:type="character" w:customStyle="1" w:styleId="WW8Num1z2">
    <w:name w:val="WW8Num1z2"/>
    <w:rsid w:val="00865C3B"/>
    <w:rPr>
      <w:rFonts w:ascii="StarSymbol" w:hAnsi="StarSymbol" w:cs="StarSymbol"/>
      <w:sz w:val="18"/>
      <w:szCs w:val="18"/>
    </w:rPr>
  </w:style>
  <w:style w:type="character" w:customStyle="1" w:styleId="WW8Num2z0">
    <w:name w:val="WW8Num2z0"/>
    <w:rsid w:val="00865C3B"/>
    <w:rPr>
      <w:rFonts w:ascii="Wingdings" w:hAnsi="Wingdings" w:cs="StarSymbol"/>
      <w:sz w:val="18"/>
      <w:szCs w:val="18"/>
    </w:rPr>
  </w:style>
  <w:style w:type="character" w:customStyle="1" w:styleId="WW8Num2z1">
    <w:name w:val="WW8Num2z1"/>
    <w:rsid w:val="00865C3B"/>
    <w:rPr>
      <w:rFonts w:ascii="Wingdings 2" w:hAnsi="Wingdings 2" w:cs="StarSymbol"/>
      <w:sz w:val="18"/>
      <w:szCs w:val="18"/>
    </w:rPr>
  </w:style>
  <w:style w:type="character" w:customStyle="1" w:styleId="WW8Num2z2">
    <w:name w:val="WW8Num2z2"/>
    <w:rsid w:val="00865C3B"/>
    <w:rPr>
      <w:rFonts w:ascii="StarSymbol" w:hAnsi="StarSymbol" w:cs="StarSymbol"/>
      <w:sz w:val="18"/>
      <w:szCs w:val="18"/>
    </w:rPr>
  </w:style>
  <w:style w:type="character" w:customStyle="1" w:styleId="WW8Num3z0">
    <w:name w:val="WW8Num3z0"/>
    <w:rsid w:val="00865C3B"/>
    <w:rPr>
      <w:rFonts w:ascii="Wingdings" w:hAnsi="Wingdings" w:cs="StarSymbol"/>
      <w:sz w:val="18"/>
      <w:szCs w:val="18"/>
    </w:rPr>
  </w:style>
  <w:style w:type="character" w:customStyle="1" w:styleId="WW8Num3z1">
    <w:name w:val="WW8Num3z1"/>
    <w:rsid w:val="00865C3B"/>
    <w:rPr>
      <w:rFonts w:ascii="Wingdings 2" w:hAnsi="Wingdings 2" w:cs="StarSymbol"/>
      <w:sz w:val="18"/>
      <w:szCs w:val="18"/>
    </w:rPr>
  </w:style>
  <w:style w:type="character" w:customStyle="1" w:styleId="WW8Num3z2">
    <w:name w:val="WW8Num3z2"/>
    <w:rsid w:val="00865C3B"/>
    <w:rPr>
      <w:rFonts w:ascii="StarSymbol" w:hAnsi="StarSymbol" w:cs="StarSymbol"/>
      <w:sz w:val="18"/>
      <w:szCs w:val="18"/>
    </w:rPr>
  </w:style>
  <w:style w:type="character" w:customStyle="1" w:styleId="WW8Num4z0">
    <w:name w:val="WW8Num4z0"/>
    <w:rsid w:val="00865C3B"/>
    <w:rPr>
      <w:rFonts w:ascii="Symbol" w:hAnsi="Symbol"/>
    </w:rPr>
  </w:style>
  <w:style w:type="character" w:customStyle="1" w:styleId="WW8Num4z1">
    <w:name w:val="WW8Num4z1"/>
    <w:rsid w:val="00865C3B"/>
    <w:rPr>
      <w:rFonts w:ascii="Courier New" w:hAnsi="Courier New" w:cs="Courier New"/>
    </w:rPr>
  </w:style>
  <w:style w:type="character" w:customStyle="1" w:styleId="WW8Num4z2">
    <w:name w:val="WW8Num4z2"/>
    <w:rsid w:val="00865C3B"/>
    <w:rPr>
      <w:rFonts w:ascii="Wingdings" w:hAnsi="Wingdings"/>
    </w:rPr>
  </w:style>
  <w:style w:type="character" w:customStyle="1" w:styleId="WW8Num7z0">
    <w:name w:val="WW8Num7z0"/>
    <w:rsid w:val="00865C3B"/>
    <w:rPr>
      <w:rFonts w:ascii="Symbol" w:hAnsi="Symbol"/>
    </w:rPr>
  </w:style>
  <w:style w:type="character" w:customStyle="1" w:styleId="WW8Num7z1">
    <w:name w:val="WW8Num7z1"/>
    <w:rsid w:val="00865C3B"/>
    <w:rPr>
      <w:rFonts w:ascii="Courier New" w:hAnsi="Courier New" w:cs="Courier New"/>
    </w:rPr>
  </w:style>
  <w:style w:type="character" w:customStyle="1" w:styleId="WW8Num7z2">
    <w:name w:val="WW8Num7z2"/>
    <w:rsid w:val="00865C3B"/>
    <w:rPr>
      <w:rFonts w:ascii="Wingdings" w:hAnsi="Wingdings"/>
    </w:rPr>
  </w:style>
  <w:style w:type="character" w:customStyle="1" w:styleId="WW8Num8z0">
    <w:name w:val="WW8Num8z0"/>
    <w:rsid w:val="00865C3B"/>
    <w:rPr>
      <w:rFonts w:ascii="Symbol" w:hAnsi="Symbol"/>
    </w:rPr>
  </w:style>
  <w:style w:type="character" w:customStyle="1" w:styleId="WW8Num9z0">
    <w:name w:val="WW8Num9z0"/>
    <w:rsid w:val="00865C3B"/>
    <w:rPr>
      <w:b/>
      <w:bCs/>
    </w:rPr>
  </w:style>
  <w:style w:type="character" w:customStyle="1" w:styleId="WW8Num13z0">
    <w:name w:val="WW8Num13z0"/>
    <w:rsid w:val="00865C3B"/>
    <w:rPr>
      <w:rFonts w:ascii="Symbol" w:hAnsi="Symbol"/>
    </w:rPr>
  </w:style>
  <w:style w:type="character" w:customStyle="1" w:styleId="WW8Num15z0">
    <w:name w:val="WW8Num15z0"/>
    <w:rsid w:val="00865C3B"/>
    <w:rPr>
      <w:b/>
    </w:rPr>
  </w:style>
  <w:style w:type="character" w:customStyle="1" w:styleId="WW8Num17z0">
    <w:name w:val="WW8Num17z0"/>
    <w:rsid w:val="00865C3B"/>
    <w:rPr>
      <w:rFonts w:ascii="Symbol" w:hAnsi="Symbol"/>
    </w:rPr>
  </w:style>
  <w:style w:type="character" w:customStyle="1" w:styleId="WW8Num17z1">
    <w:name w:val="WW8Num17z1"/>
    <w:rsid w:val="00865C3B"/>
    <w:rPr>
      <w:rFonts w:ascii="Courier New" w:hAnsi="Courier New" w:cs="Courier New"/>
    </w:rPr>
  </w:style>
  <w:style w:type="character" w:customStyle="1" w:styleId="WW8Num17z2">
    <w:name w:val="WW8Num17z2"/>
    <w:rsid w:val="00865C3B"/>
    <w:rPr>
      <w:rFonts w:ascii="Wingdings" w:hAnsi="Wingdings"/>
    </w:rPr>
  </w:style>
  <w:style w:type="character" w:customStyle="1" w:styleId="WW8Num18z0">
    <w:name w:val="WW8Num18z0"/>
    <w:rsid w:val="00865C3B"/>
    <w:rPr>
      <w:rFonts w:ascii="Symbol" w:hAnsi="Symbol"/>
    </w:rPr>
  </w:style>
  <w:style w:type="character" w:customStyle="1" w:styleId="WW8Num18z1">
    <w:name w:val="WW8Num18z1"/>
    <w:rsid w:val="00865C3B"/>
    <w:rPr>
      <w:rFonts w:ascii="Courier New" w:hAnsi="Courier New" w:cs="Courier New"/>
    </w:rPr>
  </w:style>
  <w:style w:type="character" w:customStyle="1" w:styleId="WW8Num18z2">
    <w:name w:val="WW8Num18z2"/>
    <w:rsid w:val="00865C3B"/>
    <w:rPr>
      <w:rFonts w:ascii="Wingdings" w:hAnsi="Wingdings"/>
    </w:rPr>
  </w:style>
  <w:style w:type="character" w:customStyle="1" w:styleId="10">
    <w:name w:val="Основной шрифт абзаца1"/>
    <w:rsid w:val="00865C3B"/>
  </w:style>
  <w:style w:type="character" w:styleId="a3">
    <w:name w:val="page number"/>
    <w:basedOn w:val="10"/>
    <w:rsid w:val="00865C3B"/>
  </w:style>
  <w:style w:type="character" w:styleId="a4">
    <w:name w:val="Hyperlink"/>
    <w:rsid w:val="00865C3B"/>
    <w:rPr>
      <w:color w:val="0000FF"/>
      <w:u w:val="single"/>
    </w:rPr>
  </w:style>
  <w:style w:type="character" w:customStyle="1" w:styleId="a5">
    <w:name w:val="Символ нумерации"/>
    <w:rsid w:val="00865C3B"/>
  </w:style>
  <w:style w:type="paragraph" w:customStyle="1" w:styleId="a6">
    <w:name w:val="Заголовок"/>
    <w:basedOn w:val="a"/>
    <w:next w:val="a7"/>
    <w:rsid w:val="00865C3B"/>
    <w:pPr>
      <w:keepNext/>
      <w:spacing w:before="240" w:after="120"/>
    </w:pPr>
    <w:rPr>
      <w:rFonts w:ascii="Arial" w:eastAsia="Lucida Sans Unicode" w:hAnsi="Arial" w:cs="Tahoma"/>
      <w:sz w:val="28"/>
      <w:szCs w:val="28"/>
    </w:rPr>
  </w:style>
  <w:style w:type="paragraph" w:styleId="a7">
    <w:name w:val="Body Text"/>
    <w:basedOn w:val="a"/>
    <w:rsid w:val="00865C3B"/>
    <w:pPr>
      <w:spacing w:after="120"/>
    </w:pPr>
  </w:style>
  <w:style w:type="paragraph" w:styleId="a8">
    <w:name w:val="List"/>
    <w:basedOn w:val="a"/>
    <w:rsid w:val="00865C3B"/>
    <w:pPr>
      <w:ind w:left="283" w:hanging="283"/>
    </w:pPr>
  </w:style>
  <w:style w:type="paragraph" w:customStyle="1" w:styleId="11">
    <w:name w:val="Название1"/>
    <w:basedOn w:val="a"/>
    <w:rsid w:val="00865C3B"/>
    <w:pPr>
      <w:suppressLineNumbers/>
      <w:spacing w:before="120" w:after="120"/>
    </w:pPr>
    <w:rPr>
      <w:rFonts w:cs="Tahoma"/>
      <w:i/>
      <w:iCs/>
    </w:rPr>
  </w:style>
  <w:style w:type="paragraph" w:customStyle="1" w:styleId="12">
    <w:name w:val="Указатель1"/>
    <w:basedOn w:val="a"/>
    <w:rsid w:val="00865C3B"/>
    <w:pPr>
      <w:suppressLineNumbers/>
    </w:pPr>
    <w:rPr>
      <w:rFonts w:cs="Tahoma"/>
    </w:rPr>
  </w:style>
  <w:style w:type="paragraph" w:customStyle="1" w:styleId="13">
    <w:name w:val="Схема документа1"/>
    <w:basedOn w:val="a"/>
    <w:rsid w:val="00865C3B"/>
    <w:pPr>
      <w:shd w:val="clear" w:color="auto" w:fill="000080"/>
    </w:pPr>
    <w:rPr>
      <w:rFonts w:ascii="Tahoma" w:hAnsi="Tahoma" w:cs="Tahoma"/>
      <w:sz w:val="20"/>
      <w:szCs w:val="20"/>
    </w:rPr>
  </w:style>
  <w:style w:type="paragraph" w:styleId="a9">
    <w:name w:val="Body Text Indent"/>
    <w:basedOn w:val="a"/>
    <w:rsid w:val="00865C3B"/>
    <w:pPr>
      <w:spacing w:line="360" w:lineRule="auto"/>
      <w:ind w:firstLine="540"/>
      <w:jc w:val="both"/>
    </w:pPr>
    <w:rPr>
      <w:rFonts w:eastAsia="PMingLiU"/>
    </w:rPr>
  </w:style>
  <w:style w:type="paragraph" w:customStyle="1" w:styleId="31">
    <w:name w:val="Основной текст 31"/>
    <w:basedOn w:val="a"/>
    <w:rsid w:val="00865C3B"/>
    <w:pPr>
      <w:spacing w:line="360" w:lineRule="auto"/>
      <w:jc w:val="both"/>
    </w:pPr>
    <w:rPr>
      <w:sz w:val="28"/>
    </w:rPr>
  </w:style>
  <w:style w:type="paragraph" w:customStyle="1" w:styleId="22">
    <w:name w:val="Основной текст с отступом 22"/>
    <w:basedOn w:val="a"/>
    <w:rsid w:val="00865C3B"/>
    <w:pPr>
      <w:snapToGrid w:val="0"/>
      <w:spacing w:line="360" w:lineRule="auto"/>
      <w:ind w:firstLine="426"/>
      <w:jc w:val="both"/>
    </w:pPr>
    <w:rPr>
      <w:sz w:val="28"/>
    </w:rPr>
  </w:style>
  <w:style w:type="paragraph" w:customStyle="1" w:styleId="310">
    <w:name w:val="Основной текст с отступом 31"/>
    <w:basedOn w:val="a"/>
    <w:rsid w:val="00865C3B"/>
    <w:pPr>
      <w:spacing w:line="360" w:lineRule="auto"/>
      <w:ind w:firstLine="360"/>
      <w:jc w:val="both"/>
    </w:pPr>
    <w:rPr>
      <w:sz w:val="28"/>
    </w:rPr>
  </w:style>
  <w:style w:type="paragraph" w:styleId="aa">
    <w:name w:val="footer"/>
    <w:basedOn w:val="a"/>
    <w:rsid w:val="00865C3B"/>
    <w:pPr>
      <w:tabs>
        <w:tab w:val="center" w:pos="4677"/>
        <w:tab w:val="right" w:pos="9355"/>
      </w:tabs>
    </w:pPr>
  </w:style>
  <w:style w:type="paragraph" w:customStyle="1" w:styleId="21">
    <w:name w:val="Основной текст 21"/>
    <w:basedOn w:val="a"/>
    <w:rsid w:val="00865C3B"/>
    <w:pPr>
      <w:spacing w:after="120" w:line="480" w:lineRule="auto"/>
    </w:pPr>
  </w:style>
  <w:style w:type="paragraph" w:customStyle="1" w:styleId="14">
    <w:name w:val="заголовок 1"/>
    <w:basedOn w:val="a"/>
    <w:next w:val="a"/>
    <w:rsid w:val="00865C3B"/>
    <w:pPr>
      <w:keepNext/>
      <w:widowControl w:val="0"/>
      <w:spacing w:line="360" w:lineRule="auto"/>
      <w:jc w:val="center"/>
    </w:pPr>
    <w:rPr>
      <w:b/>
      <w:sz w:val="28"/>
      <w:szCs w:val="20"/>
    </w:rPr>
  </w:style>
  <w:style w:type="paragraph" w:styleId="ab">
    <w:name w:val="Title"/>
    <w:basedOn w:val="a"/>
    <w:next w:val="a"/>
    <w:qFormat/>
    <w:rsid w:val="00865C3B"/>
    <w:pPr>
      <w:widowControl w:val="0"/>
      <w:suppressAutoHyphens/>
      <w:spacing w:line="360" w:lineRule="auto"/>
      <w:ind w:firstLine="709"/>
    </w:pPr>
    <w:rPr>
      <w:sz w:val="28"/>
      <w:szCs w:val="20"/>
    </w:rPr>
  </w:style>
  <w:style w:type="paragraph" w:styleId="ac">
    <w:name w:val="Subtitle"/>
    <w:basedOn w:val="a6"/>
    <w:next w:val="a7"/>
    <w:qFormat/>
    <w:rsid w:val="00865C3B"/>
    <w:pPr>
      <w:jc w:val="center"/>
    </w:pPr>
    <w:rPr>
      <w:i/>
      <w:iCs/>
    </w:rPr>
  </w:style>
  <w:style w:type="paragraph" w:customStyle="1" w:styleId="210">
    <w:name w:val="Основной текст с отступом 21"/>
    <w:basedOn w:val="a"/>
    <w:rsid w:val="00865C3B"/>
    <w:pPr>
      <w:suppressAutoHyphens/>
      <w:spacing w:after="120" w:line="480" w:lineRule="auto"/>
      <w:ind w:left="283"/>
    </w:pPr>
  </w:style>
  <w:style w:type="paragraph" w:customStyle="1" w:styleId="ad">
    <w:name w:val="Содержимое таблицы"/>
    <w:basedOn w:val="a"/>
    <w:rsid w:val="00865C3B"/>
    <w:pPr>
      <w:suppressLineNumbers/>
    </w:pPr>
  </w:style>
  <w:style w:type="paragraph" w:customStyle="1" w:styleId="ae">
    <w:name w:val="Заголовок таблицы"/>
    <w:basedOn w:val="ad"/>
    <w:rsid w:val="00865C3B"/>
    <w:pPr>
      <w:jc w:val="center"/>
    </w:pPr>
    <w:rPr>
      <w:b/>
      <w:bCs/>
    </w:rPr>
  </w:style>
  <w:style w:type="paragraph" w:customStyle="1" w:styleId="af">
    <w:name w:val="Содержимое врезки"/>
    <w:basedOn w:val="a7"/>
    <w:rsid w:val="00865C3B"/>
  </w:style>
  <w:style w:type="paragraph" w:styleId="2">
    <w:name w:val="Body Text 2"/>
    <w:basedOn w:val="a"/>
    <w:rsid w:val="002A76D4"/>
    <w:pPr>
      <w:suppressAutoHyphens/>
      <w:spacing w:after="120" w:line="480" w:lineRule="auto"/>
    </w:pPr>
    <w:rPr>
      <w:sz w:val="28"/>
      <w:szCs w:val="20"/>
    </w:rPr>
  </w:style>
  <w:style w:type="paragraph" w:customStyle="1" w:styleId="af0">
    <w:name w:val="Основной текст центр"/>
    <w:rsid w:val="002A76D4"/>
    <w:pPr>
      <w:autoSpaceDE w:val="0"/>
      <w:autoSpaceDN w:val="0"/>
      <w:adjustRightInd w:val="0"/>
      <w:spacing w:line="250" w:lineRule="atLeast"/>
      <w:jc w:val="center"/>
    </w:pPr>
    <w:rPr>
      <w:color w:val="000000"/>
      <w:sz w:val="22"/>
      <w:szCs w:val="22"/>
    </w:rPr>
  </w:style>
  <w:style w:type="paragraph" w:styleId="30">
    <w:name w:val="Body Text 3"/>
    <w:basedOn w:val="a"/>
    <w:link w:val="32"/>
    <w:rsid w:val="0022259B"/>
    <w:pPr>
      <w:spacing w:after="120"/>
    </w:pPr>
    <w:rPr>
      <w:sz w:val="16"/>
      <w:szCs w:val="16"/>
    </w:rPr>
  </w:style>
  <w:style w:type="character" w:customStyle="1" w:styleId="32">
    <w:name w:val="Основной текст 3 Знак"/>
    <w:link w:val="30"/>
    <w:rsid w:val="0022259B"/>
    <w:rPr>
      <w:sz w:val="16"/>
      <w:szCs w:val="16"/>
      <w:lang w:eastAsia="ar-SA"/>
    </w:rPr>
  </w:style>
  <w:style w:type="paragraph" w:customStyle="1" w:styleId="Default">
    <w:name w:val="Default"/>
    <w:rsid w:val="00043F12"/>
    <w:pPr>
      <w:autoSpaceDE w:val="0"/>
      <w:autoSpaceDN w:val="0"/>
      <w:adjustRightInd w:val="0"/>
    </w:pPr>
    <w:rPr>
      <w:rFonts w:eastAsia="Calibri"/>
      <w:color w:val="000000"/>
      <w:sz w:val="24"/>
      <w:szCs w:val="24"/>
      <w:lang w:eastAsia="en-US"/>
    </w:rPr>
  </w:style>
  <w:style w:type="paragraph" w:styleId="af1">
    <w:name w:val="Balloon Text"/>
    <w:basedOn w:val="a"/>
    <w:link w:val="af2"/>
    <w:rsid w:val="00B54804"/>
    <w:rPr>
      <w:rFonts w:ascii="Tahoma" w:hAnsi="Tahoma" w:cs="Tahoma"/>
      <w:sz w:val="16"/>
      <w:szCs w:val="16"/>
    </w:rPr>
  </w:style>
  <w:style w:type="character" w:customStyle="1" w:styleId="af2">
    <w:name w:val="Текст выноски Знак"/>
    <w:link w:val="af1"/>
    <w:rsid w:val="00B54804"/>
    <w:rPr>
      <w:rFonts w:ascii="Tahoma" w:hAnsi="Tahoma" w:cs="Tahoma"/>
      <w:sz w:val="16"/>
      <w:szCs w:val="16"/>
      <w:lang w:eastAsia="ar-SA"/>
    </w:rPr>
  </w:style>
  <w:style w:type="paragraph" w:styleId="af3">
    <w:name w:val="List Paragraph"/>
    <w:basedOn w:val="a"/>
    <w:uiPriority w:val="34"/>
    <w:qFormat/>
    <w:rsid w:val="002B077C"/>
    <w:pPr>
      <w:spacing w:after="200" w:line="276" w:lineRule="auto"/>
      <w:ind w:left="708"/>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63</Pages>
  <Words>22666</Words>
  <Characters>129201</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Фитотерапия заболеваний пищеварительной системы</vt:lpstr>
    </vt:vector>
  </TitlesOfParts>
  <Company>ДОМ</Company>
  <LinksUpToDate>false</LinksUpToDate>
  <CharactersWithSpaces>151564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Фитотерапия заболеваний пищеварительной системы</dc:title>
  <dc:creator>Jedi</dc:creator>
  <cp:lastModifiedBy>Назмиева Алина Радиковна</cp:lastModifiedBy>
  <cp:revision>5</cp:revision>
  <cp:lastPrinted>2013-03-25T03:09:00Z</cp:lastPrinted>
  <dcterms:created xsi:type="dcterms:W3CDTF">2017-02-14T19:55:00Z</dcterms:created>
  <dcterms:modified xsi:type="dcterms:W3CDTF">2018-12-10T07:05:00Z</dcterms:modified>
</cp:coreProperties>
</file>