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E16DC" w14:textId="75233863" w:rsidR="00A15236" w:rsidRDefault="00A15236" w:rsidP="00A15236">
      <w:pPr>
        <w:jc w:val="center"/>
        <w:rPr>
          <w:b/>
          <w:bCs/>
          <w:sz w:val="28"/>
          <w:szCs w:val="28"/>
        </w:rPr>
      </w:pPr>
      <w:r>
        <w:rPr>
          <w:b/>
          <w:bCs/>
          <w:sz w:val="28"/>
          <w:szCs w:val="28"/>
        </w:rPr>
        <w:t>ФЕДЕРАЛЬНОЕ ГОСУДАРСТВЕННОЕ БЮДЖЕТНОЕ</w:t>
      </w:r>
    </w:p>
    <w:p w14:paraId="735B5FA7" w14:textId="38AF89BB" w:rsidR="00A15236" w:rsidRDefault="00A15236" w:rsidP="000509AF">
      <w:pPr>
        <w:rPr>
          <w:b/>
          <w:bCs/>
          <w:sz w:val="28"/>
          <w:szCs w:val="28"/>
        </w:rPr>
      </w:pPr>
      <w:r>
        <w:rPr>
          <w:b/>
          <w:bCs/>
          <w:sz w:val="28"/>
          <w:szCs w:val="28"/>
        </w:rPr>
        <w:t>ОБРАЗОВАТЕЛЬНОЕ УЧРЕЖДЕНИЕ ВЫСШЕГО ОБРАЗОВАНИЯ</w:t>
      </w:r>
    </w:p>
    <w:p w14:paraId="0202ECF5" w14:textId="71CED206" w:rsidR="00A15236" w:rsidRDefault="00A15236" w:rsidP="00A15236">
      <w:pPr>
        <w:jc w:val="center"/>
        <w:rPr>
          <w:b/>
          <w:bCs/>
          <w:sz w:val="28"/>
          <w:szCs w:val="28"/>
        </w:rPr>
      </w:pPr>
      <w:r>
        <w:rPr>
          <w:b/>
          <w:bCs/>
          <w:sz w:val="28"/>
          <w:szCs w:val="28"/>
        </w:rPr>
        <w:t>«БАШКИРСКИЙ ГОСУДАРСТВЕННЫЙ УНИВЕРСИТЕТ» МИНИСТЕРСТВА ЗДРАВООХРАНЕНИЯ РОССИЙСКОЙ ФЕДЕРАЦИИ</w:t>
      </w:r>
    </w:p>
    <w:p w14:paraId="265C1EB3" w14:textId="37128FDF" w:rsidR="00A15236" w:rsidRDefault="00A15236" w:rsidP="00A15236">
      <w:pPr>
        <w:jc w:val="center"/>
        <w:rPr>
          <w:b/>
          <w:bCs/>
          <w:sz w:val="28"/>
          <w:szCs w:val="28"/>
        </w:rPr>
      </w:pPr>
    </w:p>
    <w:p w14:paraId="5E26257E" w14:textId="136370E8" w:rsidR="00A15236" w:rsidRDefault="00A15236" w:rsidP="00A15236">
      <w:pPr>
        <w:jc w:val="center"/>
        <w:rPr>
          <w:b/>
          <w:bCs/>
          <w:sz w:val="28"/>
          <w:szCs w:val="28"/>
        </w:rPr>
      </w:pPr>
      <w:r>
        <w:rPr>
          <w:b/>
          <w:bCs/>
          <w:sz w:val="28"/>
          <w:szCs w:val="28"/>
        </w:rPr>
        <w:t>КАФЕДРА ФАКУЛЬТЕТСКОЙ ТЕРАПИИ</w:t>
      </w:r>
    </w:p>
    <w:p w14:paraId="0000E014" w14:textId="77777777" w:rsidR="00A15236" w:rsidRDefault="00A15236" w:rsidP="00A15236">
      <w:pPr>
        <w:pStyle w:val="a6"/>
        <w:tabs>
          <w:tab w:val="left" w:pos="8662"/>
        </w:tabs>
        <w:ind w:left="4840" w:right="750"/>
        <w:rPr>
          <w:sz w:val="28"/>
          <w:szCs w:val="28"/>
        </w:rPr>
      </w:pPr>
    </w:p>
    <w:p w14:paraId="088169E9" w14:textId="5F6F9ADD" w:rsidR="00A15236" w:rsidRDefault="00A15236" w:rsidP="00A15236">
      <w:pPr>
        <w:pStyle w:val="a6"/>
        <w:tabs>
          <w:tab w:val="left" w:pos="8662"/>
        </w:tabs>
        <w:ind w:left="4840" w:right="750"/>
        <w:rPr>
          <w:sz w:val="28"/>
          <w:szCs w:val="28"/>
        </w:rPr>
      </w:pPr>
      <w:r>
        <w:rPr>
          <w:noProof/>
          <w:sz w:val="28"/>
          <w:szCs w:val="28"/>
        </w:rPr>
        <w:drawing>
          <wp:anchor distT="0" distB="0" distL="0" distR="0" simplePos="0" relativeHeight="251658240" behindDoc="1" locked="0" layoutInCell="0" allowOverlap="1" wp14:anchorId="1AA0437C" wp14:editId="4E0BB6B9">
            <wp:simplePos x="0" y="0"/>
            <wp:positionH relativeFrom="column">
              <wp:posOffset>4335145</wp:posOffset>
            </wp:positionH>
            <wp:positionV relativeFrom="paragraph">
              <wp:posOffset>174625</wp:posOffset>
            </wp:positionV>
            <wp:extent cx="584200" cy="323850"/>
            <wp:effectExtent l="0" t="0" r="6350" b="0"/>
            <wp:wrapNone/>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l="42654" t="51714" r="38217" b="43839"/>
                    <a:stretch>
                      <a:fillRect/>
                    </a:stretch>
                  </pic:blipFill>
                  <pic:spPr bwMode="auto">
                    <a:xfrm>
                      <a:off x="0" y="0"/>
                      <a:ext cx="5842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C0E63" w14:textId="4886336C" w:rsidR="00A15236" w:rsidRPr="00EF6D80" w:rsidRDefault="00A15236" w:rsidP="00A15236">
      <w:pPr>
        <w:pStyle w:val="a6"/>
        <w:tabs>
          <w:tab w:val="left" w:pos="8662"/>
        </w:tabs>
        <w:ind w:left="4840" w:right="750"/>
        <w:rPr>
          <w:sz w:val="28"/>
          <w:szCs w:val="28"/>
        </w:rPr>
      </w:pPr>
      <w:r w:rsidRPr="00EF6D80">
        <w:rPr>
          <w:sz w:val="28"/>
          <w:szCs w:val="28"/>
        </w:rPr>
        <w:t xml:space="preserve">Утверждаю    </w:t>
      </w:r>
      <w:r w:rsidRPr="00EF6D80">
        <w:rPr>
          <w:sz w:val="28"/>
          <w:szCs w:val="28"/>
          <w:u w:val="single"/>
        </w:rPr>
        <w:tab/>
      </w:r>
    </w:p>
    <w:p w14:paraId="78D0E426" w14:textId="2628D0AD" w:rsidR="00A15236" w:rsidRPr="00EF6D80" w:rsidRDefault="00A15236" w:rsidP="00A15236">
      <w:pPr>
        <w:pStyle w:val="a6"/>
        <w:tabs>
          <w:tab w:val="left" w:pos="8662"/>
        </w:tabs>
        <w:ind w:left="4840" w:right="750"/>
        <w:rPr>
          <w:sz w:val="28"/>
          <w:szCs w:val="28"/>
        </w:rPr>
      </w:pPr>
      <w:r w:rsidRPr="00EF6D80">
        <w:rPr>
          <w:sz w:val="28"/>
          <w:szCs w:val="28"/>
        </w:rPr>
        <w:t>Зав.</w:t>
      </w:r>
      <w:r w:rsidRPr="00EF6D80">
        <w:rPr>
          <w:spacing w:val="70"/>
          <w:sz w:val="28"/>
          <w:szCs w:val="28"/>
        </w:rPr>
        <w:t xml:space="preserve"> </w:t>
      </w:r>
      <w:r w:rsidRPr="00EF6D80">
        <w:rPr>
          <w:sz w:val="28"/>
          <w:szCs w:val="28"/>
        </w:rPr>
        <w:t>кафедрой</w:t>
      </w:r>
      <w:r w:rsidRPr="00EF6D80">
        <w:rPr>
          <w:spacing w:val="1"/>
          <w:sz w:val="28"/>
          <w:szCs w:val="28"/>
        </w:rPr>
        <w:t xml:space="preserve"> </w:t>
      </w:r>
      <w:r w:rsidRPr="00EF6D80">
        <w:rPr>
          <w:sz w:val="28"/>
          <w:szCs w:val="28"/>
        </w:rPr>
        <w:t>факультетской терапии,</w:t>
      </w:r>
      <w:r w:rsidRPr="00EF6D80">
        <w:rPr>
          <w:spacing w:val="1"/>
          <w:sz w:val="28"/>
          <w:szCs w:val="28"/>
        </w:rPr>
        <w:t xml:space="preserve"> </w:t>
      </w:r>
      <w:r w:rsidRPr="00EF6D80">
        <w:rPr>
          <w:sz w:val="28"/>
          <w:szCs w:val="28"/>
        </w:rPr>
        <w:t>профессор,</w:t>
      </w:r>
      <w:r w:rsidRPr="00EF6D80">
        <w:rPr>
          <w:spacing w:val="-4"/>
          <w:sz w:val="28"/>
          <w:szCs w:val="28"/>
        </w:rPr>
        <w:t xml:space="preserve"> </w:t>
      </w:r>
      <w:r w:rsidRPr="00EF6D80">
        <w:rPr>
          <w:sz w:val="28"/>
          <w:szCs w:val="28"/>
        </w:rPr>
        <w:t>д.м.н.</w:t>
      </w:r>
      <w:r w:rsidRPr="00EF6D80">
        <w:rPr>
          <w:spacing w:val="-4"/>
          <w:sz w:val="28"/>
          <w:szCs w:val="28"/>
        </w:rPr>
        <w:t xml:space="preserve"> </w:t>
      </w:r>
      <w:proofErr w:type="spellStart"/>
      <w:r w:rsidRPr="00EF6D80">
        <w:rPr>
          <w:spacing w:val="-4"/>
          <w:sz w:val="28"/>
          <w:szCs w:val="28"/>
        </w:rPr>
        <w:t>Г.Х.</w:t>
      </w:r>
      <w:r w:rsidRPr="00EF6D80">
        <w:rPr>
          <w:sz w:val="28"/>
          <w:szCs w:val="28"/>
        </w:rPr>
        <w:t>Мирсаева</w:t>
      </w:r>
      <w:proofErr w:type="spellEnd"/>
      <w:r w:rsidRPr="00EF6D80">
        <w:rPr>
          <w:sz w:val="28"/>
          <w:szCs w:val="28"/>
        </w:rPr>
        <w:t xml:space="preserve"> </w:t>
      </w:r>
    </w:p>
    <w:p w14:paraId="00CD6D23" w14:textId="637D6637" w:rsidR="00A15236" w:rsidRPr="00EF6D80" w:rsidRDefault="00A15236" w:rsidP="00A15236">
      <w:pPr>
        <w:pStyle w:val="a6"/>
        <w:tabs>
          <w:tab w:val="left" w:pos="6304"/>
          <w:tab w:val="left" w:pos="7700"/>
        </w:tabs>
        <w:spacing w:line="320" w:lineRule="exact"/>
        <w:ind w:left="4840"/>
        <w:rPr>
          <w:sz w:val="28"/>
          <w:szCs w:val="28"/>
        </w:rPr>
      </w:pPr>
      <w:r w:rsidRPr="00EF6D80">
        <w:rPr>
          <w:sz w:val="28"/>
          <w:szCs w:val="28"/>
        </w:rPr>
        <w:t xml:space="preserve">«28» </w:t>
      </w:r>
      <w:r w:rsidRPr="00EF6D80">
        <w:rPr>
          <w:sz w:val="28"/>
          <w:szCs w:val="28"/>
          <w:u w:val="single"/>
        </w:rPr>
        <w:t xml:space="preserve">августа </w:t>
      </w:r>
      <w:smartTag w:uri="urn:schemas-microsoft-com:office:smarttags" w:element="metricconverter">
        <w:smartTagPr>
          <w:attr w:name="ProductID" w:val="2024 г"/>
        </w:smartTagPr>
        <w:r w:rsidRPr="00EF6D80">
          <w:rPr>
            <w:sz w:val="28"/>
            <w:szCs w:val="28"/>
          </w:rPr>
          <w:t>2024 г</w:t>
        </w:r>
      </w:smartTag>
      <w:r w:rsidRPr="00EF6D80">
        <w:rPr>
          <w:sz w:val="28"/>
          <w:szCs w:val="28"/>
        </w:rPr>
        <w:t>.</w:t>
      </w:r>
    </w:p>
    <w:p w14:paraId="63E07768" w14:textId="0C08A44C" w:rsidR="00A15236" w:rsidRPr="00EF6D80" w:rsidRDefault="00A15236" w:rsidP="00A15236">
      <w:pPr>
        <w:pStyle w:val="a8"/>
        <w:ind w:left="0" w:firstLine="0"/>
        <w:rPr>
          <w:b w:val="0"/>
          <w:szCs w:val="28"/>
        </w:rPr>
      </w:pPr>
    </w:p>
    <w:p w14:paraId="3551CA9E" w14:textId="69E95523" w:rsidR="00A15236" w:rsidRPr="00EF6D80" w:rsidRDefault="00A15236" w:rsidP="00A15236">
      <w:pPr>
        <w:pStyle w:val="a8"/>
        <w:ind w:left="0" w:firstLine="0"/>
        <w:rPr>
          <w:b w:val="0"/>
          <w:szCs w:val="28"/>
        </w:rPr>
      </w:pPr>
    </w:p>
    <w:p w14:paraId="1DD6DBAE" w14:textId="243FF431" w:rsidR="00A15236" w:rsidRPr="00EF6D80" w:rsidRDefault="00A15236" w:rsidP="00A15236">
      <w:pPr>
        <w:pStyle w:val="a8"/>
        <w:ind w:left="0" w:firstLine="0"/>
        <w:rPr>
          <w:b w:val="0"/>
          <w:szCs w:val="28"/>
        </w:rPr>
      </w:pPr>
    </w:p>
    <w:p w14:paraId="56B6523D" w14:textId="681C643D" w:rsidR="00A15236" w:rsidRPr="00FA2627" w:rsidRDefault="00A15236" w:rsidP="00A15236">
      <w:pPr>
        <w:pStyle w:val="a8"/>
        <w:ind w:left="0" w:firstLine="0"/>
        <w:rPr>
          <w:bCs/>
          <w:szCs w:val="28"/>
        </w:rPr>
      </w:pPr>
      <w:r w:rsidRPr="00FA2627">
        <w:rPr>
          <w:bCs/>
          <w:szCs w:val="28"/>
        </w:rPr>
        <w:t xml:space="preserve">Ситуационные задачи для промежуточной по </w:t>
      </w:r>
    </w:p>
    <w:p w14:paraId="2B7DD88F" w14:textId="3B408A96" w:rsidR="00A15236" w:rsidRPr="00FA2627" w:rsidRDefault="00A15236" w:rsidP="00A15236">
      <w:pPr>
        <w:jc w:val="center"/>
        <w:rPr>
          <w:b/>
          <w:bCs/>
          <w:sz w:val="28"/>
          <w:szCs w:val="28"/>
        </w:rPr>
      </w:pPr>
      <w:r w:rsidRPr="00FA2627">
        <w:rPr>
          <w:b/>
          <w:bCs/>
          <w:sz w:val="28"/>
          <w:szCs w:val="28"/>
        </w:rPr>
        <w:t xml:space="preserve">дисциплине «Факультетская терапия» для обучающихся 4 курса </w:t>
      </w:r>
    </w:p>
    <w:p w14:paraId="15E9BD18" w14:textId="77777777" w:rsidR="00A15236" w:rsidRPr="00FA2627" w:rsidRDefault="00A15236" w:rsidP="00A15236">
      <w:pPr>
        <w:jc w:val="center"/>
        <w:rPr>
          <w:b/>
          <w:bCs/>
          <w:sz w:val="28"/>
          <w:szCs w:val="28"/>
        </w:rPr>
      </w:pPr>
      <w:r w:rsidRPr="00FA2627">
        <w:rPr>
          <w:b/>
          <w:bCs/>
          <w:sz w:val="28"/>
          <w:szCs w:val="28"/>
        </w:rPr>
        <w:t>по специальности 31.05.02 Педиатрия</w:t>
      </w:r>
    </w:p>
    <w:p w14:paraId="4307FEB6" w14:textId="77777777" w:rsidR="00A15236" w:rsidRPr="00FA2627" w:rsidRDefault="00A15236" w:rsidP="00A15236">
      <w:pPr>
        <w:jc w:val="center"/>
        <w:rPr>
          <w:b/>
          <w:bCs/>
          <w:sz w:val="28"/>
          <w:szCs w:val="28"/>
        </w:rPr>
      </w:pPr>
      <w:r w:rsidRPr="00FA2627">
        <w:rPr>
          <w:b/>
          <w:bCs/>
          <w:sz w:val="28"/>
          <w:szCs w:val="28"/>
        </w:rPr>
        <w:t>на 2024 - 2025 учебный год</w:t>
      </w:r>
    </w:p>
    <w:p w14:paraId="229DEB20" w14:textId="77777777" w:rsidR="00A15236" w:rsidRPr="00FA2627" w:rsidRDefault="00A15236" w:rsidP="000509AF">
      <w:pPr>
        <w:rPr>
          <w:b/>
          <w:bCs/>
          <w:sz w:val="28"/>
          <w:szCs w:val="28"/>
        </w:rPr>
      </w:pPr>
    </w:p>
    <w:p w14:paraId="27F2615F" w14:textId="77777777" w:rsidR="00A15236" w:rsidRPr="00FA2627" w:rsidRDefault="00A15236" w:rsidP="000509AF">
      <w:pPr>
        <w:rPr>
          <w:b/>
          <w:bCs/>
          <w:sz w:val="28"/>
          <w:szCs w:val="28"/>
        </w:rPr>
      </w:pPr>
    </w:p>
    <w:p w14:paraId="23719FCA" w14:textId="77777777" w:rsidR="00A15236" w:rsidRPr="00FA2627" w:rsidRDefault="00A15236" w:rsidP="000509AF">
      <w:pPr>
        <w:rPr>
          <w:b/>
          <w:bCs/>
          <w:sz w:val="28"/>
          <w:szCs w:val="28"/>
        </w:rPr>
      </w:pPr>
    </w:p>
    <w:p w14:paraId="3A585830" w14:textId="677536DF" w:rsidR="00D05BAC" w:rsidRPr="00FA2627" w:rsidRDefault="00D05BAC" w:rsidP="000509AF">
      <w:pPr>
        <w:rPr>
          <w:b/>
          <w:bCs/>
          <w:sz w:val="28"/>
          <w:szCs w:val="28"/>
        </w:rPr>
      </w:pPr>
      <w:r w:rsidRPr="00FA2627">
        <w:rPr>
          <w:b/>
          <w:bCs/>
          <w:sz w:val="28"/>
          <w:szCs w:val="28"/>
        </w:rPr>
        <w:t>Задача 1.</w:t>
      </w:r>
    </w:p>
    <w:p w14:paraId="4AAB7131" w14:textId="1A29380F" w:rsidR="00D05BAC" w:rsidRPr="00FA2627" w:rsidRDefault="00D05BAC" w:rsidP="000509AF">
      <w:pPr>
        <w:rPr>
          <w:sz w:val="28"/>
          <w:szCs w:val="28"/>
        </w:rPr>
      </w:pPr>
      <w:r w:rsidRPr="00FA2627">
        <w:rPr>
          <w:sz w:val="28"/>
          <w:szCs w:val="28"/>
        </w:rPr>
        <w:t>Пациент М., 43 года, почтальон.</w:t>
      </w:r>
    </w:p>
    <w:p w14:paraId="2E223B0B" w14:textId="77777777" w:rsidR="00D05BAC" w:rsidRPr="00FA2627" w:rsidRDefault="00D05BAC" w:rsidP="000509AF">
      <w:pPr>
        <w:ind w:firstLine="567"/>
        <w:rPr>
          <w:sz w:val="28"/>
          <w:szCs w:val="28"/>
        </w:rPr>
      </w:pPr>
      <w:r w:rsidRPr="00FA2627">
        <w:rPr>
          <w:b/>
          <w:sz w:val="28"/>
          <w:szCs w:val="28"/>
        </w:rPr>
        <w:t>Жалобы</w:t>
      </w:r>
      <w:r w:rsidRPr="00FA2627">
        <w:rPr>
          <w:sz w:val="28"/>
          <w:szCs w:val="28"/>
        </w:rPr>
        <w:t xml:space="preserve"> на давящие боли за грудиной при быстрой ходьбе, подъеме на 3-5 этажи лестницы. Боли  купируются в состоянии покоя в течение 1-2 минут.</w:t>
      </w:r>
    </w:p>
    <w:p w14:paraId="723FF174" w14:textId="77777777" w:rsidR="00D05BAC" w:rsidRPr="00FA2627" w:rsidRDefault="00D05BAC" w:rsidP="000509AF">
      <w:pPr>
        <w:ind w:firstLine="567"/>
        <w:rPr>
          <w:sz w:val="28"/>
          <w:szCs w:val="28"/>
        </w:rPr>
      </w:pPr>
      <w:r w:rsidRPr="00FA2627">
        <w:rPr>
          <w:b/>
          <w:sz w:val="28"/>
          <w:szCs w:val="28"/>
        </w:rPr>
        <w:t>Из анамнеза заболевания и жизни:</w:t>
      </w:r>
      <w:r w:rsidRPr="00FA2627">
        <w:rPr>
          <w:sz w:val="28"/>
          <w:szCs w:val="28"/>
        </w:rPr>
        <w:t xml:space="preserve"> заболел 2 недели назад, когда впервые появилась давящая боль в нижней трети грудины при быстром подъеме на 4 этаж, прошедшая в покое через 5 минут. Курит в течение 20 лет.</w:t>
      </w:r>
    </w:p>
    <w:p w14:paraId="1A1EF4E4" w14:textId="77777777" w:rsidR="00D05BAC" w:rsidRPr="00FA2627" w:rsidRDefault="00D05BAC" w:rsidP="000509AF">
      <w:pPr>
        <w:ind w:firstLine="567"/>
        <w:rPr>
          <w:sz w:val="28"/>
          <w:szCs w:val="28"/>
        </w:rPr>
      </w:pPr>
      <w:r w:rsidRPr="00FA2627">
        <w:rPr>
          <w:b/>
          <w:sz w:val="28"/>
          <w:szCs w:val="28"/>
        </w:rPr>
        <w:t>Объективно</w:t>
      </w:r>
      <w:r w:rsidRPr="00FA2627">
        <w:rPr>
          <w:sz w:val="28"/>
          <w:szCs w:val="28"/>
        </w:rPr>
        <w:t xml:space="preserve">: состояние средней тяжести. Сознание ясное, положение активное.  Кожные покровы бледно-розовые, чистые, отеков нет. Над легкими </w:t>
      </w:r>
      <w:proofErr w:type="spellStart"/>
      <w:r w:rsidRPr="00FA2627">
        <w:rPr>
          <w:sz w:val="28"/>
          <w:szCs w:val="28"/>
        </w:rPr>
        <w:t>аускультативно</w:t>
      </w:r>
      <w:proofErr w:type="spellEnd"/>
      <w:r w:rsidRPr="00FA2627">
        <w:rPr>
          <w:sz w:val="28"/>
          <w:szCs w:val="28"/>
        </w:rPr>
        <w:t xml:space="preserve"> - дыхание везикулярное. Границы относительной тупости сердца в норме.  Тоны сердца ясные, ритмичные. АД 120/80 мм. рт. ст. ЧСС=Пульс=76 в минуту. Живот при пальпации мягкий, безболезненный. Размеры печени по Курлову: 9-8-7см</w:t>
      </w:r>
    </w:p>
    <w:p w14:paraId="30A58B26" w14:textId="77777777" w:rsidR="00D05BAC" w:rsidRPr="00FA2627" w:rsidRDefault="00D05BAC" w:rsidP="000509AF">
      <w:pPr>
        <w:ind w:firstLine="567"/>
        <w:rPr>
          <w:sz w:val="28"/>
          <w:szCs w:val="28"/>
        </w:rPr>
      </w:pPr>
      <w:r w:rsidRPr="00FA2627">
        <w:rPr>
          <w:b/>
          <w:sz w:val="28"/>
          <w:szCs w:val="28"/>
          <w:u w:val="single"/>
        </w:rPr>
        <w:t>Данные лабораторно-инструментальных исследований</w:t>
      </w:r>
      <w:r w:rsidRPr="00FA2627">
        <w:rPr>
          <w:b/>
          <w:sz w:val="28"/>
          <w:szCs w:val="28"/>
        </w:rPr>
        <w:t>:</w:t>
      </w:r>
    </w:p>
    <w:p w14:paraId="59D7ECBF" w14:textId="77777777" w:rsidR="00D05BAC" w:rsidRPr="00FA2627" w:rsidRDefault="00D05BAC" w:rsidP="000509AF">
      <w:pPr>
        <w:ind w:firstLine="567"/>
        <w:rPr>
          <w:sz w:val="28"/>
          <w:szCs w:val="28"/>
        </w:rPr>
      </w:pPr>
      <w:r w:rsidRPr="00FA2627">
        <w:rPr>
          <w:sz w:val="28"/>
          <w:szCs w:val="28"/>
          <w:u w:val="single"/>
        </w:rPr>
        <w:t xml:space="preserve">Общий анализ крови и мочи - </w:t>
      </w:r>
      <w:r w:rsidRPr="00FA2627">
        <w:rPr>
          <w:sz w:val="28"/>
          <w:szCs w:val="28"/>
        </w:rPr>
        <w:t>без патологии.</w:t>
      </w:r>
    </w:p>
    <w:p w14:paraId="4BA24137" w14:textId="77777777" w:rsidR="00D05BAC" w:rsidRPr="00FA2627" w:rsidRDefault="00D05BAC" w:rsidP="000509AF">
      <w:pPr>
        <w:ind w:firstLine="567"/>
        <w:rPr>
          <w:sz w:val="28"/>
          <w:szCs w:val="28"/>
        </w:rPr>
      </w:pPr>
      <w:r w:rsidRPr="00FA2627">
        <w:rPr>
          <w:sz w:val="28"/>
          <w:szCs w:val="28"/>
          <w:u w:val="single"/>
        </w:rPr>
        <w:lastRenderedPageBreak/>
        <w:t>Биохимический анализ крови:</w:t>
      </w:r>
      <w:r w:rsidRPr="00FA2627">
        <w:rPr>
          <w:sz w:val="28"/>
          <w:szCs w:val="28"/>
        </w:rPr>
        <w:t xml:space="preserve"> холестерин -8,5 ммоль/л, ЛПНП - 3,3 ммоль/л, ЛПВП – 0,8 моль/л, </w:t>
      </w:r>
      <w:proofErr w:type="spellStart"/>
      <w:r w:rsidRPr="00FA2627">
        <w:rPr>
          <w:sz w:val="28"/>
          <w:szCs w:val="28"/>
        </w:rPr>
        <w:t>Тропонин</w:t>
      </w:r>
      <w:proofErr w:type="spellEnd"/>
      <w:r w:rsidRPr="00FA2627">
        <w:rPr>
          <w:sz w:val="28"/>
          <w:szCs w:val="28"/>
        </w:rPr>
        <w:t xml:space="preserve"> </w:t>
      </w:r>
      <w:r w:rsidRPr="00FA2627">
        <w:rPr>
          <w:sz w:val="28"/>
          <w:szCs w:val="28"/>
          <w:lang w:val="en-US"/>
        </w:rPr>
        <w:t>I</w:t>
      </w:r>
      <w:r w:rsidRPr="00FA2627">
        <w:rPr>
          <w:sz w:val="28"/>
          <w:szCs w:val="28"/>
        </w:rPr>
        <w:t xml:space="preserve"> -0,01  </w:t>
      </w:r>
      <w:proofErr w:type="spellStart"/>
      <w:r w:rsidRPr="00FA2627">
        <w:rPr>
          <w:sz w:val="28"/>
          <w:szCs w:val="28"/>
        </w:rPr>
        <w:t>нг</w:t>
      </w:r>
      <w:proofErr w:type="spellEnd"/>
      <w:r w:rsidRPr="00FA2627">
        <w:rPr>
          <w:sz w:val="28"/>
          <w:szCs w:val="28"/>
        </w:rPr>
        <w:t xml:space="preserve">/мл (норма &lt;0,026нг/мл); КФК МВ- 5,0 </w:t>
      </w:r>
      <w:proofErr w:type="spellStart"/>
      <w:r w:rsidRPr="00FA2627">
        <w:rPr>
          <w:sz w:val="28"/>
          <w:szCs w:val="28"/>
        </w:rPr>
        <w:t>нг</w:t>
      </w:r>
      <w:proofErr w:type="spellEnd"/>
      <w:r w:rsidRPr="00FA2627">
        <w:rPr>
          <w:sz w:val="28"/>
          <w:szCs w:val="28"/>
        </w:rPr>
        <w:t xml:space="preserve">/мл (норма ≤5,2 </w:t>
      </w:r>
      <w:proofErr w:type="spellStart"/>
      <w:r w:rsidRPr="00FA2627">
        <w:rPr>
          <w:sz w:val="28"/>
          <w:szCs w:val="28"/>
        </w:rPr>
        <w:t>нг</w:t>
      </w:r>
      <w:proofErr w:type="spellEnd"/>
      <w:r w:rsidRPr="00FA2627">
        <w:rPr>
          <w:sz w:val="28"/>
          <w:szCs w:val="28"/>
        </w:rPr>
        <w:t xml:space="preserve">/мл), глюкоза – 5,2 ммоль/л. </w:t>
      </w:r>
    </w:p>
    <w:p w14:paraId="2AACAF0D" w14:textId="77777777" w:rsidR="00D05BAC" w:rsidRPr="00FA2627" w:rsidRDefault="00D05BAC" w:rsidP="000509AF">
      <w:pPr>
        <w:ind w:firstLine="567"/>
        <w:rPr>
          <w:sz w:val="28"/>
          <w:szCs w:val="28"/>
        </w:rPr>
      </w:pPr>
      <w:r w:rsidRPr="00FA2627">
        <w:rPr>
          <w:sz w:val="28"/>
          <w:szCs w:val="28"/>
          <w:u w:val="single"/>
        </w:rPr>
        <w:t>Электрокардиограмма:</w:t>
      </w:r>
      <w:r w:rsidRPr="00FA2627">
        <w:rPr>
          <w:sz w:val="28"/>
          <w:szCs w:val="28"/>
        </w:rPr>
        <w:t xml:space="preserve"> ритм синусовый. ЧСС 80 в мин.  Электрическая ось сердца не отклонена. </w:t>
      </w:r>
    </w:p>
    <w:p w14:paraId="3DC457EB" w14:textId="77777777" w:rsidR="00D05BAC" w:rsidRPr="00FA2627" w:rsidRDefault="00D05BAC" w:rsidP="000509AF">
      <w:pPr>
        <w:ind w:firstLine="567"/>
        <w:rPr>
          <w:sz w:val="28"/>
          <w:szCs w:val="28"/>
        </w:rPr>
      </w:pPr>
      <w:proofErr w:type="spellStart"/>
      <w:r w:rsidRPr="00FA2627">
        <w:rPr>
          <w:sz w:val="28"/>
          <w:szCs w:val="28"/>
        </w:rPr>
        <w:t>Велоэргометрическая</w:t>
      </w:r>
      <w:proofErr w:type="spellEnd"/>
      <w:r w:rsidRPr="00FA2627">
        <w:rPr>
          <w:sz w:val="28"/>
          <w:szCs w:val="28"/>
        </w:rPr>
        <w:t xml:space="preserve"> проба: при нагрузке мощностью 100 ВТ наблюдалась депрессия сегмента SТ-Т на 2 мм в отведениях V</w:t>
      </w:r>
      <w:r w:rsidRPr="00FA2627">
        <w:rPr>
          <w:sz w:val="28"/>
          <w:szCs w:val="28"/>
          <w:vertAlign w:val="subscript"/>
        </w:rPr>
        <w:t>1</w:t>
      </w:r>
      <w:r w:rsidRPr="00FA2627">
        <w:rPr>
          <w:sz w:val="28"/>
          <w:szCs w:val="28"/>
        </w:rPr>
        <w:t xml:space="preserve"> -V</w:t>
      </w:r>
      <w:r w:rsidRPr="00FA2627">
        <w:rPr>
          <w:sz w:val="28"/>
          <w:szCs w:val="28"/>
          <w:vertAlign w:val="subscript"/>
        </w:rPr>
        <w:t>4</w:t>
      </w:r>
      <w:r w:rsidRPr="00FA2627">
        <w:rPr>
          <w:sz w:val="28"/>
          <w:szCs w:val="28"/>
        </w:rPr>
        <w:t xml:space="preserve">. </w:t>
      </w:r>
    </w:p>
    <w:p w14:paraId="306DB62D" w14:textId="77777777" w:rsidR="00D05BAC" w:rsidRPr="00FA2627" w:rsidRDefault="00D05BAC" w:rsidP="000509AF">
      <w:pPr>
        <w:rPr>
          <w:sz w:val="28"/>
          <w:szCs w:val="28"/>
        </w:rPr>
      </w:pPr>
      <w:r w:rsidRPr="00FA2627">
        <w:rPr>
          <w:b/>
          <w:i/>
          <w:sz w:val="28"/>
          <w:szCs w:val="28"/>
        </w:rPr>
        <w:t>Вопросы к задаче:</w:t>
      </w:r>
    </w:p>
    <w:p w14:paraId="7BF2B416" w14:textId="77777777" w:rsidR="00D05BAC" w:rsidRPr="00FA2627" w:rsidRDefault="00D05BAC" w:rsidP="000509AF">
      <w:pPr>
        <w:rPr>
          <w:b/>
          <w:i/>
          <w:sz w:val="28"/>
          <w:szCs w:val="28"/>
        </w:rPr>
      </w:pPr>
    </w:p>
    <w:p w14:paraId="28F3A4BB" w14:textId="77777777" w:rsidR="00D05BAC" w:rsidRPr="00FA2627" w:rsidRDefault="00D05BAC" w:rsidP="003A6B3D">
      <w:pPr>
        <w:numPr>
          <w:ilvl w:val="0"/>
          <w:numId w:val="1"/>
        </w:numPr>
        <w:tabs>
          <w:tab w:val="left" w:pos="284"/>
        </w:tabs>
        <w:ind w:left="0" w:firstLine="0"/>
        <w:rPr>
          <w:sz w:val="28"/>
          <w:szCs w:val="28"/>
        </w:rPr>
      </w:pPr>
      <w:r w:rsidRPr="00FA2627">
        <w:rPr>
          <w:sz w:val="28"/>
          <w:szCs w:val="28"/>
        </w:rPr>
        <w:t>Интерпретируйте данные дополнительных методов исследования. (ПК-13, ПК-14, ОПК-4)</w:t>
      </w:r>
    </w:p>
    <w:p w14:paraId="260373C6" w14:textId="77777777" w:rsidR="00D05BAC" w:rsidRPr="00FA2627" w:rsidRDefault="00D05BAC" w:rsidP="003A6B3D">
      <w:pPr>
        <w:numPr>
          <w:ilvl w:val="0"/>
          <w:numId w:val="1"/>
        </w:numPr>
        <w:tabs>
          <w:tab w:val="left" w:pos="284"/>
        </w:tabs>
        <w:ind w:left="0" w:firstLine="0"/>
        <w:rPr>
          <w:sz w:val="28"/>
          <w:szCs w:val="28"/>
        </w:rPr>
      </w:pPr>
      <w:r w:rsidRPr="00FA2627">
        <w:rPr>
          <w:sz w:val="28"/>
          <w:szCs w:val="28"/>
        </w:rPr>
        <w:t>Какие дополнительные методы диагностики необходимо провести? (ПК-13, ПК-14)</w:t>
      </w:r>
    </w:p>
    <w:p w14:paraId="6D7D4499" w14:textId="7ED899DE" w:rsidR="00D05BAC" w:rsidRPr="00FA2627" w:rsidRDefault="00D05BAC" w:rsidP="003A6B3D">
      <w:pPr>
        <w:numPr>
          <w:ilvl w:val="0"/>
          <w:numId w:val="1"/>
        </w:numPr>
        <w:tabs>
          <w:tab w:val="left" w:pos="284"/>
        </w:tabs>
        <w:ind w:left="0" w:firstLine="0"/>
        <w:rPr>
          <w:sz w:val="28"/>
          <w:szCs w:val="28"/>
        </w:rPr>
      </w:pPr>
      <w:r w:rsidRPr="00FA2627">
        <w:rPr>
          <w:sz w:val="28"/>
          <w:szCs w:val="28"/>
        </w:rPr>
        <w:t xml:space="preserve">Сформулируйте диагноз. </w:t>
      </w:r>
      <w:r w:rsidR="00AB143B" w:rsidRPr="00FA2627">
        <w:rPr>
          <w:sz w:val="28"/>
          <w:szCs w:val="28"/>
        </w:rPr>
        <w:t>(ОПК-4, ОПК-5, ОПК-7, ПК-13, ПК-14).</w:t>
      </w:r>
    </w:p>
    <w:p w14:paraId="79BDA155" w14:textId="68BCE443" w:rsidR="00D05BAC" w:rsidRPr="00FA2627" w:rsidRDefault="00D05BAC" w:rsidP="003A6B3D">
      <w:pPr>
        <w:numPr>
          <w:ilvl w:val="0"/>
          <w:numId w:val="1"/>
        </w:numPr>
        <w:tabs>
          <w:tab w:val="left" w:pos="284"/>
        </w:tabs>
        <w:ind w:left="0" w:firstLine="0"/>
        <w:rPr>
          <w:sz w:val="28"/>
          <w:szCs w:val="28"/>
        </w:rPr>
      </w:pPr>
      <w:r w:rsidRPr="00FA2627">
        <w:rPr>
          <w:sz w:val="28"/>
          <w:szCs w:val="28"/>
        </w:rPr>
        <w:t xml:space="preserve">С какими заболеваниями необходимо дифференцировать выявленную патологию? </w:t>
      </w:r>
      <w:r w:rsidR="001755DE" w:rsidRPr="00FA2627">
        <w:rPr>
          <w:sz w:val="28"/>
          <w:szCs w:val="28"/>
        </w:rPr>
        <w:t>(ОПК-4, ПК-14)</w:t>
      </w:r>
    </w:p>
    <w:p w14:paraId="7AE32E8A" w14:textId="77777777" w:rsidR="00D05BAC" w:rsidRPr="00FA2627" w:rsidRDefault="00D05BAC" w:rsidP="003A6B3D">
      <w:pPr>
        <w:numPr>
          <w:ilvl w:val="0"/>
          <w:numId w:val="1"/>
        </w:numPr>
        <w:tabs>
          <w:tab w:val="left" w:pos="284"/>
        </w:tabs>
        <w:ind w:left="0" w:firstLine="0"/>
        <w:rPr>
          <w:sz w:val="28"/>
          <w:szCs w:val="28"/>
        </w:rPr>
      </w:pPr>
      <w:r w:rsidRPr="00FA2627">
        <w:rPr>
          <w:sz w:val="28"/>
          <w:szCs w:val="28"/>
        </w:rPr>
        <w:t>Каковы факторы риска заболевания? (ПК-13, ПК-14, ОПК-4)</w:t>
      </w:r>
    </w:p>
    <w:p w14:paraId="787D5D4A" w14:textId="77777777" w:rsidR="00D05BAC" w:rsidRPr="00FA2627" w:rsidRDefault="00D05BAC" w:rsidP="003A6B3D">
      <w:pPr>
        <w:numPr>
          <w:ilvl w:val="0"/>
          <w:numId w:val="1"/>
        </w:numPr>
        <w:tabs>
          <w:tab w:val="left" w:pos="284"/>
        </w:tabs>
        <w:ind w:left="0" w:firstLine="0"/>
        <w:rPr>
          <w:sz w:val="28"/>
          <w:szCs w:val="28"/>
        </w:rPr>
      </w:pPr>
      <w:r w:rsidRPr="00FA2627">
        <w:rPr>
          <w:sz w:val="28"/>
          <w:szCs w:val="28"/>
        </w:rPr>
        <w:t>Укажите основные патогенетические механизмы развития заболевания. (ПК-13, ПК-14, ОПК-5)</w:t>
      </w:r>
    </w:p>
    <w:p w14:paraId="7C70D524" w14:textId="77777777" w:rsidR="00D05BAC" w:rsidRPr="00FA2627" w:rsidRDefault="00D05BAC" w:rsidP="003A6B3D">
      <w:pPr>
        <w:numPr>
          <w:ilvl w:val="0"/>
          <w:numId w:val="1"/>
        </w:numPr>
        <w:tabs>
          <w:tab w:val="left" w:pos="284"/>
        </w:tabs>
        <w:ind w:left="0" w:firstLine="0"/>
        <w:rPr>
          <w:sz w:val="28"/>
          <w:szCs w:val="28"/>
        </w:rPr>
      </w:pPr>
      <w:r w:rsidRPr="00FA2627">
        <w:rPr>
          <w:sz w:val="28"/>
          <w:szCs w:val="28"/>
        </w:rPr>
        <w:t xml:space="preserve">Назначьте лечение (выпишите рецепты). </w:t>
      </w:r>
      <w:bookmarkStart w:id="0" w:name="_Hlk176950307"/>
      <w:r w:rsidRPr="00FA2627">
        <w:rPr>
          <w:sz w:val="28"/>
          <w:szCs w:val="28"/>
        </w:rPr>
        <w:t>(ПК-13, ПК-14, ОПК-7)</w:t>
      </w:r>
      <w:bookmarkEnd w:id="0"/>
    </w:p>
    <w:p w14:paraId="0FADD0A0" w14:textId="77777777" w:rsidR="00D05BAC" w:rsidRPr="00FA2627" w:rsidRDefault="00D05BAC" w:rsidP="003A6B3D">
      <w:pPr>
        <w:numPr>
          <w:ilvl w:val="0"/>
          <w:numId w:val="1"/>
        </w:numPr>
        <w:tabs>
          <w:tab w:val="left" w:pos="284"/>
        </w:tabs>
        <w:ind w:left="0" w:firstLine="0"/>
        <w:rPr>
          <w:sz w:val="28"/>
          <w:szCs w:val="28"/>
        </w:rPr>
      </w:pPr>
      <w:r w:rsidRPr="00FA2627">
        <w:rPr>
          <w:sz w:val="28"/>
          <w:szCs w:val="28"/>
        </w:rPr>
        <w:t>Определите прогноз и меры профилактики заболевания. (ПК-13, ПК-14)</w:t>
      </w:r>
    </w:p>
    <w:p w14:paraId="6A550036" w14:textId="366637F7" w:rsidR="00DD3E93" w:rsidRPr="00FA2627" w:rsidRDefault="00DD3E93" w:rsidP="000509AF">
      <w:pPr>
        <w:pStyle w:val="a3"/>
        <w:rPr>
          <w:sz w:val="28"/>
          <w:szCs w:val="28"/>
        </w:rPr>
      </w:pPr>
    </w:p>
    <w:p w14:paraId="17747B87" w14:textId="0036B256" w:rsidR="00D05BAC" w:rsidRPr="00FA2627" w:rsidRDefault="00D05BAC" w:rsidP="000509AF">
      <w:pPr>
        <w:rPr>
          <w:b/>
          <w:bCs/>
          <w:sz w:val="28"/>
          <w:szCs w:val="28"/>
        </w:rPr>
      </w:pPr>
      <w:r w:rsidRPr="00FA2627">
        <w:rPr>
          <w:b/>
          <w:bCs/>
          <w:sz w:val="28"/>
          <w:szCs w:val="28"/>
        </w:rPr>
        <w:t>Задача 2.</w:t>
      </w:r>
    </w:p>
    <w:p w14:paraId="7B5BDCB1" w14:textId="77777777" w:rsidR="00D05BAC" w:rsidRPr="00FA2627" w:rsidRDefault="00D05BAC" w:rsidP="000509AF">
      <w:pPr>
        <w:widowControl w:val="0"/>
        <w:tabs>
          <w:tab w:val="left" w:pos="360"/>
          <w:tab w:val="left" w:pos="1084"/>
        </w:tabs>
        <w:autoSpaceDE w:val="0"/>
        <w:ind w:left="360"/>
        <w:rPr>
          <w:sz w:val="28"/>
          <w:szCs w:val="28"/>
        </w:rPr>
      </w:pPr>
      <w:r w:rsidRPr="00FA2627">
        <w:rPr>
          <w:sz w:val="28"/>
          <w:szCs w:val="28"/>
        </w:rPr>
        <w:t>Пациент В., 68 лет, пенсионер.</w:t>
      </w:r>
    </w:p>
    <w:p w14:paraId="0E2E7DAC" w14:textId="77777777" w:rsidR="00D05BAC" w:rsidRPr="00FA2627" w:rsidRDefault="00D05BAC" w:rsidP="000509AF">
      <w:pPr>
        <w:ind w:firstLine="708"/>
        <w:rPr>
          <w:sz w:val="28"/>
          <w:szCs w:val="28"/>
        </w:rPr>
      </w:pPr>
      <w:r w:rsidRPr="00FA2627">
        <w:rPr>
          <w:b/>
          <w:sz w:val="28"/>
          <w:szCs w:val="28"/>
        </w:rPr>
        <w:t>Жалобы</w:t>
      </w:r>
      <w:r w:rsidRPr="00FA2627">
        <w:rPr>
          <w:sz w:val="28"/>
          <w:szCs w:val="28"/>
        </w:rPr>
        <w:t xml:space="preserve"> на боли в эпигастральной области, ощущение жжения и давления под мечевидным отростком грудины.</w:t>
      </w:r>
    </w:p>
    <w:p w14:paraId="2897DD44" w14:textId="77777777" w:rsidR="00D05BAC" w:rsidRPr="00FA2627" w:rsidRDefault="00D05BAC" w:rsidP="000509AF">
      <w:pPr>
        <w:ind w:firstLine="708"/>
        <w:rPr>
          <w:sz w:val="28"/>
          <w:szCs w:val="28"/>
        </w:rPr>
      </w:pPr>
      <w:r w:rsidRPr="00FA2627">
        <w:rPr>
          <w:b/>
          <w:sz w:val="28"/>
          <w:szCs w:val="28"/>
        </w:rPr>
        <w:t>Из анамнеза жизни и заболевания:</w:t>
      </w:r>
      <w:r w:rsidRPr="00FA2627">
        <w:rPr>
          <w:sz w:val="28"/>
          <w:szCs w:val="28"/>
        </w:rPr>
        <w:t xml:space="preserve"> боль часто </w:t>
      </w:r>
      <w:proofErr w:type="spellStart"/>
      <w:r w:rsidRPr="00FA2627">
        <w:rPr>
          <w:sz w:val="28"/>
          <w:szCs w:val="28"/>
        </w:rPr>
        <w:t>иррадиирует</w:t>
      </w:r>
      <w:proofErr w:type="spellEnd"/>
      <w:r w:rsidRPr="00FA2627">
        <w:rPr>
          <w:sz w:val="28"/>
          <w:szCs w:val="28"/>
        </w:rPr>
        <w:t xml:space="preserve"> в область сердца, под левую лопатку, возникает через 20-30 мин. после еды и снимается приемом соды. Беспокоят также тошнота, горечь во рту, отмечается склонность к запорам. Ухудшение самочувствия отмечает в течение 2-х недель после приема индометацина, назначенного по поводу лечения остеохондроза.</w:t>
      </w:r>
    </w:p>
    <w:p w14:paraId="651052DE" w14:textId="77777777" w:rsidR="00D05BAC" w:rsidRPr="00FA2627" w:rsidRDefault="00D05BAC" w:rsidP="000509AF">
      <w:pPr>
        <w:rPr>
          <w:sz w:val="28"/>
          <w:szCs w:val="28"/>
        </w:rPr>
      </w:pPr>
      <w:r w:rsidRPr="00FA2627">
        <w:rPr>
          <w:sz w:val="28"/>
          <w:szCs w:val="28"/>
        </w:rPr>
        <w:tab/>
      </w:r>
      <w:r w:rsidRPr="00FA2627">
        <w:rPr>
          <w:b/>
          <w:sz w:val="28"/>
          <w:szCs w:val="28"/>
          <w:u w:val="single"/>
        </w:rPr>
        <w:t>Объективно</w:t>
      </w:r>
      <w:r w:rsidRPr="00FA2627">
        <w:rPr>
          <w:sz w:val="28"/>
          <w:szCs w:val="28"/>
        </w:rPr>
        <w:t>: пониженного питания, кожные покровы чистые, бледные. Над легкими - везикулярное дыхание. Границы сердца расширены влево на 1,5-2 см. Тоны ритмичные, приглушены, небольшой акцент II тона над аортой. Пульс 80 в 1 минуту. АД - 150/90 мм. рт. ст. Язык обложен белым налетом. Живот при пальпации умеренно напряжен в эпигастральной области. Симптом Менделя положителен. Печень не увеличена.</w:t>
      </w:r>
    </w:p>
    <w:p w14:paraId="3E47EE55" w14:textId="77777777" w:rsidR="00D05BAC" w:rsidRPr="00FA2627" w:rsidRDefault="00D05BAC" w:rsidP="000509AF">
      <w:pPr>
        <w:rPr>
          <w:sz w:val="28"/>
          <w:szCs w:val="28"/>
        </w:rPr>
      </w:pPr>
    </w:p>
    <w:p w14:paraId="688F0AFE" w14:textId="77777777" w:rsidR="00D05BAC" w:rsidRPr="00FA2627" w:rsidRDefault="00D05BAC" w:rsidP="000509AF">
      <w:pPr>
        <w:rPr>
          <w:sz w:val="28"/>
          <w:szCs w:val="28"/>
        </w:rPr>
      </w:pPr>
      <w:r w:rsidRPr="00FA2627">
        <w:rPr>
          <w:b/>
          <w:bCs/>
          <w:i/>
          <w:sz w:val="28"/>
          <w:szCs w:val="28"/>
        </w:rPr>
        <w:t>Вопросы к задаче</w:t>
      </w:r>
      <w:r w:rsidRPr="00FA2627">
        <w:rPr>
          <w:b/>
          <w:bCs/>
          <w:sz w:val="28"/>
          <w:szCs w:val="28"/>
        </w:rPr>
        <w:t>:</w:t>
      </w:r>
    </w:p>
    <w:p w14:paraId="52A5A37D" w14:textId="77777777" w:rsidR="00D05BAC" w:rsidRPr="00FA2627" w:rsidRDefault="00D05BAC" w:rsidP="000509AF">
      <w:pPr>
        <w:rPr>
          <w:b/>
          <w:bCs/>
          <w:sz w:val="28"/>
          <w:szCs w:val="28"/>
        </w:rPr>
      </w:pPr>
    </w:p>
    <w:p w14:paraId="377DDDDC" w14:textId="096D1758" w:rsidR="00D05BAC" w:rsidRPr="00FA2627" w:rsidRDefault="00D05BAC" w:rsidP="003A6B3D">
      <w:pPr>
        <w:numPr>
          <w:ilvl w:val="0"/>
          <w:numId w:val="2"/>
        </w:numPr>
        <w:ind w:left="0" w:firstLine="0"/>
        <w:rPr>
          <w:sz w:val="28"/>
          <w:szCs w:val="28"/>
        </w:rPr>
      </w:pPr>
      <w:r w:rsidRPr="00FA2627">
        <w:rPr>
          <w:sz w:val="28"/>
          <w:szCs w:val="28"/>
        </w:rPr>
        <w:t xml:space="preserve">Выделите синдромы, сгруппировав их из имеющихся симптомов. </w:t>
      </w:r>
      <w:bookmarkStart w:id="1" w:name="_Hlk177121172"/>
      <w:r w:rsidRPr="00FA2627">
        <w:rPr>
          <w:sz w:val="28"/>
          <w:szCs w:val="28"/>
        </w:rPr>
        <w:t>(</w:t>
      </w:r>
      <w:r w:rsidR="00E74925" w:rsidRPr="00FA2627">
        <w:rPr>
          <w:sz w:val="28"/>
          <w:szCs w:val="28"/>
        </w:rPr>
        <w:t xml:space="preserve">ОПК-4, </w:t>
      </w:r>
      <w:r w:rsidRPr="00FA2627">
        <w:rPr>
          <w:sz w:val="28"/>
          <w:szCs w:val="28"/>
        </w:rPr>
        <w:t>ПК-13, ПК-14)</w:t>
      </w:r>
      <w:bookmarkEnd w:id="1"/>
    </w:p>
    <w:p w14:paraId="72B50687" w14:textId="7EBE33CC" w:rsidR="00D05BAC" w:rsidRPr="00FA2627" w:rsidRDefault="00D05BAC" w:rsidP="003A6B3D">
      <w:pPr>
        <w:numPr>
          <w:ilvl w:val="0"/>
          <w:numId w:val="2"/>
        </w:numPr>
        <w:ind w:left="0" w:firstLine="0"/>
        <w:rPr>
          <w:sz w:val="28"/>
          <w:szCs w:val="28"/>
        </w:rPr>
      </w:pPr>
      <w:r w:rsidRPr="00FA2627">
        <w:rPr>
          <w:sz w:val="28"/>
          <w:szCs w:val="28"/>
        </w:rPr>
        <w:t xml:space="preserve">Сформулируйте предварительный диагноз. </w:t>
      </w:r>
      <w:bookmarkStart w:id="2" w:name="_Hlk176950076"/>
      <w:r w:rsidRPr="00FA2627">
        <w:rPr>
          <w:sz w:val="28"/>
          <w:szCs w:val="28"/>
        </w:rPr>
        <w:t>(</w:t>
      </w:r>
      <w:r w:rsidR="00E74925" w:rsidRPr="00FA2627">
        <w:rPr>
          <w:sz w:val="28"/>
          <w:szCs w:val="28"/>
        </w:rPr>
        <w:t xml:space="preserve">ОПК-4, ОПК-5, </w:t>
      </w:r>
      <w:r w:rsidRPr="00FA2627">
        <w:rPr>
          <w:sz w:val="28"/>
          <w:szCs w:val="28"/>
        </w:rPr>
        <w:t>ПК-13, ПК-14)</w:t>
      </w:r>
      <w:bookmarkEnd w:id="2"/>
    </w:p>
    <w:p w14:paraId="25C85F6E" w14:textId="77777777" w:rsidR="00D05BAC" w:rsidRPr="00FA2627" w:rsidRDefault="00D05BAC" w:rsidP="003A6B3D">
      <w:pPr>
        <w:numPr>
          <w:ilvl w:val="0"/>
          <w:numId w:val="2"/>
        </w:numPr>
        <w:ind w:left="0" w:firstLine="0"/>
        <w:rPr>
          <w:sz w:val="28"/>
          <w:szCs w:val="28"/>
        </w:rPr>
      </w:pPr>
      <w:r w:rsidRPr="00FA2627">
        <w:rPr>
          <w:sz w:val="28"/>
          <w:szCs w:val="28"/>
        </w:rPr>
        <w:lastRenderedPageBreak/>
        <w:t xml:space="preserve">Какие дополнительные методы исследования необходимо назначить больному? </w:t>
      </w:r>
      <w:bookmarkStart w:id="3" w:name="_Hlk177121228"/>
      <w:r w:rsidRPr="00FA2627">
        <w:rPr>
          <w:sz w:val="28"/>
          <w:szCs w:val="28"/>
        </w:rPr>
        <w:t>(ПК-13, ОПК-4)</w:t>
      </w:r>
      <w:bookmarkEnd w:id="3"/>
    </w:p>
    <w:p w14:paraId="1301D881" w14:textId="77777777" w:rsidR="00D05BAC" w:rsidRPr="00FA2627" w:rsidRDefault="00D05BAC" w:rsidP="003A6B3D">
      <w:pPr>
        <w:numPr>
          <w:ilvl w:val="0"/>
          <w:numId w:val="2"/>
        </w:numPr>
        <w:ind w:left="0" w:firstLine="0"/>
        <w:rPr>
          <w:sz w:val="28"/>
          <w:szCs w:val="28"/>
        </w:rPr>
      </w:pPr>
      <w:r w:rsidRPr="00FA2627">
        <w:rPr>
          <w:sz w:val="28"/>
          <w:szCs w:val="28"/>
        </w:rPr>
        <w:t>Назовите прямые и косвенные рентгенологические симптомы данного заболевания</w:t>
      </w:r>
      <w:bookmarkStart w:id="4" w:name="_Hlk176950284"/>
      <w:r w:rsidRPr="00FA2627">
        <w:rPr>
          <w:sz w:val="28"/>
          <w:szCs w:val="28"/>
        </w:rPr>
        <w:t>. (ПК-13, ОПК-4)</w:t>
      </w:r>
      <w:bookmarkEnd w:id="4"/>
    </w:p>
    <w:p w14:paraId="48DB82A9" w14:textId="15F44769" w:rsidR="00D05BAC" w:rsidRPr="00FA2627" w:rsidRDefault="00D05BAC" w:rsidP="003A6B3D">
      <w:pPr>
        <w:numPr>
          <w:ilvl w:val="0"/>
          <w:numId w:val="2"/>
        </w:numPr>
        <w:ind w:left="0" w:firstLine="0"/>
        <w:rPr>
          <w:sz w:val="28"/>
          <w:szCs w:val="28"/>
        </w:rPr>
      </w:pPr>
      <w:r w:rsidRPr="00FA2627">
        <w:rPr>
          <w:sz w:val="28"/>
          <w:szCs w:val="28"/>
        </w:rPr>
        <w:t>Назовите эндоскопические критерии заболевания. (ПК-13,</w:t>
      </w:r>
      <w:r w:rsidR="000C1077" w:rsidRPr="00FA2627">
        <w:rPr>
          <w:sz w:val="28"/>
          <w:szCs w:val="28"/>
        </w:rPr>
        <w:t xml:space="preserve"> </w:t>
      </w:r>
      <w:r w:rsidRPr="00FA2627">
        <w:rPr>
          <w:sz w:val="28"/>
          <w:szCs w:val="28"/>
        </w:rPr>
        <w:t>ОПК-4)</w:t>
      </w:r>
    </w:p>
    <w:p w14:paraId="28307745" w14:textId="31973FC7" w:rsidR="00D05BAC" w:rsidRPr="00FA2627" w:rsidRDefault="00D05BAC" w:rsidP="003A6B3D">
      <w:pPr>
        <w:numPr>
          <w:ilvl w:val="0"/>
          <w:numId w:val="2"/>
        </w:numPr>
        <w:ind w:left="0" w:firstLine="0"/>
        <w:rPr>
          <w:sz w:val="28"/>
          <w:szCs w:val="28"/>
        </w:rPr>
      </w:pPr>
      <w:r w:rsidRPr="00FA2627">
        <w:rPr>
          <w:sz w:val="28"/>
          <w:szCs w:val="28"/>
        </w:rPr>
        <w:t xml:space="preserve">Проведите дифференциальную диагностику со сходными болезнями. </w:t>
      </w:r>
      <w:r w:rsidR="001755DE" w:rsidRPr="00FA2627">
        <w:rPr>
          <w:sz w:val="28"/>
          <w:szCs w:val="28"/>
        </w:rPr>
        <w:t>(ОПК-4, ПК-14)</w:t>
      </w:r>
    </w:p>
    <w:p w14:paraId="665C5ECA" w14:textId="430AD54A" w:rsidR="00D05BAC" w:rsidRPr="00FA2627" w:rsidRDefault="00D05BAC" w:rsidP="003A6B3D">
      <w:pPr>
        <w:numPr>
          <w:ilvl w:val="0"/>
          <w:numId w:val="2"/>
        </w:numPr>
        <w:ind w:left="0" w:firstLine="0"/>
        <w:rPr>
          <w:sz w:val="28"/>
          <w:szCs w:val="28"/>
        </w:rPr>
      </w:pPr>
      <w:r w:rsidRPr="00FA2627">
        <w:rPr>
          <w:sz w:val="28"/>
          <w:szCs w:val="28"/>
        </w:rPr>
        <w:t xml:space="preserve">Ваша тактика лечения (выпишите рецепты). </w:t>
      </w:r>
      <w:bookmarkStart w:id="5" w:name="_Hlk177121243"/>
      <w:r w:rsidRPr="00FA2627">
        <w:rPr>
          <w:sz w:val="28"/>
          <w:szCs w:val="28"/>
        </w:rPr>
        <w:t>(</w:t>
      </w:r>
      <w:r w:rsidR="00E74925" w:rsidRPr="00FA2627">
        <w:rPr>
          <w:sz w:val="28"/>
          <w:szCs w:val="28"/>
        </w:rPr>
        <w:t xml:space="preserve">ОПК-7, </w:t>
      </w:r>
      <w:r w:rsidRPr="00FA2627">
        <w:rPr>
          <w:sz w:val="28"/>
          <w:szCs w:val="28"/>
        </w:rPr>
        <w:t>ПК-13, ПК-14)</w:t>
      </w:r>
      <w:bookmarkEnd w:id="5"/>
    </w:p>
    <w:p w14:paraId="00AD6B97" w14:textId="77777777" w:rsidR="00D05BAC" w:rsidRPr="00FA2627" w:rsidRDefault="00D05BAC" w:rsidP="003A6B3D">
      <w:pPr>
        <w:numPr>
          <w:ilvl w:val="0"/>
          <w:numId w:val="2"/>
        </w:numPr>
        <w:ind w:left="0" w:firstLine="0"/>
        <w:rPr>
          <w:sz w:val="28"/>
          <w:szCs w:val="28"/>
        </w:rPr>
      </w:pPr>
      <w:r w:rsidRPr="00FA2627">
        <w:rPr>
          <w:sz w:val="28"/>
          <w:szCs w:val="28"/>
        </w:rPr>
        <w:t>Назовите возможные осложнения болезни. (ПК-13, ПК-14, ОПК-4)</w:t>
      </w:r>
    </w:p>
    <w:p w14:paraId="0A7DCED5" w14:textId="5282B73F" w:rsidR="00D05BAC" w:rsidRPr="00FA2627" w:rsidRDefault="00D05BAC" w:rsidP="000509AF">
      <w:pPr>
        <w:pStyle w:val="a3"/>
        <w:rPr>
          <w:sz w:val="28"/>
          <w:szCs w:val="28"/>
        </w:rPr>
      </w:pPr>
    </w:p>
    <w:p w14:paraId="1755BB94" w14:textId="45C8F4BB" w:rsidR="00D05BAC" w:rsidRPr="00FA2627" w:rsidRDefault="00D05BAC" w:rsidP="000509AF">
      <w:pPr>
        <w:rPr>
          <w:b/>
          <w:bCs/>
          <w:sz w:val="28"/>
          <w:szCs w:val="28"/>
        </w:rPr>
      </w:pPr>
      <w:r w:rsidRPr="00FA2627">
        <w:rPr>
          <w:b/>
          <w:bCs/>
          <w:sz w:val="28"/>
          <w:szCs w:val="28"/>
        </w:rPr>
        <w:t>Задача 3.</w:t>
      </w:r>
    </w:p>
    <w:p w14:paraId="61B73B30" w14:textId="77777777" w:rsidR="00D05BAC" w:rsidRPr="00FA2627" w:rsidRDefault="00D05BAC" w:rsidP="000509AF">
      <w:pPr>
        <w:ind w:firstLine="709"/>
        <w:rPr>
          <w:sz w:val="28"/>
          <w:szCs w:val="28"/>
        </w:rPr>
      </w:pPr>
      <w:r w:rsidRPr="00FA2627">
        <w:rPr>
          <w:sz w:val="28"/>
          <w:szCs w:val="28"/>
        </w:rPr>
        <w:t>Больной Д., 45 лет обратился в поликлинику с жалобами на интенсивные боли в эпигастральной области, тошноту, резкую слабость; накануне однократно была рвота съеденной пищей.</w:t>
      </w:r>
    </w:p>
    <w:p w14:paraId="4D6678B4" w14:textId="77777777" w:rsidR="00D05BAC" w:rsidRPr="00FA2627" w:rsidRDefault="00D05BAC" w:rsidP="000509AF">
      <w:pPr>
        <w:ind w:firstLine="709"/>
        <w:rPr>
          <w:sz w:val="28"/>
          <w:szCs w:val="28"/>
        </w:rPr>
      </w:pPr>
      <w:r w:rsidRPr="00FA2627">
        <w:rPr>
          <w:sz w:val="28"/>
          <w:szCs w:val="28"/>
        </w:rPr>
        <w:t xml:space="preserve">В анамнезе: язвенная болезнь желудка. Боли в </w:t>
      </w:r>
      <w:proofErr w:type="spellStart"/>
      <w:r w:rsidRPr="00FA2627">
        <w:rPr>
          <w:sz w:val="28"/>
          <w:szCs w:val="28"/>
        </w:rPr>
        <w:t>эпигастрии</w:t>
      </w:r>
      <w:proofErr w:type="spellEnd"/>
      <w:r w:rsidRPr="00FA2627">
        <w:rPr>
          <w:sz w:val="28"/>
          <w:szCs w:val="28"/>
        </w:rPr>
        <w:t xml:space="preserve"> появились через 10 часов после выполнения физической работы. Нарушений диеты отмечено не было. </w:t>
      </w:r>
    </w:p>
    <w:p w14:paraId="6F316A2E" w14:textId="77777777" w:rsidR="00D05BAC" w:rsidRPr="00FA2627" w:rsidRDefault="00D05BAC" w:rsidP="000509AF">
      <w:pPr>
        <w:ind w:firstLine="709"/>
        <w:rPr>
          <w:sz w:val="28"/>
          <w:szCs w:val="28"/>
        </w:rPr>
      </w:pPr>
      <w:r w:rsidRPr="00FA2627">
        <w:rPr>
          <w:sz w:val="28"/>
          <w:szCs w:val="28"/>
        </w:rPr>
        <w:t xml:space="preserve">При объективном исследовании: состояние средней тяжести, сознание ясное. Кожные покровы бледные. Периферических отеков нет. ЧД-18 в 1 минуту. В легких дыхание везикулярное. Тоны сердца приглушены, ритмичны. АД 100/60 мм </w:t>
      </w:r>
      <w:proofErr w:type="spellStart"/>
      <w:r w:rsidRPr="00FA2627">
        <w:rPr>
          <w:sz w:val="28"/>
          <w:szCs w:val="28"/>
        </w:rPr>
        <w:t>рт.ст</w:t>
      </w:r>
      <w:proofErr w:type="spellEnd"/>
      <w:r w:rsidRPr="00FA2627">
        <w:rPr>
          <w:sz w:val="28"/>
          <w:szCs w:val="28"/>
        </w:rPr>
        <w:t xml:space="preserve">., ЧСС=94 в минуту. Живот мягкий, при пальпации болезнен в </w:t>
      </w:r>
      <w:proofErr w:type="spellStart"/>
      <w:r w:rsidRPr="00FA2627">
        <w:rPr>
          <w:sz w:val="28"/>
          <w:szCs w:val="28"/>
        </w:rPr>
        <w:t>эпигастрии</w:t>
      </w:r>
      <w:proofErr w:type="spellEnd"/>
      <w:r w:rsidRPr="00FA2627">
        <w:rPr>
          <w:sz w:val="28"/>
          <w:szCs w:val="28"/>
        </w:rPr>
        <w:t>, симптомов раздражения брюшины не обнаружено.  Печень - у края реберной дуги.</w:t>
      </w:r>
    </w:p>
    <w:p w14:paraId="55C349EA" w14:textId="77777777" w:rsidR="00D05BAC" w:rsidRPr="00FA2627" w:rsidRDefault="00D05BAC" w:rsidP="000509AF">
      <w:pPr>
        <w:ind w:firstLine="709"/>
        <w:rPr>
          <w:sz w:val="28"/>
          <w:szCs w:val="28"/>
        </w:rPr>
      </w:pPr>
      <w:r w:rsidRPr="00FA2627">
        <w:rPr>
          <w:sz w:val="28"/>
          <w:szCs w:val="28"/>
        </w:rPr>
        <w:t>Сделан общий анализ крови:</w:t>
      </w:r>
    </w:p>
    <w:p w14:paraId="3FF782BB" w14:textId="77777777" w:rsidR="00D05BAC" w:rsidRPr="00FA2627" w:rsidRDefault="00D05BAC" w:rsidP="000509AF">
      <w:pPr>
        <w:rPr>
          <w:sz w:val="28"/>
          <w:szCs w:val="28"/>
        </w:rPr>
      </w:pPr>
      <w:r w:rsidRPr="00FA2627">
        <w:rPr>
          <w:sz w:val="28"/>
          <w:szCs w:val="28"/>
        </w:rPr>
        <w:t>Эритроциты</w:t>
      </w:r>
      <w:r w:rsidRPr="00FA2627">
        <w:rPr>
          <w:sz w:val="28"/>
          <w:szCs w:val="28"/>
        </w:rPr>
        <w:tab/>
        <w:t xml:space="preserve"> - 4,0</w:t>
      </w:r>
      <w:r w:rsidRPr="00FA2627">
        <w:rPr>
          <w:sz w:val="28"/>
          <w:szCs w:val="28"/>
          <w:vertAlign w:val="superscript"/>
        </w:rPr>
        <w:t xml:space="preserve"> . </w:t>
      </w:r>
      <w:r w:rsidRPr="00FA2627">
        <w:rPr>
          <w:sz w:val="28"/>
          <w:szCs w:val="28"/>
        </w:rPr>
        <w:t>10</w:t>
      </w:r>
      <w:r w:rsidRPr="00FA2627">
        <w:rPr>
          <w:sz w:val="28"/>
          <w:szCs w:val="28"/>
          <w:vertAlign w:val="superscript"/>
        </w:rPr>
        <w:t xml:space="preserve"> 12</w:t>
      </w:r>
      <w:r w:rsidRPr="00FA2627">
        <w:rPr>
          <w:sz w:val="28"/>
          <w:szCs w:val="28"/>
        </w:rPr>
        <w:t xml:space="preserve">/л; Гемоглобин - 128 г/л; Лейкоциты - 9,8 </w:t>
      </w:r>
      <w:r w:rsidRPr="00FA2627">
        <w:rPr>
          <w:sz w:val="28"/>
          <w:szCs w:val="28"/>
          <w:vertAlign w:val="superscript"/>
        </w:rPr>
        <w:t xml:space="preserve">. </w:t>
      </w:r>
      <w:r w:rsidRPr="00FA2627">
        <w:rPr>
          <w:sz w:val="28"/>
          <w:szCs w:val="28"/>
        </w:rPr>
        <w:t xml:space="preserve">10 </w:t>
      </w:r>
      <w:r w:rsidRPr="00FA2627">
        <w:rPr>
          <w:sz w:val="28"/>
          <w:szCs w:val="28"/>
          <w:vertAlign w:val="superscript"/>
        </w:rPr>
        <w:t xml:space="preserve">9 </w:t>
      </w:r>
      <w:r w:rsidRPr="00FA2627">
        <w:rPr>
          <w:sz w:val="28"/>
          <w:szCs w:val="28"/>
        </w:rPr>
        <w:t>/л; СОЭ -15 мм/час.</w:t>
      </w:r>
    </w:p>
    <w:p w14:paraId="155F08EB" w14:textId="77777777" w:rsidR="00D05BAC" w:rsidRPr="00FA2627" w:rsidRDefault="00D05BAC" w:rsidP="000509AF">
      <w:pPr>
        <w:ind w:firstLine="709"/>
        <w:rPr>
          <w:sz w:val="28"/>
          <w:szCs w:val="28"/>
        </w:rPr>
      </w:pPr>
      <w:r w:rsidRPr="00FA2627">
        <w:rPr>
          <w:sz w:val="28"/>
          <w:szCs w:val="28"/>
        </w:rPr>
        <w:t xml:space="preserve">Был выставлен предварительный диагноз: обострение язвенной болезни желудка. Назначено </w:t>
      </w:r>
      <w:proofErr w:type="spellStart"/>
      <w:r w:rsidRPr="00FA2627">
        <w:rPr>
          <w:sz w:val="28"/>
          <w:szCs w:val="28"/>
        </w:rPr>
        <w:t>противоязвенное</w:t>
      </w:r>
      <w:proofErr w:type="spellEnd"/>
      <w:r w:rsidRPr="00FA2627">
        <w:rPr>
          <w:sz w:val="28"/>
          <w:szCs w:val="28"/>
        </w:rPr>
        <w:t xml:space="preserve"> лечение и больной направлен на </w:t>
      </w:r>
      <w:proofErr w:type="spellStart"/>
      <w:r w:rsidRPr="00FA2627">
        <w:rPr>
          <w:sz w:val="28"/>
          <w:szCs w:val="28"/>
        </w:rPr>
        <w:t>фиброгастроскопию</w:t>
      </w:r>
      <w:proofErr w:type="spellEnd"/>
      <w:r w:rsidRPr="00FA2627">
        <w:rPr>
          <w:sz w:val="28"/>
          <w:szCs w:val="28"/>
        </w:rPr>
        <w:t xml:space="preserve"> (ФГС). На следующий день во время проведения ФГС больной потерял сознание.</w:t>
      </w:r>
    </w:p>
    <w:p w14:paraId="79E5CFB2" w14:textId="77777777" w:rsidR="00D05BAC" w:rsidRPr="00FA2627" w:rsidRDefault="00D05BAC" w:rsidP="000509AF">
      <w:pPr>
        <w:ind w:firstLine="709"/>
        <w:rPr>
          <w:sz w:val="28"/>
          <w:szCs w:val="28"/>
        </w:rPr>
      </w:pPr>
      <w:r w:rsidRPr="00FA2627">
        <w:rPr>
          <w:sz w:val="28"/>
          <w:szCs w:val="28"/>
        </w:rPr>
        <w:t xml:space="preserve">Объективно: состояние тяжелое. Кожные покровы бледные, влажные, холодные, цианотичные. Тоны сердца глухие, ритмичные. АД-60/30 мм </w:t>
      </w:r>
      <w:proofErr w:type="spellStart"/>
      <w:r w:rsidRPr="00FA2627">
        <w:rPr>
          <w:sz w:val="28"/>
          <w:szCs w:val="28"/>
        </w:rPr>
        <w:t>рт.ст</w:t>
      </w:r>
      <w:proofErr w:type="spellEnd"/>
      <w:r w:rsidRPr="00FA2627">
        <w:rPr>
          <w:sz w:val="28"/>
          <w:szCs w:val="28"/>
        </w:rPr>
        <w:t>. Пульс 100 в минуту. Живот мягкий.</w:t>
      </w:r>
    </w:p>
    <w:p w14:paraId="005DE5F1" w14:textId="77777777" w:rsidR="00D05BAC" w:rsidRPr="00FA2627" w:rsidRDefault="00D05BAC" w:rsidP="000509AF">
      <w:pPr>
        <w:ind w:firstLine="709"/>
        <w:rPr>
          <w:sz w:val="28"/>
          <w:szCs w:val="28"/>
        </w:rPr>
      </w:pPr>
      <w:r w:rsidRPr="00FA2627">
        <w:rPr>
          <w:sz w:val="28"/>
          <w:szCs w:val="28"/>
        </w:rPr>
        <w:t xml:space="preserve">На электрокардиограмме: подъем сегмента SТ на </w:t>
      </w:r>
      <w:smartTag w:uri="urn:schemas-microsoft-com:office:smarttags" w:element="metricconverter">
        <w:smartTagPr>
          <w:attr w:name="ProductID" w:val="3 мм"/>
        </w:smartTagPr>
        <w:r w:rsidRPr="00FA2627">
          <w:rPr>
            <w:sz w:val="28"/>
            <w:szCs w:val="28"/>
          </w:rPr>
          <w:t>3 мм</w:t>
        </w:r>
      </w:smartTag>
      <w:r w:rsidRPr="00FA2627">
        <w:rPr>
          <w:sz w:val="28"/>
          <w:szCs w:val="28"/>
        </w:rPr>
        <w:t>, отрицательный зубец Т в отведениях II,III,AVF, снижение сегмента ST в отведениях V</w:t>
      </w:r>
      <w:r w:rsidRPr="00FA2627">
        <w:rPr>
          <w:sz w:val="28"/>
          <w:szCs w:val="28"/>
          <w:vertAlign w:val="subscript"/>
        </w:rPr>
        <w:t xml:space="preserve">1 </w:t>
      </w:r>
      <w:r w:rsidRPr="00FA2627">
        <w:rPr>
          <w:sz w:val="28"/>
          <w:szCs w:val="28"/>
        </w:rPr>
        <w:t>– V</w:t>
      </w:r>
      <w:r w:rsidRPr="00FA2627">
        <w:rPr>
          <w:sz w:val="28"/>
          <w:szCs w:val="28"/>
          <w:vertAlign w:val="subscript"/>
        </w:rPr>
        <w:t>3</w:t>
      </w:r>
      <w:r w:rsidRPr="00FA2627">
        <w:rPr>
          <w:sz w:val="28"/>
          <w:szCs w:val="28"/>
        </w:rPr>
        <w:t>, высокий остроконечный положительный зубец Т в V</w:t>
      </w:r>
      <w:r w:rsidRPr="00FA2627">
        <w:rPr>
          <w:sz w:val="28"/>
          <w:szCs w:val="28"/>
          <w:vertAlign w:val="subscript"/>
        </w:rPr>
        <w:t xml:space="preserve">1 </w:t>
      </w:r>
      <w:r w:rsidRPr="00FA2627">
        <w:rPr>
          <w:sz w:val="28"/>
          <w:szCs w:val="28"/>
        </w:rPr>
        <w:t xml:space="preserve">- V3.Биохимический анализ крови: </w:t>
      </w:r>
      <w:proofErr w:type="spellStart"/>
      <w:r w:rsidRPr="00FA2627">
        <w:rPr>
          <w:sz w:val="28"/>
          <w:szCs w:val="28"/>
        </w:rPr>
        <w:t>Лактатдегидрогеназа</w:t>
      </w:r>
      <w:proofErr w:type="spellEnd"/>
      <w:r w:rsidRPr="00FA2627">
        <w:rPr>
          <w:sz w:val="28"/>
          <w:szCs w:val="28"/>
        </w:rPr>
        <w:t xml:space="preserve"> -460 </w:t>
      </w:r>
      <w:proofErr w:type="spellStart"/>
      <w:r w:rsidRPr="00FA2627">
        <w:rPr>
          <w:sz w:val="28"/>
          <w:szCs w:val="28"/>
        </w:rPr>
        <w:t>ед</w:t>
      </w:r>
      <w:proofErr w:type="spellEnd"/>
      <w:r w:rsidRPr="00FA2627">
        <w:rPr>
          <w:sz w:val="28"/>
          <w:szCs w:val="28"/>
        </w:rPr>
        <w:t xml:space="preserve">/л; </w:t>
      </w:r>
      <w:proofErr w:type="spellStart"/>
      <w:r w:rsidRPr="00FA2627">
        <w:rPr>
          <w:sz w:val="28"/>
          <w:szCs w:val="28"/>
        </w:rPr>
        <w:t>Креатинфосфокиназа</w:t>
      </w:r>
      <w:proofErr w:type="spellEnd"/>
      <w:r w:rsidRPr="00FA2627">
        <w:rPr>
          <w:sz w:val="28"/>
          <w:szCs w:val="28"/>
        </w:rPr>
        <w:t xml:space="preserve"> - 890 </w:t>
      </w:r>
      <w:proofErr w:type="spellStart"/>
      <w:r w:rsidRPr="00FA2627">
        <w:rPr>
          <w:sz w:val="28"/>
          <w:szCs w:val="28"/>
        </w:rPr>
        <w:t>ед</w:t>
      </w:r>
      <w:proofErr w:type="spellEnd"/>
      <w:r w:rsidRPr="00FA2627">
        <w:rPr>
          <w:sz w:val="28"/>
          <w:szCs w:val="28"/>
        </w:rPr>
        <w:t xml:space="preserve">/л; </w:t>
      </w:r>
      <w:proofErr w:type="spellStart"/>
      <w:r w:rsidRPr="00FA2627">
        <w:rPr>
          <w:sz w:val="28"/>
          <w:szCs w:val="28"/>
        </w:rPr>
        <w:t>Аспартатаминотрансфераза</w:t>
      </w:r>
      <w:proofErr w:type="spellEnd"/>
      <w:r w:rsidRPr="00FA2627">
        <w:rPr>
          <w:sz w:val="28"/>
          <w:szCs w:val="28"/>
        </w:rPr>
        <w:t xml:space="preserve"> - 90 </w:t>
      </w:r>
      <w:proofErr w:type="spellStart"/>
      <w:r w:rsidRPr="00FA2627">
        <w:rPr>
          <w:sz w:val="28"/>
          <w:szCs w:val="28"/>
        </w:rPr>
        <w:t>ед</w:t>
      </w:r>
      <w:proofErr w:type="spellEnd"/>
      <w:r w:rsidRPr="00FA2627">
        <w:rPr>
          <w:sz w:val="28"/>
          <w:szCs w:val="28"/>
        </w:rPr>
        <w:t>/л</w:t>
      </w:r>
    </w:p>
    <w:p w14:paraId="5D050B6D" w14:textId="77777777" w:rsidR="00AB143B" w:rsidRPr="00FA2627" w:rsidRDefault="00AB143B" w:rsidP="000509AF">
      <w:pPr>
        <w:ind w:firstLine="540"/>
        <w:rPr>
          <w:b/>
          <w:i/>
          <w:sz w:val="28"/>
          <w:szCs w:val="28"/>
        </w:rPr>
      </w:pPr>
      <w:bookmarkStart w:id="6" w:name="_Hlk177125229"/>
      <w:r w:rsidRPr="00FA2627">
        <w:rPr>
          <w:b/>
          <w:i/>
          <w:sz w:val="28"/>
          <w:szCs w:val="28"/>
        </w:rPr>
        <w:t>Вопросы к задаче:</w:t>
      </w:r>
    </w:p>
    <w:p w14:paraId="25943615" w14:textId="77777777" w:rsidR="00AB143B" w:rsidRPr="00FA2627" w:rsidRDefault="00AB143B" w:rsidP="003A6B3D">
      <w:pPr>
        <w:numPr>
          <w:ilvl w:val="0"/>
          <w:numId w:val="3"/>
        </w:numPr>
        <w:suppressAutoHyphens w:val="0"/>
        <w:rPr>
          <w:sz w:val="28"/>
          <w:szCs w:val="28"/>
        </w:rPr>
      </w:pPr>
      <w:r w:rsidRPr="00FA2627">
        <w:rPr>
          <w:sz w:val="28"/>
          <w:szCs w:val="28"/>
        </w:rPr>
        <w:t>Чем обусловлено резкое ухудшение состояния больного во время проведения ФГС? (ПК-13, ОПК-4)</w:t>
      </w:r>
    </w:p>
    <w:p w14:paraId="41EB832B" w14:textId="77777777" w:rsidR="00AB143B" w:rsidRPr="00FA2627" w:rsidRDefault="00AB143B" w:rsidP="003A6B3D">
      <w:pPr>
        <w:numPr>
          <w:ilvl w:val="0"/>
          <w:numId w:val="3"/>
        </w:numPr>
        <w:suppressAutoHyphens w:val="0"/>
        <w:rPr>
          <w:sz w:val="28"/>
          <w:szCs w:val="28"/>
        </w:rPr>
      </w:pPr>
      <w:r w:rsidRPr="00FA2627">
        <w:rPr>
          <w:sz w:val="28"/>
          <w:szCs w:val="28"/>
        </w:rPr>
        <w:t>Оцените данные электрокардиографии. Нарисуйте ЭКГ больного. (ПК-13, ОПК-4)</w:t>
      </w:r>
    </w:p>
    <w:p w14:paraId="0313E3AA" w14:textId="77777777" w:rsidR="00AB143B" w:rsidRPr="00FA2627" w:rsidRDefault="00AB143B" w:rsidP="003A6B3D">
      <w:pPr>
        <w:numPr>
          <w:ilvl w:val="0"/>
          <w:numId w:val="3"/>
        </w:numPr>
        <w:suppressAutoHyphens w:val="0"/>
        <w:rPr>
          <w:sz w:val="28"/>
          <w:szCs w:val="28"/>
        </w:rPr>
      </w:pPr>
      <w:r w:rsidRPr="00FA2627">
        <w:rPr>
          <w:sz w:val="28"/>
          <w:szCs w:val="28"/>
        </w:rPr>
        <w:t>Ваша интерпретация лабораторных показателей. (ПК-13, ОПК-4)</w:t>
      </w:r>
    </w:p>
    <w:p w14:paraId="2D119879" w14:textId="77777777" w:rsidR="00AB143B" w:rsidRPr="00FA2627" w:rsidRDefault="00AB143B" w:rsidP="003A6B3D">
      <w:pPr>
        <w:numPr>
          <w:ilvl w:val="0"/>
          <w:numId w:val="3"/>
        </w:numPr>
        <w:suppressAutoHyphens w:val="0"/>
        <w:rPr>
          <w:sz w:val="28"/>
          <w:szCs w:val="28"/>
        </w:rPr>
      </w:pPr>
      <w:r w:rsidRPr="00FA2627">
        <w:rPr>
          <w:sz w:val="28"/>
          <w:szCs w:val="28"/>
        </w:rPr>
        <w:lastRenderedPageBreak/>
        <w:t>Какие дополнительные исследования необходимо провести для уточнения диагноза? (ПК-13, ОПК-4)</w:t>
      </w:r>
    </w:p>
    <w:p w14:paraId="171317C7" w14:textId="77777777" w:rsidR="00AB143B" w:rsidRPr="00FA2627" w:rsidRDefault="00AB143B" w:rsidP="003A6B3D">
      <w:pPr>
        <w:numPr>
          <w:ilvl w:val="0"/>
          <w:numId w:val="3"/>
        </w:numPr>
        <w:suppressAutoHyphens w:val="0"/>
        <w:rPr>
          <w:sz w:val="28"/>
          <w:szCs w:val="28"/>
        </w:rPr>
      </w:pPr>
      <w:r w:rsidRPr="00FA2627">
        <w:rPr>
          <w:sz w:val="28"/>
          <w:szCs w:val="28"/>
        </w:rPr>
        <w:t xml:space="preserve">Сформулируйте диагноз. </w:t>
      </w:r>
      <w:bookmarkStart w:id="7" w:name="_Hlk176950039"/>
      <w:r w:rsidRPr="00FA2627">
        <w:rPr>
          <w:sz w:val="28"/>
          <w:szCs w:val="28"/>
        </w:rPr>
        <w:t>(ОПК-4, ОПК-5, ОПК-7, ПК-13, ПК-14).</w:t>
      </w:r>
      <w:bookmarkEnd w:id="7"/>
    </w:p>
    <w:p w14:paraId="5283F227" w14:textId="77777777" w:rsidR="00AB143B" w:rsidRPr="00FA2627" w:rsidRDefault="00AB143B" w:rsidP="003A6B3D">
      <w:pPr>
        <w:numPr>
          <w:ilvl w:val="0"/>
          <w:numId w:val="3"/>
        </w:numPr>
        <w:suppressAutoHyphens w:val="0"/>
        <w:rPr>
          <w:sz w:val="28"/>
          <w:szCs w:val="28"/>
        </w:rPr>
      </w:pPr>
      <w:r w:rsidRPr="00FA2627">
        <w:rPr>
          <w:sz w:val="28"/>
          <w:szCs w:val="28"/>
        </w:rPr>
        <w:t xml:space="preserve">Какие еще осложнения угрожают больному с данной патологией? </w:t>
      </w:r>
      <w:bookmarkStart w:id="8" w:name="_Hlk177124588"/>
      <w:r w:rsidRPr="00FA2627">
        <w:rPr>
          <w:sz w:val="28"/>
          <w:szCs w:val="28"/>
        </w:rPr>
        <w:t xml:space="preserve">(ПК-13, ПК-14, ОПК-4) </w:t>
      </w:r>
      <w:bookmarkEnd w:id="8"/>
    </w:p>
    <w:p w14:paraId="2AED993C" w14:textId="77777777" w:rsidR="00AB143B" w:rsidRPr="00FA2627" w:rsidRDefault="00AB143B" w:rsidP="003A6B3D">
      <w:pPr>
        <w:numPr>
          <w:ilvl w:val="0"/>
          <w:numId w:val="3"/>
        </w:numPr>
        <w:suppressAutoHyphens w:val="0"/>
        <w:rPr>
          <w:sz w:val="28"/>
          <w:szCs w:val="28"/>
        </w:rPr>
      </w:pPr>
      <w:r w:rsidRPr="00FA2627">
        <w:rPr>
          <w:sz w:val="28"/>
          <w:szCs w:val="28"/>
        </w:rPr>
        <w:t>Современная тактика оказания медицинской помощи больному с данной патологией (выписать рецепты). (ПК-13, ПК-14, ОПК-7)</w:t>
      </w:r>
    </w:p>
    <w:p w14:paraId="781C6F2E" w14:textId="77777777" w:rsidR="00AB143B" w:rsidRPr="00FA2627" w:rsidRDefault="00AB143B" w:rsidP="003A6B3D">
      <w:pPr>
        <w:numPr>
          <w:ilvl w:val="0"/>
          <w:numId w:val="3"/>
        </w:numPr>
        <w:suppressAutoHyphens w:val="0"/>
        <w:rPr>
          <w:sz w:val="28"/>
          <w:szCs w:val="28"/>
        </w:rPr>
      </w:pPr>
      <w:r w:rsidRPr="00FA2627">
        <w:rPr>
          <w:sz w:val="28"/>
          <w:szCs w:val="28"/>
        </w:rPr>
        <w:t>Назовите меры профилактики этого заболевания. (ПК-13, ПК-14)</w:t>
      </w:r>
    </w:p>
    <w:bookmarkEnd w:id="6"/>
    <w:p w14:paraId="7BBCDC20" w14:textId="2F874374" w:rsidR="00D05BAC" w:rsidRPr="00FA2627" w:rsidRDefault="00D05BAC" w:rsidP="000509AF">
      <w:pPr>
        <w:pStyle w:val="a3"/>
        <w:rPr>
          <w:sz w:val="28"/>
          <w:szCs w:val="28"/>
        </w:rPr>
      </w:pPr>
    </w:p>
    <w:p w14:paraId="1D3891BF" w14:textId="7F4C4D86" w:rsidR="007D5409" w:rsidRPr="00FA2627" w:rsidRDefault="007D5409" w:rsidP="000509AF">
      <w:pPr>
        <w:rPr>
          <w:b/>
          <w:bCs/>
          <w:sz w:val="28"/>
          <w:szCs w:val="28"/>
        </w:rPr>
      </w:pPr>
      <w:r w:rsidRPr="00FA2627">
        <w:rPr>
          <w:b/>
          <w:bCs/>
          <w:sz w:val="28"/>
          <w:szCs w:val="28"/>
        </w:rPr>
        <w:t>Задача 4.</w:t>
      </w:r>
    </w:p>
    <w:p w14:paraId="4740215C" w14:textId="77777777" w:rsidR="007D5409" w:rsidRPr="00FA2627" w:rsidRDefault="007D5409" w:rsidP="000509AF">
      <w:pPr>
        <w:ind w:firstLine="720"/>
        <w:rPr>
          <w:sz w:val="28"/>
          <w:szCs w:val="28"/>
        </w:rPr>
      </w:pPr>
      <w:r w:rsidRPr="00FA2627">
        <w:rPr>
          <w:sz w:val="28"/>
          <w:szCs w:val="28"/>
        </w:rPr>
        <w:t>Больной К. 38 лет, инвалид II группы, поступил на стационарное лечение по направлению участкового терапевта с жалобами на повышение температуры тела до 38-39</w:t>
      </w:r>
      <w:r w:rsidRPr="00FA2627">
        <w:rPr>
          <w:sz w:val="28"/>
          <w:szCs w:val="28"/>
          <w:vertAlign w:val="superscript"/>
        </w:rPr>
        <w:t>0</w:t>
      </w:r>
      <w:r w:rsidRPr="00FA2627">
        <w:rPr>
          <w:sz w:val="28"/>
          <w:szCs w:val="28"/>
        </w:rPr>
        <w:t xml:space="preserve">, сопровождающееся ознобами, профузным потом, одышку и сердцебиение при ходьбе, приступы удушья по </w:t>
      </w:r>
      <w:proofErr w:type="spellStart"/>
      <w:r w:rsidRPr="00FA2627">
        <w:rPr>
          <w:sz w:val="28"/>
          <w:szCs w:val="28"/>
        </w:rPr>
        <w:t>ночам.В</w:t>
      </w:r>
      <w:proofErr w:type="spellEnd"/>
      <w:r w:rsidRPr="00FA2627">
        <w:rPr>
          <w:sz w:val="28"/>
          <w:szCs w:val="28"/>
        </w:rPr>
        <w:t xml:space="preserve"> анамнезе - ревматизм с 12-летнего возраста, в 18 лет  установлен диагноз  митрального порока сердца. Ежегодно лечился стационарно. Последние 4 года  усилилась одышка, появились отеки на ногах. Постоянно принимает мочегонные и сердечные гликозиды. Состояние резко ухудшилось месяц назад после удаления зуба: появились ознобы, фебрильная температура. Лечился в поликлинике с диагнозом ОРВИ. Прием аспирина, </w:t>
      </w:r>
      <w:proofErr w:type="spellStart"/>
      <w:r w:rsidRPr="00FA2627">
        <w:rPr>
          <w:sz w:val="28"/>
          <w:szCs w:val="28"/>
        </w:rPr>
        <w:t>кларитромицина</w:t>
      </w:r>
      <w:proofErr w:type="spellEnd"/>
      <w:r w:rsidRPr="00FA2627">
        <w:rPr>
          <w:sz w:val="28"/>
          <w:szCs w:val="28"/>
        </w:rPr>
        <w:t xml:space="preserve">, </w:t>
      </w:r>
      <w:proofErr w:type="spellStart"/>
      <w:r w:rsidRPr="00FA2627">
        <w:rPr>
          <w:sz w:val="28"/>
          <w:szCs w:val="28"/>
        </w:rPr>
        <w:t>зинацефа</w:t>
      </w:r>
      <w:proofErr w:type="spellEnd"/>
      <w:r w:rsidRPr="00FA2627">
        <w:rPr>
          <w:sz w:val="28"/>
          <w:szCs w:val="28"/>
        </w:rPr>
        <w:t xml:space="preserve"> был неэффективным. </w:t>
      </w:r>
      <w:r w:rsidRPr="00FA2627">
        <w:rPr>
          <w:sz w:val="28"/>
          <w:szCs w:val="28"/>
          <w:u w:val="single"/>
        </w:rPr>
        <w:t xml:space="preserve">Объективно: </w:t>
      </w:r>
      <w:r w:rsidRPr="00FA2627">
        <w:rPr>
          <w:sz w:val="28"/>
          <w:szCs w:val="28"/>
        </w:rPr>
        <w:t xml:space="preserve"> Состояние тяжелое. Кожные покровы бледные, на коже предплечий, плеч </w:t>
      </w:r>
      <w:proofErr w:type="spellStart"/>
      <w:r w:rsidRPr="00FA2627">
        <w:rPr>
          <w:sz w:val="28"/>
          <w:szCs w:val="28"/>
        </w:rPr>
        <w:t>петехиальные</w:t>
      </w:r>
      <w:proofErr w:type="spellEnd"/>
      <w:r w:rsidRPr="00FA2627">
        <w:rPr>
          <w:sz w:val="28"/>
          <w:szCs w:val="28"/>
        </w:rPr>
        <w:t xml:space="preserve"> кровоизлияния, </w:t>
      </w:r>
      <w:proofErr w:type="spellStart"/>
      <w:r w:rsidRPr="00FA2627">
        <w:rPr>
          <w:sz w:val="28"/>
          <w:szCs w:val="28"/>
        </w:rPr>
        <w:t>акроцианоз</w:t>
      </w:r>
      <w:proofErr w:type="spellEnd"/>
      <w:r w:rsidRPr="00FA2627">
        <w:rPr>
          <w:sz w:val="28"/>
          <w:szCs w:val="28"/>
        </w:rPr>
        <w:t>, отеки голеней. Симптом Мюссе. В легких везикулярное дыхание, незвучные мелкопузырчатые хрипы в нижнебоковых отделах. Верхушечный толчок усилен, пальпируется в VII межреберье. На верхушке сердца определяется диастолическое дрожание. Границы сердца расширены влево, вниз, вверх и вправо. Аускультативно: ослабление I тона, систолический и диастолический шумы на верхушке. Над аортой II тон резко ослаблен, выслушивается мягкий, дующий  диастолический шум, который проводится в точку Боткина-</w:t>
      </w:r>
      <w:proofErr w:type="spellStart"/>
      <w:r w:rsidRPr="00FA2627">
        <w:rPr>
          <w:sz w:val="28"/>
          <w:szCs w:val="28"/>
        </w:rPr>
        <w:t>Эрба</w:t>
      </w:r>
      <w:proofErr w:type="spellEnd"/>
      <w:r w:rsidRPr="00FA2627">
        <w:rPr>
          <w:sz w:val="28"/>
          <w:szCs w:val="28"/>
        </w:rPr>
        <w:t xml:space="preserve">, ЧСС - 95 в мин. АД 160/40 мм рт. ст. Пульс скорый, высокий, аритмичный, 80 в 1 мин. Печень выступает на </w:t>
      </w:r>
      <w:smartTag w:uri="urn:schemas-microsoft-com:office:smarttags" w:element="metricconverter">
        <w:smartTagPr>
          <w:attr w:name="ProductID" w:val="5 см"/>
        </w:smartTagPr>
        <w:r w:rsidRPr="00FA2627">
          <w:rPr>
            <w:sz w:val="28"/>
            <w:szCs w:val="28"/>
          </w:rPr>
          <w:t>5 см</w:t>
        </w:r>
      </w:smartTag>
      <w:r w:rsidRPr="00FA2627">
        <w:rPr>
          <w:sz w:val="28"/>
          <w:szCs w:val="28"/>
        </w:rPr>
        <w:t xml:space="preserve"> из-под края реберной дуги. Симптом Пастернацкого слабо положительный с обеих </w:t>
      </w:r>
      <w:proofErr w:type="spellStart"/>
      <w:r w:rsidRPr="00FA2627">
        <w:rPr>
          <w:sz w:val="28"/>
          <w:szCs w:val="28"/>
        </w:rPr>
        <w:t>сторон.</w:t>
      </w:r>
      <w:r w:rsidRPr="00FA2627">
        <w:rPr>
          <w:sz w:val="28"/>
          <w:szCs w:val="28"/>
          <w:u w:val="single"/>
        </w:rPr>
        <w:t>Данные</w:t>
      </w:r>
      <w:proofErr w:type="spellEnd"/>
      <w:r w:rsidRPr="00FA2627">
        <w:rPr>
          <w:sz w:val="28"/>
          <w:szCs w:val="28"/>
          <w:u w:val="single"/>
        </w:rPr>
        <w:t xml:space="preserve"> дополнительных исследований:</w:t>
      </w:r>
      <w:r w:rsidRPr="00FA2627">
        <w:rPr>
          <w:sz w:val="28"/>
          <w:szCs w:val="28"/>
        </w:rPr>
        <w:t xml:space="preserve"> </w:t>
      </w:r>
      <w:r w:rsidRPr="00FA2627">
        <w:rPr>
          <w:sz w:val="28"/>
          <w:szCs w:val="28"/>
          <w:u w:val="single"/>
        </w:rPr>
        <w:t xml:space="preserve">Общий анализ крови: </w:t>
      </w:r>
      <w:r w:rsidRPr="00FA2627">
        <w:rPr>
          <w:sz w:val="28"/>
          <w:szCs w:val="28"/>
        </w:rPr>
        <w:t xml:space="preserve">Эр - 2,1 </w:t>
      </w:r>
      <w:r w:rsidRPr="00FA2627">
        <w:rPr>
          <w:sz w:val="28"/>
          <w:szCs w:val="28"/>
        </w:rPr>
        <w:sym w:font="Courier New" w:char="00B7"/>
      </w:r>
      <w:r w:rsidRPr="00FA2627">
        <w:rPr>
          <w:sz w:val="28"/>
          <w:szCs w:val="28"/>
        </w:rPr>
        <w:t>10</w:t>
      </w:r>
      <w:r w:rsidRPr="00FA2627">
        <w:rPr>
          <w:sz w:val="28"/>
          <w:szCs w:val="28"/>
          <w:vertAlign w:val="superscript"/>
        </w:rPr>
        <w:t xml:space="preserve">12 </w:t>
      </w:r>
      <w:r w:rsidRPr="00FA2627">
        <w:rPr>
          <w:sz w:val="28"/>
          <w:szCs w:val="28"/>
        </w:rPr>
        <w:t xml:space="preserve">/л, </w:t>
      </w:r>
      <w:proofErr w:type="spellStart"/>
      <w:r w:rsidRPr="00FA2627">
        <w:rPr>
          <w:sz w:val="28"/>
          <w:szCs w:val="28"/>
        </w:rPr>
        <w:t>Нв</w:t>
      </w:r>
      <w:proofErr w:type="spellEnd"/>
      <w:r w:rsidRPr="00FA2627">
        <w:rPr>
          <w:sz w:val="28"/>
          <w:szCs w:val="28"/>
        </w:rPr>
        <w:t xml:space="preserve"> - 92 г/л, Л. - 15 </w:t>
      </w:r>
      <w:r w:rsidRPr="00FA2627">
        <w:rPr>
          <w:sz w:val="28"/>
          <w:szCs w:val="28"/>
        </w:rPr>
        <w:sym w:font="Courier New" w:char="00B7"/>
      </w:r>
      <w:r w:rsidRPr="00FA2627">
        <w:rPr>
          <w:sz w:val="28"/>
          <w:szCs w:val="28"/>
        </w:rPr>
        <w:t>10</w:t>
      </w:r>
      <w:r w:rsidRPr="00FA2627">
        <w:rPr>
          <w:sz w:val="28"/>
          <w:szCs w:val="28"/>
          <w:vertAlign w:val="superscript"/>
        </w:rPr>
        <w:t xml:space="preserve">9 </w:t>
      </w:r>
      <w:r w:rsidRPr="00FA2627">
        <w:rPr>
          <w:sz w:val="28"/>
          <w:szCs w:val="28"/>
        </w:rPr>
        <w:t xml:space="preserve">/л, Э. - 2%, п - 12%, с.- 64%, л. -16%, м. - 6%, СОЭ - 54 мм/час, </w:t>
      </w:r>
      <w:r w:rsidRPr="00FA2627">
        <w:rPr>
          <w:sz w:val="28"/>
          <w:szCs w:val="28"/>
          <w:u w:val="single"/>
        </w:rPr>
        <w:t xml:space="preserve">Общий анализ мочи: </w:t>
      </w:r>
      <w:r w:rsidRPr="00FA2627">
        <w:rPr>
          <w:sz w:val="28"/>
          <w:szCs w:val="28"/>
        </w:rPr>
        <w:t xml:space="preserve"> уд. вес. - 1013, белок - 1,65</w:t>
      </w:r>
      <w:r w:rsidRPr="00FA2627">
        <w:rPr>
          <w:sz w:val="28"/>
          <w:szCs w:val="28"/>
        </w:rPr>
        <w:sym w:font="Times New Roman" w:char="2030"/>
      </w:r>
      <w:r w:rsidRPr="00FA2627">
        <w:rPr>
          <w:sz w:val="28"/>
          <w:szCs w:val="28"/>
        </w:rPr>
        <w:t>, Эр. - 25-40 в п/</w:t>
      </w:r>
      <w:proofErr w:type="spellStart"/>
      <w:r w:rsidRPr="00FA2627">
        <w:rPr>
          <w:sz w:val="28"/>
          <w:szCs w:val="28"/>
        </w:rPr>
        <w:t>зр</w:t>
      </w:r>
      <w:proofErr w:type="spellEnd"/>
      <w:r w:rsidRPr="00FA2627">
        <w:rPr>
          <w:sz w:val="28"/>
          <w:szCs w:val="28"/>
        </w:rPr>
        <w:t xml:space="preserve">., </w:t>
      </w:r>
      <w:proofErr w:type="spellStart"/>
      <w:r w:rsidRPr="00FA2627">
        <w:rPr>
          <w:sz w:val="28"/>
          <w:szCs w:val="28"/>
        </w:rPr>
        <w:t>цил</w:t>
      </w:r>
      <w:proofErr w:type="spellEnd"/>
      <w:r w:rsidRPr="00FA2627">
        <w:rPr>
          <w:sz w:val="28"/>
          <w:szCs w:val="28"/>
        </w:rPr>
        <w:t>. гиалиновые - 6-7 в п/</w:t>
      </w:r>
      <w:proofErr w:type="spellStart"/>
      <w:r w:rsidRPr="00FA2627">
        <w:rPr>
          <w:sz w:val="28"/>
          <w:szCs w:val="28"/>
        </w:rPr>
        <w:t>зр</w:t>
      </w:r>
      <w:proofErr w:type="spellEnd"/>
      <w:r w:rsidRPr="00FA2627">
        <w:rPr>
          <w:sz w:val="28"/>
          <w:szCs w:val="28"/>
        </w:rPr>
        <w:t>.</w:t>
      </w:r>
    </w:p>
    <w:p w14:paraId="024CB2FF" w14:textId="77777777" w:rsidR="007D5409" w:rsidRPr="00FA2627" w:rsidRDefault="007D5409" w:rsidP="000509AF">
      <w:pPr>
        <w:rPr>
          <w:b/>
          <w:sz w:val="28"/>
          <w:szCs w:val="28"/>
        </w:rPr>
      </w:pPr>
      <w:r w:rsidRPr="00FA2627">
        <w:rPr>
          <w:b/>
          <w:i/>
          <w:sz w:val="28"/>
          <w:szCs w:val="28"/>
        </w:rPr>
        <w:t>Вопросы к задаче</w:t>
      </w:r>
      <w:r w:rsidRPr="00FA2627">
        <w:rPr>
          <w:b/>
          <w:sz w:val="28"/>
          <w:szCs w:val="28"/>
        </w:rPr>
        <w:t>:</w:t>
      </w:r>
    </w:p>
    <w:p w14:paraId="563900B2" w14:textId="77777777" w:rsidR="00AB143B" w:rsidRPr="00FA2627" w:rsidRDefault="00AB143B" w:rsidP="003A6B3D">
      <w:pPr>
        <w:numPr>
          <w:ilvl w:val="0"/>
          <w:numId w:val="4"/>
        </w:numPr>
        <w:suppressAutoHyphens w:val="0"/>
        <w:rPr>
          <w:sz w:val="28"/>
          <w:szCs w:val="28"/>
        </w:rPr>
      </w:pPr>
      <w:r w:rsidRPr="00FA2627">
        <w:rPr>
          <w:sz w:val="28"/>
          <w:szCs w:val="28"/>
        </w:rPr>
        <w:t xml:space="preserve">Сформулируйте предварительный диагноз. </w:t>
      </w:r>
      <w:bookmarkStart w:id="9" w:name="_Hlk176952279"/>
      <w:r w:rsidRPr="00FA2627">
        <w:rPr>
          <w:sz w:val="28"/>
          <w:szCs w:val="28"/>
        </w:rPr>
        <w:t>(ПК-13, ПК-14, ОПК-4, ОПК-5)</w:t>
      </w:r>
      <w:bookmarkEnd w:id="9"/>
    </w:p>
    <w:p w14:paraId="63DC9F27" w14:textId="2A157EA8" w:rsidR="00AB143B" w:rsidRPr="00FA2627" w:rsidRDefault="00AB143B" w:rsidP="003A6B3D">
      <w:pPr>
        <w:numPr>
          <w:ilvl w:val="0"/>
          <w:numId w:val="4"/>
        </w:numPr>
        <w:suppressAutoHyphens w:val="0"/>
        <w:rPr>
          <w:sz w:val="28"/>
          <w:szCs w:val="28"/>
        </w:rPr>
      </w:pPr>
      <w:r w:rsidRPr="00FA2627">
        <w:rPr>
          <w:sz w:val="28"/>
          <w:szCs w:val="28"/>
        </w:rPr>
        <w:t>Назовите возможные причины развития заболевания больного</w:t>
      </w:r>
      <w:bookmarkStart w:id="10" w:name="_Hlk177305123"/>
      <w:r w:rsidRPr="00FA2627">
        <w:rPr>
          <w:sz w:val="28"/>
          <w:szCs w:val="28"/>
        </w:rPr>
        <w:t>. (</w:t>
      </w:r>
      <w:r w:rsidR="00E74925" w:rsidRPr="00FA2627">
        <w:rPr>
          <w:sz w:val="28"/>
          <w:szCs w:val="28"/>
        </w:rPr>
        <w:t xml:space="preserve">ОПК-4, ОПК-5, </w:t>
      </w:r>
      <w:r w:rsidRPr="00FA2627">
        <w:rPr>
          <w:sz w:val="28"/>
          <w:szCs w:val="28"/>
        </w:rPr>
        <w:t>ПК-13, ПК-14)</w:t>
      </w:r>
      <w:bookmarkEnd w:id="10"/>
    </w:p>
    <w:p w14:paraId="21D289FD" w14:textId="77777777" w:rsidR="00AB143B" w:rsidRPr="00FA2627" w:rsidRDefault="00AB143B" w:rsidP="003A6B3D">
      <w:pPr>
        <w:numPr>
          <w:ilvl w:val="0"/>
          <w:numId w:val="4"/>
        </w:numPr>
        <w:suppressAutoHyphens w:val="0"/>
        <w:rPr>
          <w:sz w:val="28"/>
          <w:szCs w:val="28"/>
        </w:rPr>
      </w:pPr>
      <w:r w:rsidRPr="00FA2627">
        <w:rPr>
          <w:sz w:val="28"/>
          <w:szCs w:val="28"/>
        </w:rPr>
        <w:t xml:space="preserve">Объясните причину появления у больного удушья по ночам. </w:t>
      </w:r>
      <w:bookmarkStart w:id="11" w:name="_Hlk176952237"/>
      <w:r w:rsidRPr="00FA2627">
        <w:rPr>
          <w:sz w:val="28"/>
          <w:szCs w:val="28"/>
        </w:rPr>
        <w:t>(ПК-13, ПК-14, ОПК-4, ОПК-5)</w:t>
      </w:r>
      <w:bookmarkEnd w:id="11"/>
    </w:p>
    <w:p w14:paraId="25047B30" w14:textId="77777777" w:rsidR="00AB143B" w:rsidRPr="00FA2627" w:rsidRDefault="00AB143B" w:rsidP="003A6B3D">
      <w:pPr>
        <w:numPr>
          <w:ilvl w:val="0"/>
          <w:numId w:val="4"/>
        </w:numPr>
        <w:suppressAutoHyphens w:val="0"/>
        <w:rPr>
          <w:sz w:val="28"/>
          <w:szCs w:val="28"/>
        </w:rPr>
      </w:pPr>
      <w:r w:rsidRPr="00FA2627">
        <w:rPr>
          <w:sz w:val="28"/>
          <w:szCs w:val="28"/>
        </w:rPr>
        <w:t xml:space="preserve">Назовите сосудистые признаки выявленного у больного аортального порока сердца. </w:t>
      </w:r>
      <w:bookmarkStart w:id="12" w:name="_Hlk177305161"/>
      <w:r w:rsidRPr="00FA2627">
        <w:rPr>
          <w:sz w:val="28"/>
          <w:szCs w:val="28"/>
        </w:rPr>
        <w:t>(ОПК-5, ПК-13)</w:t>
      </w:r>
      <w:bookmarkEnd w:id="12"/>
    </w:p>
    <w:p w14:paraId="37F6B6D5" w14:textId="77777777" w:rsidR="00AB143B" w:rsidRPr="00FA2627" w:rsidRDefault="00AB143B" w:rsidP="003A6B3D">
      <w:pPr>
        <w:numPr>
          <w:ilvl w:val="0"/>
          <w:numId w:val="4"/>
        </w:numPr>
        <w:suppressAutoHyphens w:val="0"/>
        <w:rPr>
          <w:sz w:val="28"/>
          <w:szCs w:val="28"/>
        </w:rPr>
      </w:pPr>
      <w:r w:rsidRPr="00FA2627">
        <w:rPr>
          <w:sz w:val="28"/>
          <w:szCs w:val="28"/>
        </w:rPr>
        <w:lastRenderedPageBreak/>
        <w:t xml:space="preserve">Какие </w:t>
      </w:r>
      <w:proofErr w:type="spellStart"/>
      <w:r w:rsidRPr="00FA2627">
        <w:rPr>
          <w:sz w:val="28"/>
          <w:szCs w:val="28"/>
        </w:rPr>
        <w:t>физикальные</w:t>
      </w:r>
      <w:proofErr w:type="spellEnd"/>
      <w:r w:rsidRPr="00FA2627">
        <w:rPr>
          <w:sz w:val="28"/>
          <w:szCs w:val="28"/>
        </w:rPr>
        <w:t xml:space="preserve"> данные подтверждают наличие митрального порока сердца? (ОПК-5, ПК-13)</w:t>
      </w:r>
    </w:p>
    <w:p w14:paraId="0ED0CD6B" w14:textId="77777777" w:rsidR="00AB143B" w:rsidRPr="00FA2627" w:rsidRDefault="00AB143B" w:rsidP="003A6B3D">
      <w:pPr>
        <w:numPr>
          <w:ilvl w:val="0"/>
          <w:numId w:val="4"/>
        </w:numPr>
        <w:suppressAutoHyphens w:val="0"/>
        <w:rPr>
          <w:sz w:val="28"/>
          <w:szCs w:val="28"/>
        </w:rPr>
      </w:pPr>
      <w:r w:rsidRPr="00FA2627">
        <w:rPr>
          <w:sz w:val="28"/>
          <w:szCs w:val="28"/>
        </w:rPr>
        <w:t>Какой вид аритмии выявляется у больного. Нарисуйте ЭКГ. . (ПК-13, ОПК-4)</w:t>
      </w:r>
    </w:p>
    <w:p w14:paraId="7B6532A5" w14:textId="77777777" w:rsidR="00AB143B" w:rsidRPr="00FA2627" w:rsidRDefault="00AB143B" w:rsidP="003A6B3D">
      <w:pPr>
        <w:numPr>
          <w:ilvl w:val="0"/>
          <w:numId w:val="4"/>
        </w:numPr>
        <w:suppressAutoHyphens w:val="0"/>
        <w:rPr>
          <w:sz w:val="28"/>
          <w:szCs w:val="28"/>
        </w:rPr>
      </w:pPr>
      <w:r w:rsidRPr="00FA2627">
        <w:rPr>
          <w:sz w:val="28"/>
          <w:szCs w:val="28"/>
        </w:rPr>
        <w:t>Что такое «</w:t>
      </w:r>
      <w:proofErr w:type="spellStart"/>
      <w:r w:rsidRPr="00FA2627">
        <w:rPr>
          <w:sz w:val="28"/>
          <w:szCs w:val="28"/>
        </w:rPr>
        <w:t>deficit</w:t>
      </w:r>
      <w:proofErr w:type="spellEnd"/>
      <w:r w:rsidRPr="00FA2627">
        <w:rPr>
          <w:sz w:val="28"/>
          <w:szCs w:val="28"/>
        </w:rPr>
        <w:t>» пульса, и пульс «</w:t>
      </w:r>
      <w:proofErr w:type="spellStart"/>
      <w:r w:rsidRPr="00FA2627">
        <w:rPr>
          <w:sz w:val="28"/>
          <w:szCs w:val="28"/>
        </w:rPr>
        <w:t>differens</w:t>
      </w:r>
      <w:proofErr w:type="spellEnd"/>
      <w:r w:rsidRPr="00FA2627">
        <w:rPr>
          <w:sz w:val="28"/>
          <w:szCs w:val="28"/>
        </w:rPr>
        <w:t>», характерные для митрального стеноза? (ОПК-5, ПК-13)</w:t>
      </w:r>
    </w:p>
    <w:p w14:paraId="7454EDA8" w14:textId="77777777" w:rsidR="00AB143B" w:rsidRPr="00FA2627" w:rsidRDefault="00AB143B" w:rsidP="003A6B3D">
      <w:pPr>
        <w:numPr>
          <w:ilvl w:val="0"/>
          <w:numId w:val="4"/>
        </w:numPr>
        <w:suppressAutoHyphens w:val="0"/>
        <w:rPr>
          <w:sz w:val="28"/>
          <w:szCs w:val="28"/>
        </w:rPr>
      </w:pPr>
      <w:r w:rsidRPr="00FA2627">
        <w:rPr>
          <w:sz w:val="28"/>
          <w:szCs w:val="28"/>
        </w:rPr>
        <w:t>Неотложная помощь при сердечной астме (выписать рецепты). (ПК-13, ПК-14, ОПК-7)</w:t>
      </w:r>
    </w:p>
    <w:p w14:paraId="5B50FDC3" w14:textId="77777777" w:rsidR="00AB143B" w:rsidRPr="00FA2627" w:rsidRDefault="00AB143B" w:rsidP="000509AF">
      <w:pPr>
        <w:pStyle w:val="a3"/>
        <w:ind w:left="283"/>
        <w:rPr>
          <w:b/>
          <w:bCs/>
          <w:sz w:val="28"/>
          <w:szCs w:val="28"/>
        </w:rPr>
      </w:pPr>
    </w:p>
    <w:p w14:paraId="6D5DAE3D" w14:textId="79FC428D" w:rsidR="00AB143B" w:rsidRPr="00FA2627" w:rsidRDefault="00AB143B" w:rsidP="000509AF">
      <w:pPr>
        <w:pStyle w:val="a3"/>
        <w:ind w:left="283"/>
        <w:rPr>
          <w:b/>
          <w:bCs/>
          <w:sz w:val="28"/>
          <w:szCs w:val="28"/>
        </w:rPr>
      </w:pPr>
      <w:bookmarkStart w:id="13" w:name="_Hlk176952661"/>
      <w:r w:rsidRPr="00FA2627">
        <w:rPr>
          <w:b/>
          <w:bCs/>
          <w:sz w:val="28"/>
          <w:szCs w:val="28"/>
        </w:rPr>
        <w:t>Задача 5.</w:t>
      </w:r>
    </w:p>
    <w:bookmarkEnd w:id="13"/>
    <w:p w14:paraId="2FDC0CF4" w14:textId="77777777" w:rsidR="00AB143B" w:rsidRPr="00FA2627" w:rsidRDefault="00AB143B" w:rsidP="003A6B3D">
      <w:pPr>
        <w:numPr>
          <w:ilvl w:val="0"/>
          <w:numId w:val="6"/>
        </w:numPr>
        <w:rPr>
          <w:sz w:val="28"/>
          <w:szCs w:val="28"/>
        </w:rPr>
      </w:pPr>
      <w:r w:rsidRPr="00FA2627">
        <w:rPr>
          <w:sz w:val="28"/>
          <w:szCs w:val="28"/>
        </w:rPr>
        <w:t>Пациентка И., 55 лет, пенсионерка.</w:t>
      </w:r>
    </w:p>
    <w:p w14:paraId="27E9C296" w14:textId="77777777" w:rsidR="00AB143B" w:rsidRPr="00FA2627" w:rsidRDefault="00AB143B" w:rsidP="000509AF">
      <w:pPr>
        <w:ind w:firstLine="567"/>
        <w:rPr>
          <w:sz w:val="28"/>
          <w:szCs w:val="28"/>
        </w:rPr>
      </w:pPr>
      <w:r w:rsidRPr="00FA2627">
        <w:rPr>
          <w:b/>
          <w:sz w:val="28"/>
          <w:szCs w:val="28"/>
        </w:rPr>
        <w:t>Жалобы</w:t>
      </w:r>
      <w:r w:rsidRPr="00FA2627">
        <w:rPr>
          <w:sz w:val="28"/>
          <w:szCs w:val="28"/>
        </w:rPr>
        <w:t xml:space="preserve"> на слабость, одышку при ходьбе в умеренном темпе, перебои в работе сердца.</w:t>
      </w:r>
    </w:p>
    <w:p w14:paraId="4DDAB514" w14:textId="77777777" w:rsidR="00AB143B" w:rsidRPr="00FA2627" w:rsidRDefault="00AB143B" w:rsidP="000509AF">
      <w:pPr>
        <w:pStyle w:val="21"/>
        <w:spacing w:after="0" w:line="240" w:lineRule="auto"/>
        <w:ind w:firstLine="567"/>
        <w:rPr>
          <w:sz w:val="28"/>
          <w:szCs w:val="28"/>
        </w:rPr>
      </w:pPr>
      <w:r w:rsidRPr="00FA2627">
        <w:rPr>
          <w:b/>
          <w:sz w:val="28"/>
          <w:szCs w:val="28"/>
        </w:rPr>
        <w:t>Из анамнеза заболевания и жизни:</w:t>
      </w:r>
      <w:r w:rsidRPr="00FA2627">
        <w:rPr>
          <w:sz w:val="28"/>
          <w:szCs w:val="28"/>
        </w:rPr>
        <w:t xml:space="preserve"> в детстве частые ангины. В возрасте 26 лет обнаружен порок сердца. Ухудшение в течение последних 3месяцев в виде появления перебоев в работе сердца и одышки при физической нагрузке. </w:t>
      </w:r>
    </w:p>
    <w:p w14:paraId="5A61B022" w14:textId="77777777" w:rsidR="00AB143B" w:rsidRPr="00FA2627" w:rsidRDefault="00AB143B" w:rsidP="000509AF">
      <w:pPr>
        <w:ind w:firstLine="567"/>
        <w:rPr>
          <w:sz w:val="28"/>
          <w:szCs w:val="28"/>
        </w:rPr>
      </w:pPr>
      <w:r w:rsidRPr="00FA2627">
        <w:rPr>
          <w:b/>
          <w:sz w:val="28"/>
          <w:szCs w:val="28"/>
          <w:u w:val="single"/>
        </w:rPr>
        <w:t>Объективно</w:t>
      </w:r>
      <w:r w:rsidRPr="00FA2627">
        <w:rPr>
          <w:b/>
          <w:sz w:val="28"/>
          <w:szCs w:val="28"/>
        </w:rPr>
        <w:t>:</w:t>
      </w:r>
      <w:r w:rsidRPr="00FA2627">
        <w:rPr>
          <w:sz w:val="28"/>
          <w:szCs w:val="28"/>
        </w:rPr>
        <w:t xml:space="preserve"> состояние средней тяжести, астенического телосложения, пониженного питания. На лице - румянец с цианотичным оттенком, </w:t>
      </w:r>
      <w:proofErr w:type="spellStart"/>
      <w:r w:rsidRPr="00FA2627">
        <w:rPr>
          <w:sz w:val="28"/>
          <w:szCs w:val="28"/>
        </w:rPr>
        <w:t>акроцианоз</w:t>
      </w:r>
      <w:proofErr w:type="spellEnd"/>
      <w:r w:rsidRPr="00FA2627">
        <w:rPr>
          <w:sz w:val="28"/>
          <w:szCs w:val="28"/>
        </w:rPr>
        <w:t xml:space="preserve">. При перкуссии над легкими – притупление в нижних отделах, </w:t>
      </w:r>
      <w:proofErr w:type="spellStart"/>
      <w:r w:rsidRPr="00FA2627">
        <w:rPr>
          <w:sz w:val="28"/>
          <w:szCs w:val="28"/>
        </w:rPr>
        <w:t>аускультативно</w:t>
      </w:r>
      <w:proofErr w:type="spellEnd"/>
      <w:r w:rsidRPr="00FA2627">
        <w:rPr>
          <w:sz w:val="28"/>
          <w:szCs w:val="28"/>
        </w:rPr>
        <w:t xml:space="preserve"> в </w:t>
      </w:r>
      <w:proofErr w:type="spellStart"/>
      <w:r w:rsidRPr="00FA2627">
        <w:rPr>
          <w:sz w:val="28"/>
          <w:szCs w:val="28"/>
        </w:rPr>
        <w:t>задне</w:t>
      </w:r>
      <w:proofErr w:type="spellEnd"/>
      <w:r w:rsidRPr="00FA2627">
        <w:rPr>
          <w:sz w:val="28"/>
          <w:szCs w:val="28"/>
        </w:rPr>
        <w:t xml:space="preserve">-нижних отделах легких  -  влажные, мелкопузырчатые хрипы. ЧДД - 24 в 1 мин. Тоны сердца приглушены, аритмичные, на верхушке - хлопающий  1 тон, ритм “перепела”, диастолический шум. Акцент II тона во II межреберье слева от грудины. ЧСС – 100 в 1мин., пульс –95 в мин., аритмичный. АД – 115/80 мм. </w:t>
      </w:r>
      <w:proofErr w:type="spellStart"/>
      <w:r w:rsidRPr="00FA2627">
        <w:rPr>
          <w:sz w:val="28"/>
          <w:szCs w:val="28"/>
        </w:rPr>
        <w:t>рт.ст</w:t>
      </w:r>
      <w:proofErr w:type="spellEnd"/>
      <w:r w:rsidRPr="00FA2627">
        <w:rPr>
          <w:sz w:val="28"/>
          <w:szCs w:val="28"/>
        </w:rPr>
        <w:t xml:space="preserve">. </w:t>
      </w:r>
    </w:p>
    <w:p w14:paraId="70AEE975" w14:textId="77777777" w:rsidR="00AB143B" w:rsidRPr="00FA2627" w:rsidRDefault="00AB143B" w:rsidP="000509AF">
      <w:pPr>
        <w:ind w:firstLine="567"/>
        <w:rPr>
          <w:sz w:val="28"/>
          <w:szCs w:val="28"/>
        </w:rPr>
      </w:pPr>
      <w:r w:rsidRPr="00FA2627">
        <w:rPr>
          <w:sz w:val="28"/>
          <w:szCs w:val="28"/>
        </w:rPr>
        <w:t>Живот мягкий, безболезненный.</w:t>
      </w:r>
    </w:p>
    <w:p w14:paraId="013F16EF" w14:textId="77777777" w:rsidR="00AB143B" w:rsidRPr="00FA2627" w:rsidRDefault="00AB143B" w:rsidP="000509AF">
      <w:pPr>
        <w:ind w:firstLine="567"/>
        <w:rPr>
          <w:sz w:val="28"/>
          <w:szCs w:val="28"/>
        </w:rPr>
      </w:pPr>
      <w:r w:rsidRPr="00FA2627">
        <w:rPr>
          <w:b/>
          <w:sz w:val="28"/>
          <w:szCs w:val="28"/>
          <w:u w:val="single"/>
        </w:rPr>
        <w:t>Данные лабораторно-инструментальных исследований</w:t>
      </w:r>
      <w:r w:rsidRPr="00FA2627">
        <w:rPr>
          <w:b/>
          <w:sz w:val="28"/>
          <w:szCs w:val="28"/>
        </w:rPr>
        <w:t>:</w:t>
      </w:r>
      <w:r w:rsidRPr="00FA2627">
        <w:rPr>
          <w:sz w:val="28"/>
          <w:szCs w:val="28"/>
        </w:rPr>
        <w:t xml:space="preserve"> </w:t>
      </w:r>
    </w:p>
    <w:p w14:paraId="6C5F71D0" w14:textId="77777777" w:rsidR="00AB143B" w:rsidRPr="00FA2627" w:rsidRDefault="00AB143B" w:rsidP="000509AF">
      <w:pPr>
        <w:ind w:firstLine="567"/>
        <w:rPr>
          <w:sz w:val="28"/>
          <w:szCs w:val="28"/>
        </w:rPr>
      </w:pPr>
      <w:r w:rsidRPr="00FA2627">
        <w:rPr>
          <w:sz w:val="28"/>
          <w:szCs w:val="28"/>
          <w:u w:val="single"/>
        </w:rPr>
        <w:t>Общий анализ крови:</w:t>
      </w:r>
      <w:r w:rsidRPr="00FA2627">
        <w:rPr>
          <w:sz w:val="28"/>
          <w:szCs w:val="28"/>
        </w:rPr>
        <w:t xml:space="preserve"> </w:t>
      </w:r>
      <w:r w:rsidRPr="00FA2627">
        <w:rPr>
          <w:sz w:val="28"/>
          <w:szCs w:val="28"/>
          <w:lang w:val="en-US"/>
        </w:rPr>
        <w:t>RBC</w:t>
      </w:r>
      <w:r w:rsidRPr="00FA2627">
        <w:rPr>
          <w:sz w:val="28"/>
          <w:szCs w:val="28"/>
        </w:rPr>
        <w:t xml:space="preserve"> - 3,3х10</w:t>
      </w:r>
      <w:r w:rsidRPr="00FA2627">
        <w:rPr>
          <w:sz w:val="28"/>
          <w:szCs w:val="28"/>
          <w:vertAlign w:val="superscript"/>
        </w:rPr>
        <w:t>12</w:t>
      </w:r>
      <w:r w:rsidRPr="00FA2627">
        <w:rPr>
          <w:sz w:val="28"/>
          <w:szCs w:val="28"/>
        </w:rPr>
        <w:t xml:space="preserve">/л, </w:t>
      </w:r>
      <w:r w:rsidRPr="00FA2627">
        <w:rPr>
          <w:sz w:val="28"/>
          <w:szCs w:val="28"/>
          <w:lang w:val="en-US"/>
        </w:rPr>
        <w:t>HGB</w:t>
      </w:r>
      <w:r w:rsidRPr="00FA2627">
        <w:rPr>
          <w:sz w:val="28"/>
          <w:szCs w:val="28"/>
        </w:rPr>
        <w:t xml:space="preserve"> -100 г/л, </w:t>
      </w:r>
      <w:r w:rsidRPr="00FA2627">
        <w:rPr>
          <w:sz w:val="28"/>
          <w:szCs w:val="28"/>
          <w:lang w:val="en-US"/>
        </w:rPr>
        <w:t>WBC</w:t>
      </w:r>
      <w:r w:rsidRPr="00FA2627">
        <w:rPr>
          <w:sz w:val="28"/>
          <w:szCs w:val="28"/>
        </w:rPr>
        <w:t>-10х10</w:t>
      </w:r>
      <w:r w:rsidRPr="00FA2627">
        <w:rPr>
          <w:sz w:val="28"/>
          <w:szCs w:val="28"/>
          <w:vertAlign w:val="superscript"/>
        </w:rPr>
        <w:t>9</w:t>
      </w:r>
      <w:r w:rsidRPr="00FA2627">
        <w:rPr>
          <w:sz w:val="28"/>
          <w:szCs w:val="28"/>
        </w:rPr>
        <w:t xml:space="preserve">/л, п/яд - 3%, </w:t>
      </w:r>
      <w:proofErr w:type="spellStart"/>
      <w:r w:rsidRPr="00FA2627">
        <w:rPr>
          <w:sz w:val="28"/>
          <w:szCs w:val="28"/>
        </w:rPr>
        <w:t>сегм</w:t>
      </w:r>
      <w:proofErr w:type="spellEnd"/>
      <w:r w:rsidRPr="00FA2627">
        <w:rPr>
          <w:sz w:val="28"/>
          <w:szCs w:val="28"/>
        </w:rPr>
        <w:t xml:space="preserve">/яд - 59%, </w:t>
      </w:r>
      <w:proofErr w:type="spellStart"/>
      <w:r w:rsidRPr="00FA2627">
        <w:rPr>
          <w:sz w:val="28"/>
          <w:szCs w:val="28"/>
        </w:rPr>
        <w:t>эоз</w:t>
      </w:r>
      <w:proofErr w:type="spellEnd"/>
      <w:r w:rsidRPr="00FA2627">
        <w:rPr>
          <w:sz w:val="28"/>
          <w:szCs w:val="28"/>
        </w:rPr>
        <w:t xml:space="preserve"> - 3%, лимф. - 25%, </w:t>
      </w:r>
      <w:proofErr w:type="spellStart"/>
      <w:r w:rsidRPr="00FA2627">
        <w:rPr>
          <w:sz w:val="28"/>
          <w:szCs w:val="28"/>
        </w:rPr>
        <w:t>мон</w:t>
      </w:r>
      <w:proofErr w:type="spellEnd"/>
      <w:r w:rsidRPr="00FA2627">
        <w:rPr>
          <w:sz w:val="28"/>
          <w:szCs w:val="28"/>
        </w:rPr>
        <w:t>. - 10%, СОЭ 21 мм/ч.</w:t>
      </w:r>
    </w:p>
    <w:p w14:paraId="249E3219" w14:textId="77777777" w:rsidR="00AB143B" w:rsidRPr="00FA2627" w:rsidRDefault="00AB143B" w:rsidP="000509AF">
      <w:pPr>
        <w:ind w:firstLine="567"/>
        <w:rPr>
          <w:sz w:val="28"/>
          <w:szCs w:val="28"/>
        </w:rPr>
      </w:pPr>
      <w:r w:rsidRPr="00FA2627">
        <w:rPr>
          <w:sz w:val="28"/>
          <w:szCs w:val="28"/>
          <w:u w:val="single"/>
        </w:rPr>
        <w:t>Общий анализ мочи:</w:t>
      </w:r>
      <w:r w:rsidRPr="00FA2627">
        <w:rPr>
          <w:sz w:val="28"/>
          <w:szCs w:val="28"/>
        </w:rPr>
        <w:t xml:space="preserve"> прозрачная., удельный вес -1014, белок –</w:t>
      </w:r>
      <w:proofErr w:type="spellStart"/>
      <w:r w:rsidRPr="00FA2627">
        <w:rPr>
          <w:sz w:val="28"/>
          <w:szCs w:val="28"/>
        </w:rPr>
        <w:t>отр</w:t>
      </w:r>
      <w:proofErr w:type="spellEnd"/>
      <w:r w:rsidRPr="00FA2627">
        <w:rPr>
          <w:sz w:val="28"/>
          <w:szCs w:val="28"/>
        </w:rPr>
        <w:t>.</w:t>
      </w:r>
    </w:p>
    <w:p w14:paraId="63F4BFEC" w14:textId="77777777" w:rsidR="00AB143B" w:rsidRPr="00FA2627" w:rsidRDefault="00AB143B" w:rsidP="000509AF">
      <w:pPr>
        <w:ind w:firstLine="567"/>
        <w:rPr>
          <w:sz w:val="28"/>
          <w:szCs w:val="28"/>
        </w:rPr>
      </w:pPr>
      <w:r w:rsidRPr="00FA2627">
        <w:rPr>
          <w:sz w:val="28"/>
          <w:szCs w:val="28"/>
          <w:u w:val="single"/>
        </w:rPr>
        <w:t>Биохимический анализ крови:</w:t>
      </w:r>
      <w:r w:rsidRPr="00FA2627">
        <w:rPr>
          <w:sz w:val="28"/>
          <w:szCs w:val="28"/>
        </w:rPr>
        <w:t xml:space="preserve"> общий белок – 83 г/л, СРБ - 50 </w:t>
      </w:r>
      <w:proofErr w:type="spellStart"/>
      <w:r w:rsidRPr="00FA2627">
        <w:rPr>
          <w:sz w:val="28"/>
          <w:szCs w:val="28"/>
        </w:rPr>
        <w:t>нг</w:t>
      </w:r>
      <w:proofErr w:type="spellEnd"/>
      <w:r w:rsidRPr="00FA2627">
        <w:rPr>
          <w:sz w:val="28"/>
          <w:szCs w:val="28"/>
        </w:rPr>
        <w:t>/мл,  глюкоза – 4,5 ммоль/л.</w:t>
      </w:r>
    </w:p>
    <w:p w14:paraId="3F73AE94" w14:textId="77777777" w:rsidR="00AB143B" w:rsidRPr="00FA2627" w:rsidRDefault="00AB143B" w:rsidP="000509AF">
      <w:pPr>
        <w:ind w:firstLine="567"/>
        <w:rPr>
          <w:sz w:val="28"/>
          <w:szCs w:val="28"/>
        </w:rPr>
      </w:pPr>
      <w:r w:rsidRPr="00FA2627">
        <w:rPr>
          <w:sz w:val="28"/>
          <w:szCs w:val="28"/>
          <w:u w:val="single"/>
        </w:rPr>
        <w:t>ЭКГ:</w:t>
      </w:r>
      <w:r w:rsidRPr="00FA2627">
        <w:rPr>
          <w:sz w:val="28"/>
          <w:szCs w:val="28"/>
        </w:rPr>
        <w:t xml:space="preserve"> ритм неправильный, частота 100 в мин., интервалы R-R различной величины, зубцы Р отсутствуют, волны f, комплексы QRS не расширены.</w:t>
      </w:r>
    </w:p>
    <w:p w14:paraId="53FD488B" w14:textId="77777777" w:rsidR="00AB143B" w:rsidRPr="00FA2627" w:rsidRDefault="00AB143B" w:rsidP="000509AF">
      <w:pPr>
        <w:rPr>
          <w:sz w:val="28"/>
          <w:szCs w:val="28"/>
        </w:rPr>
      </w:pPr>
      <w:r w:rsidRPr="00FA2627">
        <w:rPr>
          <w:b/>
          <w:i/>
          <w:sz w:val="28"/>
          <w:szCs w:val="28"/>
        </w:rPr>
        <w:t>Вопросы к задаче</w:t>
      </w:r>
      <w:r w:rsidRPr="00FA2627">
        <w:rPr>
          <w:b/>
          <w:sz w:val="28"/>
          <w:szCs w:val="28"/>
        </w:rPr>
        <w:t>:</w:t>
      </w:r>
    </w:p>
    <w:p w14:paraId="36D4E21A" w14:textId="77777777" w:rsidR="00AB143B" w:rsidRPr="00FA2627" w:rsidRDefault="00AB143B" w:rsidP="003A6B3D">
      <w:pPr>
        <w:numPr>
          <w:ilvl w:val="0"/>
          <w:numId w:val="5"/>
        </w:numPr>
        <w:tabs>
          <w:tab w:val="left" w:pos="360"/>
        </w:tabs>
        <w:ind w:left="0" w:firstLine="0"/>
        <w:rPr>
          <w:sz w:val="28"/>
          <w:szCs w:val="28"/>
        </w:rPr>
      </w:pPr>
      <w:r w:rsidRPr="00FA2627">
        <w:rPr>
          <w:sz w:val="28"/>
          <w:szCs w:val="28"/>
        </w:rPr>
        <w:t>Выделите основные синдромы заболевания. (ПК-14, ОПК-4)</w:t>
      </w:r>
    </w:p>
    <w:p w14:paraId="1FF2BE9D" w14:textId="77777777" w:rsidR="00AB143B" w:rsidRPr="00FA2627" w:rsidRDefault="00AB143B" w:rsidP="003A6B3D">
      <w:pPr>
        <w:numPr>
          <w:ilvl w:val="0"/>
          <w:numId w:val="5"/>
        </w:numPr>
        <w:tabs>
          <w:tab w:val="left" w:pos="360"/>
        </w:tabs>
        <w:ind w:left="0" w:firstLine="0"/>
        <w:rPr>
          <w:sz w:val="28"/>
          <w:szCs w:val="28"/>
        </w:rPr>
      </w:pPr>
      <w:r w:rsidRPr="00FA2627">
        <w:rPr>
          <w:sz w:val="28"/>
          <w:szCs w:val="28"/>
        </w:rPr>
        <w:t>Оцените изменения на ЭКГ. Нарисуйте ЭКГ. (ПК-13)</w:t>
      </w:r>
    </w:p>
    <w:p w14:paraId="3E87453B" w14:textId="77777777" w:rsidR="00AB143B" w:rsidRPr="00FA2627" w:rsidRDefault="00AB143B" w:rsidP="003A6B3D">
      <w:pPr>
        <w:numPr>
          <w:ilvl w:val="0"/>
          <w:numId w:val="5"/>
        </w:numPr>
        <w:tabs>
          <w:tab w:val="left" w:pos="360"/>
        </w:tabs>
        <w:ind w:left="0" w:firstLine="0"/>
        <w:rPr>
          <w:sz w:val="28"/>
          <w:szCs w:val="28"/>
        </w:rPr>
      </w:pPr>
      <w:r w:rsidRPr="00FA2627">
        <w:rPr>
          <w:sz w:val="28"/>
          <w:szCs w:val="28"/>
        </w:rPr>
        <w:t xml:space="preserve">Объясните 1 хлопающий тон на верхушке. </w:t>
      </w:r>
      <w:bookmarkStart w:id="14" w:name="_Hlk177125019"/>
      <w:r w:rsidRPr="00FA2627">
        <w:rPr>
          <w:sz w:val="28"/>
          <w:szCs w:val="28"/>
        </w:rPr>
        <w:t>(ПК-13, ПК-14, ОПК-4, ОПК-5)</w:t>
      </w:r>
      <w:bookmarkEnd w:id="14"/>
    </w:p>
    <w:p w14:paraId="6677CB1D" w14:textId="77777777" w:rsidR="00AB143B" w:rsidRPr="00FA2627" w:rsidRDefault="00AB143B" w:rsidP="003A6B3D">
      <w:pPr>
        <w:numPr>
          <w:ilvl w:val="0"/>
          <w:numId w:val="5"/>
        </w:numPr>
        <w:tabs>
          <w:tab w:val="left" w:pos="360"/>
        </w:tabs>
        <w:ind w:left="0" w:firstLine="0"/>
        <w:rPr>
          <w:sz w:val="28"/>
          <w:szCs w:val="28"/>
        </w:rPr>
      </w:pPr>
      <w:r w:rsidRPr="00FA2627">
        <w:rPr>
          <w:sz w:val="28"/>
          <w:szCs w:val="28"/>
        </w:rPr>
        <w:t>Сформулируйте предварительный диагноз. (ПК-13, ПК-14, ОПК-4, ОПК-5)</w:t>
      </w:r>
    </w:p>
    <w:p w14:paraId="1CB7F9D8" w14:textId="77777777" w:rsidR="00AB143B" w:rsidRPr="00FA2627" w:rsidRDefault="00AB143B" w:rsidP="003A6B3D">
      <w:pPr>
        <w:numPr>
          <w:ilvl w:val="0"/>
          <w:numId w:val="5"/>
        </w:numPr>
        <w:tabs>
          <w:tab w:val="left" w:pos="360"/>
        </w:tabs>
        <w:ind w:left="0" w:firstLine="0"/>
        <w:rPr>
          <w:sz w:val="28"/>
          <w:szCs w:val="28"/>
        </w:rPr>
      </w:pPr>
      <w:r w:rsidRPr="00FA2627">
        <w:rPr>
          <w:sz w:val="28"/>
          <w:szCs w:val="28"/>
        </w:rPr>
        <w:t>Назначьте дополнительные методы исследования. (ПК-13)</w:t>
      </w:r>
    </w:p>
    <w:p w14:paraId="58F892EF" w14:textId="77777777" w:rsidR="00AB143B" w:rsidRPr="00FA2627" w:rsidRDefault="00AB143B" w:rsidP="003A6B3D">
      <w:pPr>
        <w:numPr>
          <w:ilvl w:val="0"/>
          <w:numId w:val="5"/>
        </w:numPr>
        <w:tabs>
          <w:tab w:val="left" w:pos="360"/>
        </w:tabs>
        <w:ind w:left="0" w:firstLine="0"/>
        <w:rPr>
          <w:sz w:val="28"/>
          <w:szCs w:val="28"/>
        </w:rPr>
      </w:pPr>
      <w:r w:rsidRPr="00FA2627">
        <w:rPr>
          <w:sz w:val="28"/>
          <w:szCs w:val="28"/>
        </w:rPr>
        <w:t>В чем заключается патогенез данного заболевания? (ОПК-5, ПК-14)</w:t>
      </w:r>
    </w:p>
    <w:p w14:paraId="5329AEE5" w14:textId="69C0242A" w:rsidR="00AB143B" w:rsidRPr="00FA2627" w:rsidRDefault="00AB143B" w:rsidP="003A6B3D">
      <w:pPr>
        <w:numPr>
          <w:ilvl w:val="0"/>
          <w:numId w:val="5"/>
        </w:numPr>
        <w:tabs>
          <w:tab w:val="left" w:pos="360"/>
        </w:tabs>
        <w:ind w:left="0" w:firstLine="0"/>
        <w:rPr>
          <w:sz w:val="28"/>
          <w:szCs w:val="28"/>
        </w:rPr>
      </w:pPr>
      <w:r w:rsidRPr="00FA2627">
        <w:rPr>
          <w:sz w:val="28"/>
          <w:szCs w:val="28"/>
        </w:rPr>
        <w:t xml:space="preserve">Укажите основные группы лекарственных препаратов, необходимых для лечения (выпишите рецепты). </w:t>
      </w:r>
      <w:bookmarkStart w:id="15" w:name="_Hlk177124635"/>
      <w:r w:rsidRPr="00FA2627">
        <w:rPr>
          <w:sz w:val="28"/>
          <w:szCs w:val="28"/>
        </w:rPr>
        <w:t>(ПК-13, ПК-14</w:t>
      </w:r>
      <w:r w:rsidR="00D944E9" w:rsidRPr="00FA2627">
        <w:rPr>
          <w:sz w:val="28"/>
          <w:szCs w:val="28"/>
        </w:rPr>
        <w:t>, ОПК-7</w:t>
      </w:r>
      <w:r w:rsidRPr="00FA2627">
        <w:rPr>
          <w:sz w:val="28"/>
          <w:szCs w:val="28"/>
        </w:rPr>
        <w:t>)</w:t>
      </w:r>
      <w:bookmarkEnd w:id="15"/>
    </w:p>
    <w:p w14:paraId="01275964" w14:textId="77777777" w:rsidR="00AB143B" w:rsidRPr="00FA2627" w:rsidRDefault="00AB143B" w:rsidP="003A6B3D">
      <w:pPr>
        <w:numPr>
          <w:ilvl w:val="0"/>
          <w:numId w:val="5"/>
        </w:numPr>
        <w:tabs>
          <w:tab w:val="left" w:pos="360"/>
        </w:tabs>
        <w:ind w:left="0" w:firstLine="0"/>
        <w:rPr>
          <w:sz w:val="28"/>
          <w:szCs w:val="28"/>
        </w:rPr>
      </w:pPr>
      <w:r w:rsidRPr="00FA2627">
        <w:rPr>
          <w:sz w:val="28"/>
          <w:szCs w:val="28"/>
        </w:rPr>
        <w:lastRenderedPageBreak/>
        <w:t>Определите прогноз, меры профилактики заболевания. (ОПК-4, ОПК-7, ПК-14)</w:t>
      </w:r>
    </w:p>
    <w:p w14:paraId="73339719" w14:textId="6D47CB2F" w:rsidR="007D5409" w:rsidRPr="00FA2627" w:rsidRDefault="007D5409" w:rsidP="000509AF">
      <w:pPr>
        <w:pStyle w:val="a3"/>
        <w:rPr>
          <w:sz w:val="28"/>
          <w:szCs w:val="28"/>
        </w:rPr>
      </w:pPr>
    </w:p>
    <w:p w14:paraId="2C30CF22" w14:textId="44A531C0" w:rsidR="00F02C26" w:rsidRPr="00FA2627" w:rsidRDefault="00F02C26" w:rsidP="000509AF">
      <w:pPr>
        <w:pStyle w:val="a3"/>
        <w:ind w:left="283"/>
        <w:rPr>
          <w:b/>
          <w:bCs/>
          <w:sz w:val="28"/>
          <w:szCs w:val="28"/>
        </w:rPr>
      </w:pPr>
      <w:r w:rsidRPr="00FA2627">
        <w:rPr>
          <w:b/>
          <w:bCs/>
          <w:sz w:val="28"/>
          <w:szCs w:val="28"/>
        </w:rPr>
        <w:t>Задача 6.</w:t>
      </w:r>
    </w:p>
    <w:p w14:paraId="62327F0B" w14:textId="77777777" w:rsidR="00F02C26" w:rsidRPr="00FA2627" w:rsidRDefault="00F02C26" w:rsidP="000509AF">
      <w:pPr>
        <w:rPr>
          <w:sz w:val="28"/>
          <w:szCs w:val="28"/>
        </w:rPr>
      </w:pPr>
      <w:r w:rsidRPr="00FA2627">
        <w:rPr>
          <w:sz w:val="28"/>
          <w:szCs w:val="28"/>
        </w:rPr>
        <w:t>Больной К. 36 лет, экспедитор.</w:t>
      </w:r>
    </w:p>
    <w:p w14:paraId="4640B74A" w14:textId="77777777" w:rsidR="00F02C26" w:rsidRPr="00FA2627" w:rsidRDefault="00F02C26" w:rsidP="000509AF">
      <w:pPr>
        <w:ind w:firstLine="708"/>
        <w:rPr>
          <w:sz w:val="28"/>
          <w:szCs w:val="28"/>
        </w:rPr>
      </w:pPr>
      <w:r w:rsidRPr="00FA2627">
        <w:rPr>
          <w:b/>
          <w:sz w:val="28"/>
          <w:szCs w:val="28"/>
        </w:rPr>
        <w:t>Жалобы</w:t>
      </w:r>
      <w:r w:rsidRPr="00FA2627">
        <w:rPr>
          <w:sz w:val="28"/>
          <w:szCs w:val="28"/>
        </w:rPr>
        <w:t xml:space="preserve"> на слабость, повышенную утомляемость, вздутие живота,  тупые боли в правом подреберье. </w:t>
      </w:r>
    </w:p>
    <w:p w14:paraId="3BC47A1C" w14:textId="77777777" w:rsidR="00F02C26" w:rsidRPr="00FA2627" w:rsidRDefault="00F02C26" w:rsidP="000509AF">
      <w:pPr>
        <w:ind w:firstLine="708"/>
        <w:rPr>
          <w:sz w:val="28"/>
          <w:szCs w:val="28"/>
        </w:rPr>
      </w:pPr>
      <w:r w:rsidRPr="00FA2627">
        <w:rPr>
          <w:b/>
          <w:sz w:val="28"/>
          <w:szCs w:val="28"/>
        </w:rPr>
        <w:t xml:space="preserve">Из анамнеза заболевания и жизни: </w:t>
      </w:r>
      <w:r w:rsidRPr="00FA2627">
        <w:rPr>
          <w:sz w:val="28"/>
          <w:szCs w:val="28"/>
        </w:rPr>
        <w:t xml:space="preserve">болен около 4-х лет. Ухудшение состояния наблюдалось после употребления алкоголя. К врачу не обращался.  Два месяца назад усилились боли в правом подреберье, появились желтушность склер, неустойчивый стул. Принимал но-шпу без улучшения, обратился к врачу. В анамнезе острый вирусный гепатит. </w:t>
      </w:r>
    </w:p>
    <w:p w14:paraId="7B8D510C" w14:textId="77777777" w:rsidR="00F02C26" w:rsidRPr="00FA2627" w:rsidRDefault="00F02C26" w:rsidP="000509AF">
      <w:pPr>
        <w:rPr>
          <w:sz w:val="28"/>
          <w:szCs w:val="28"/>
        </w:rPr>
      </w:pPr>
      <w:r w:rsidRPr="00FA2627">
        <w:rPr>
          <w:sz w:val="28"/>
          <w:szCs w:val="28"/>
        </w:rPr>
        <w:tab/>
      </w:r>
      <w:r w:rsidRPr="00FA2627">
        <w:rPr>
          <w:b/>
          <w:sz w:val="28"/>
          <w:szCs w:val="28"/>
          <w:u w:val="single"/>
        </w:rPr>
        <w:t>Объективно:</w:t>
      </w:r>
      <w:r w:rsidRPr="00FA2627">
        <w:rPr>
          <w:sz w:val="28"/>
          <w:szCs w:val="28"/>
        </w:rPr>
        <w:t xml:space="preserve"> общее состояние  средней тяжести. Кожные покровы обычной окраски, склеры </w:t>
      </w:r>
      <w:proofErr w:type="spellStart"/>
      <w:r w:rsidRPr="00FA2627">
        <w:rPr>
          <w:sz w:val="28"/>
          <w:szCs w:val="28"/>
        </w:rPr>
        <w:t>субиктеричны</w:t>
      </w:r>
      <w:proofErr w:type="spellEnd"/>
      <w:r w:rsidRPr="00FA2627">
        <w:rPr>
          <w:sz w:val="28"/>
          <w:szCs w:val="28"/>
        </w:rPr>
        <w:t xml:space="preserve">. Сердце и легкие без патологии. АД - 110/70 мм. </w:t>
      </w:r>
      <w:proofErr w:type="spellStart"/>
      <w:r w:rsidRPr="00FA2627">
        <w:rPr>
          <w:sz w:val="28"/>
          <w:szCs w:val="28"/>
        </w:rPr>
        <w:t>рт.ст</w:t>
      </w:r>
      <w:proofErr w:type="spellEnd"/>
      <w:r w:rsidRPr="00FA2627">
        <w:rPr>
          <w:sz w:val="28"/>
          <w:szCs w:val="28"/>
        </w:rPr>
        <w:t>. Язык обложен желтым налетом. Живот умеренно вздут. Печень пальпируется на 2 см ниже края реберной дуги, несколько уплотнена, болезненна, край гладкий. Селезенка не пальпируется, отеков нет.</w:t>
      </w:r>
    </w:p>
    <w:p w14:paraId="776B2122" w14:textId="77777777" w:rsidR="00F02C26" w:rsidRPr="00FA2627" w:rsidRDefault="00F02C26" w:rsidP="000509AF">
      <w:pPr>
        <w:ind w:firstLine="708"/>
        <w:rPr>
          <w:sz w:val="28"/>
          <w:szCs w:val="28"/>
        </w:rPr>
      </w:pPr>
      <w:r w:rsidRPr="00FA2627">
        <w:rPr>
          <w:b/>
          <w:sz w:val="28"/>
          <w:szCs w:val="28"/>
          <w:u w:val="single"/>
        </w:rPr>
        <w:t>Данные лабораторно-инструментальных исследований</w:t>
      </w:r>
      <w:r w:rsidRPr="00FA2627">
        <w:rPr>
          <w:b/>
          <w:sz w:val="28"/>
          <w:szCs w:val="28"/>
        </w:rPr>
        <w:t>:</w:t>
      </w:r>
    </w:p>
    <w:p w14:paraId="63E30538" w14:textId="77777777" w:rsidR="00F02C26" w:rsidRPr="00FA2627" w:rsidRDefault="00F02C26" w:rsidP="000509AF">
      <w:pPr>
        <w:rPr>
          <w:sz w:val="28"/>
          <w:szCs w:val="28"/>
        </w:rPr>
      </w:pPr>
      <w:r w:rsidRPr="00FA2627">
        <w:rPr>
          <w:sz w:val="28"/>
          <w:szCs w:val="28"/>
        </w:rPr>
        <w:tab/>
      </w:r>
      <w:r w:rsidRPr="00FA2627">
        <w:rPr>
          <w:sz w:val="28"/>
          <w:szCs w:val="28"/>
          <w:u w:val="single"/>
        </w:rPr>
        <w:t>Общие анализы крови и мочи</w:t>
      </w:r>
      <w:r w:rsidRPr="00FA2627">
        <w:rPr>
          <w:sz w:val="28"/>
          <w:szCs w:val="28"/>
        </w:rPr>
        <w:t xml:space="preserve"> без патологии.</w:t>
      </w:r>
    </w:p>
    <w:p w14:paraId="174C1687" w14:textId="77777777" w:rsidR="00F02C26" w:rsidRPr="00FA2627" w:rsidRDefault="00F02C26" w:rsidP="000509AF">
      <w:pPr>
        <w:rPr>
          <w:sz w:val="28"/>
          <w:szCs w:val="28"/>
        </w:rPr>
      </w:pPr>
      <w:r w:rsidRPr="00FA2627">
        <w:rPr>
          <w:sz w:val="28"/>
          <w:szCs w:val="28"/>
        </w:rPr>
        <w:tab/>
      </w:r>
      <w:r w:rsidRPr="00FA2627">
        <w:rPr>
          <w:sz w:val="28"/>
          <w:szCs w:val="28"/>
          <w:u w:val="single"/>
        </w:rPr>
        <w:t>Биохимический анализ крови</w:t>
      </w:r>
      <w:r w:rsidRPr="00FA2627">
        <w:rPr>
          <w:sz w:val="28"/>
          <w:szCs w:val="28"/>
        </w:rPr>
        <w:t xml:space="preserve">: общий белок - 68 г/л; альбумины - 51%; глобулины: </w:t>
      </w:r>
      <w:r w:rsidRPr="00FA2627">
        <w:rPr>
          <w:rFonts w:eastAsia="Symbol"/>
          <w:sz w:val="28"/>
          <w:szCs w:val="28"/>
        </w:rPr>
        <w:t></w:t>
      </w:r>
      <w:r w:rsidRPr="00FA2627">
        <w:rPr>
          <w:sz w:val="28"/>
          <w:szCs w:val="28"/>
          <w:vertAlign w:val="subscript"/>
        </w:rPr>
        <w:t xml:space="preserve">1 </w:t>
      </w:r>
      <w:r w:rsidRPr="00FA2627">
        <w:rPr>
          <w:sz w:val="28"/>
          <w:szCs w:val="28"/>
        </w:rPr>
        <w:t xml:space="preserve">- 4%; </w:t>
      </w:r>
      <w:r w:rsidRPr="00FA2627">
        <w:rPr>
          <w:rFonts w:eastAsia="Symbol"/>
          <w:sz w:val="28"/>
          <w:szCs w:val="28"/>
        </w:rPr>
        <w:t></w:t>
      </w:r>
      <w:r w:rsidRPr="00FA2627">
        <w:rPr>
          <w:sz w:val="28"/>
          <w:szCs w:val="28"/>
          <w:vertAlign w:val="subscript"/>
        </w:rPr>
        <w:t xml:space="preserve">2 </w:t>
      </w:r>
      <w:r w:rsidRPr="00FA2627">
        <w:rPr>
          <w:sz w:val="28"/>
          <w:szCs w:val="28"/>
        </w:rPr>
        <w:t xml:space="preserve">- 10%; </w:t>
      </w:r>
      <w:r w:rsidRPr="00FA2627">
        <w:rPr>
          <w:rFonts w:eastAsia="Symbol"/>
          <w:sz w:val="28"/>
          <w:szCs w:val="28"/>
        </w:rPr>
        <w:t></w:t>
      </w:r>
      <w:r w:rsidRPr="00FA2627">
        <w:rPr>
          <w:sz w:val="28"/>
          <w:szCs w:val="28"/>
        </w:rPr>
        <w:t xml:space="preserve"> - 13%; </w:t>
      </w:r>
      <w:r w:rsidRPr="00FA2627">
        <w:rPr>
          <w:rFonts w:eastAsia="Symbol"/>
          <w:sz w:val="28"/>
          <w:szCs w:val="28"/>
        </w:rPr>
        <w:t></w:t>
      </w:r>
      <w:r w:rsidRPr="00FA2627">
        <w:rPr>
          <w:sz w:val="28"/>
          <w:szCs w:val="28"/>
        </w:rPr>
        <w:t xml:space="preserve"> - 22%; билирубин - 28 </w:t>
      </w:r>
      <w:proofErr w:type="spellStart"/>
      <w:r w:rsidRPr="00FA2627">
        <w:rPr>
          <w:sz w:val="28"/>
          <w:szCs w:val="28"/>
        </w:rPr>
        <w:t>мкмоль</w:t>
      </w:r>
      <w:proofErr w:type="spellEnd"/>
      <w:r w:rsidRPr="00FA2627">
        <w:rPr>
          <w:sz w:val="28"/>
          <w:szCs w:val="28"/>
        </w:rPr>
        <w:t xml:space="preserve">/л,  прямой - 16 </w:t>
      </w:r>
      <w:proofErr w:type="spellStart"/>
      <w:r w:rsidRPr="00FA2627">
        <w:rPr>
          <w:sz w:val="28"/>
          <w:szCs w:val="28"/>
        </w:rPr>
        <w:t>мкмоль</w:t>
      </w:r>
      <w:proofErr w:type="spellEnd"/>
      <w:r w:rsidRPr="00FA2627">
        <w:rPr>
          <w:sz w:val="28"/>
          <w:szCs w:val="28"/>
        </w:rPr>
        <w:t xml:space="preserve">/л, непрямой - 12 </w:t>
      </w:r>
      <w:proofErr w:type="spellStart"/>
      <w:r w:rsidRPr="00FA2627">
        <w:rPr>
          <w:sz w:val="28"/>
          <w:szCs w:val="28"/>
        </w:rPr>
        <w:t>мкмоль</w:t>
      </w:r>
      <w:proofErr w:type="spellEnd"/>
      <w:r w:rsidRPr="00FA2627">
        <w:rPr>
          <w:sz w:val="28"/>
          <w:szCs w:val="28"/>
        </w:rPr>
        <w:t xml:space="preserve">/л, АЛТ - 94 </w:t>
      </w:r>
      <w:proofErr w:type="spellStart"/>
      <w:r w:rsidRPr="00FA2627">
        <w:rPr>
          <w:sz w:val="28"/>
          <w:szCs w:val="28"/>
        </w:rPr>
        <w:t>ед</w:t>
      </w:r>
      <w:proofErr w:type="spellEnd"/>
      <w:r w:rsidRPr="00FA2627">
        <w:rPr>
          <w:sz w:val="28"/>
          <w:szCs w:val="28"/>
        </w:rPr>
        <w:t xml:space="preserve">/л; АСТ - 42 </w:t>
      </w:r>
      <w:proofErr w:type="spellStart"/>
      <w:r w:rsidRPr="00FA2627">
        <w:rPr>
          <w:sz w:val="28"/>
          <w:szCs w:val="28"/>
        </w:rPr>
        <w:t>ед</w:t>
      </w:r>
      <w:proofErr w:type="spellEnd"/>
      <w:r w:rsidRPr="00FA2627">
        <w:rPr>
          <w:sz w:val="28"/>
          <w:szCs w:val="28"/>
        </w:rPr>
        <w:t>/л; ПТИ - 85%.</w:t>
      </w:r>
    </w:p>
    <w:p w14:paraId="5D090312" w14:textId="77777777" w:rsidR="00F02C26" w:rsidRPr="00FA2627" w:rsidRDefault="00F02C26" w:rsidP="000509AF">
      <w:pPr>
        <w:rPr>
          <w:b/>
          <w:sz w:val="28"/>
          <w:szCs w:val="28"/>
        </w:rPr>
      </w:pPr>
    </w:p>
    <w:p w14:paraId="3DC7B510" w14:textId="77777777" w:rsidR="00F02C26" w:rsidRPr="00FA2627" w:rsidRDefault="00F02C26" w:rsidP="000509AF">
      <w:pPr>
        <w:rPr>
          <w:sz w:val="28"/>
          <w:szCs w:val="28"/>
        </w:rPr>
      </w:pPr>
      <w:r w:rsidRPr="00FA2627">
        <w:rPr>
          <w:b/>
          <w:i/>
          <w:sz w:val="28"/>
          <w:szCs w:val="28"/>
        </w:rPr>
        <w:t>Вопросы к задаче</w:t>
      </w:r>
      <w:r w:rsidRPr="00FA2627">
        <w:rPr>
          <w:b/>
          <w:sz w:val="28"/>
          <w:szCs w:val="28"/>
        </w:rPr>
        <w:t>:</w:t>
      </w:r>
    </w:p>
    <w:p w14:paraId="3179F364" w14:textId="77777777" w:rsidR="00F02C26" w:rsidRPr="00FA2627" w:rsidRDefault="00F02C26" w:rsidP="003A6B3D">
      <w:pPr>
        <w:numPr>
          <w:ilvl w:val="0"/>
          <w:numId w:val="7"/>
        </w:numPr>
        <w:ind w:left="0" w:firstLine="0"/>
        <w:rPr>
          <w:sz w:val="28"/>
          <w:szCs w:val="28"/>
        </w:rPr>
      </w:pPr>
      <w:r w:rsidRPr="00FA2627">
        <w:rPr>
          <w:sz w:val="28"/>
          <w:szCs w:val="28"/>
        </w:rPr>
        <w:t>Выделите синдромы, скомпоновав их из имеющихся симптомов. (ПК-14, ОПК-4)</w:t>
      </w:r>
    </w:p>
    <w:p w14:paraId="2E7B0F3B" w14:textId="77777777" w:rsidR="00F02C26" w:rsidRPr="00FA2627" w:rsidRDefault="00F02C26" w:rsidP="003A6B3D">
      <w:pPr>
        <w:numPr>
          <w:ilvl w:val="0"/>
          <w:numId w:val="7"/>
        </w:numPr>
        <w:ind w:left="0" w:firstLine="0"/>
        <w:rPr>
          <w:sz w:val="28"/>
          <w:szCs w:val="28"/>
        </w:rPr>
      </w:pPr>
      <w:r w:rsidRPr="00FA2627">
        <w:rPr>
          <w:sz w:val="28"/>
          <w:szCs w:val="28"/>
        </w:rPr>
        <w:t>Сформулируйте диагноз. (ОПК-4, ОПК-5, ПК-13, ПК-14).</w:t>
      </w:r>
    </w:p>
    <w:p w14:paraId="42042459" w14:textId="77777777" w:rsidR="00F02C26" w:rsidRPr="00FA2627" w:rsidRDefault="00F02C26" w:rsidP="003A6B3D">
      <w:pPr>
        <w:numPr>
          <w:ilvl w:val="0"/>
          <w:numId w:val="7"/>
        </w:numPr>
        <w:ind w:left="0" w:firstLine="0"/>
        <w:rPr>
          <w:sz w:val="28"/>
          <w:szCs w:val="28"/>
        </w:rPr>
      </w:pPr>
      <w:r w:rsidRPr="00FA2627">
        <w:rPr>
          <w:sz w:val="28"/>
          <w:szCs w:val="28"/>
        </w:rPr>
        <w:t xml:space="preserve">Назначьте дополнительные методы обследования для уточнения диагноза </w:t>
      </w:r>
      <w:bookmarkStart w:id="16" w:name="_Hlk177305184"/>
      <w:r w:rsidRPr="00FA2627">
        <w:rPr>
          <w:sz w:val="28"/>
          <w:szCs w:val="28"/>
        </w:rPr>
        <w:t>(ПК-13)</w:t>
      </w:r>
      <w:bookmarkEnd w:id="16"/>
    </w:p>
    <w:p w14:paraId="33F342F9" w14:textId="77777777" w:rsidR="00F02C26" w:rsidRPr="00FA2627" w:rsidRDefault="00F02C26" w:rsidP="003A6B3D">
      <w:pPr>
        <w:numPr>
          <w:ilvl w:val="0"/>
          <w:numId w:val="7"/>
        </w:numPr>
        <w:ind w:left="0" w:firstLine="0"/>
        <w:rPr>
          <w:sz w:val="28"/>
          <w:szCs w:val="28"/>
        </w:rPr>
      </w:pPr>
      <w:r w:rsidRPr="00FA2627">
        <w:rPr>
          <w:sz w:val="28"/>
          <w:szCs w:val="28"/>
        </w:rPr>
        <w:t xml:space="preserve">Какой вариант острого гепатита чаще осложняется </w:t>
      </w:r>
      <w:proofErr w:type="spellStart"/>
      <w:r w:rsidRPr="00FA2627">
        <w:rPr>
          <w:sz w:val="28"/>
          <w:szCs w:val="28"/>
        </w:rPr>
        <w:t>хронизацией</w:t>
      </w:r>
      <w:proofErr w:type="spellEnd"/>
      <w:r w:rsidRPr="00FA2627">
        <w:rPr>
          <w:sz w:val="28"/>
          <w:szCs w:val="28"/>
        </w:rPr>
        <w:t xml:space="preserve"> процесса? (ОПК-5(ПК-13, ПК-14)</w:t>
      </w:r>
    </w:p>
    <w:p w14:paraId="165D1FBA" w14:textId="56221CFB" w:rsidR="00F02C26" w:rsidRPr="00FA2627" w:rsidRDefault="00F02C26" w:rsidP="003A6B3D">
      <w:pPr>
        <w:numPr>
          <w:ilvl w:val="0"/>
          <w:numId w:val="7"/>
        </w:numPr>
        <w:ind w:left="0" w:firstLine="0"/>
        <w:rPr>
          <w:sz w:val="28"/>
          <w:szCs w:val="28"/>
        </w:rPr>
      </w:pPr>
      <w:r w:rsidRPr="00FA2627">
        <w:rPr>
          <w:sz w:val="28"/>
          <w:szCs w:val="28"/>
        </w:rPr>
        <w:t xml:space="preserve">С какими заболеваниями необходимо провести дифференциальный диагноз? </w:t>
      </w:r>
      <w:bookmarkStart w:id="17" w:name="_Hlk177129916"/>
      <w:r w:rsidR="001755DE" w:rsidRPr="00FA2627">
        <w:rPr>
          <w:sz w:val="28"/>
          <w:szCs w:val="28"/>
        </w:rPr>
        <w:t>(ОПК-4, ПК-14)</w:t>
      </w:r>
      <w:bookmarkEnd w:id="17"/>
    </w:p>
    <w:p w14:paraId="0D96F12C" w14:textId="77777777" w:rsidR="00F02C26" w:rsidRPr="00FA2627" w:rsidRDefault="00F02C26" w:rsidP="003A6B3D">
      <w:pPr>
        <w:numPr>
          <w:ilvl w:val="0"/>
          <w:numId w:val="7"/>
        </w:numPr>
        <w:ind w:left="0" w:firstLine="0"/>
        <w:rPr>
          <w:sz w:val="28"/>
          <w:szCs w:val="28"/>
        </w:rPr>
      </w:pPr>
      <w:r w:rsidRPr="00FA2627">
        <w:rPr>
          <w:sz w:val="28"/>
          <w:szCs w:val="28"/>
        </w:rPr>
        <w:t xml:space="preserve">Назовите маркеры </w:t>
      </w:r>
      <w:proofErr w:type="spellStart"/>
      <w:r w:rsidRPr="00FA2627">
        <w:rPr>
          <w:sz w:val="28"/>
          <w:szCs w:val="28"/>
        </w:rPr>
        <w:t>цитолитического</w:t>
      </w:r>
      <w:proofErr w:type="spellEnd"/>
      <w:r w:rsidRPr="00FA2627">
        <w:rPr>
          <w:sz w:val="28"/>
          <w:szCs w:val="28"/>
        </w:rPr>
        <w:t xml:space="preserve"> синдрома? (ОПК-5, ПК-13, ПК-14)</w:t>
      </w:r>
    </w:p>
    <w:p w14:paraId="72AEED36" w14:textId="5A164D19" w:rsidR="00F02C26" w:rsidRPr="00FA2627" w:rsidRDefault="00F02C26" w:rsidP="003A6B3D">
      <w:pPr>
        <w:numPr>
          <w:ilvl w:val="0"/>
          <w:numId w:val="7"/>
        </w:numPr>
        <w:ind w:left="0" w:firstLine="0"/>
        <w:rPr>
          <w:sz w:val="28"/>
          <w:szCs w:val="28"/>
        </w:rPr>
      </w:pPr>
      <w:r w:rsidRPr="00FA2627">
        <w:rPr>
          <w:sz w:val="28"/>
          <w:szCs w:val="28"/>
        </w:rPr>
        <w:t xml:space="preserve"> Назначьте лечение больному (выпишите рецепты). </w:t>
      </w:r>
      <w:bookmarkStart w:id="18" w:name="_Hlk177129931"/>
      <w:r w:rsidR="00334A26" w:rsidRPr="00FA2627">
        <w:rPr>
          <w:sz w:val="28"/>
          <w:szCs w:val="28"/>
        </w:rPr>
        <w:t>(ПК-13, ПК-14, ОПК-7)</w:t>
      </w:r>
      <w:bookmarkEnd w:id="18"/>
    </w:p>
    <w:p w14:paraId="3BCF34B7" w14:textId="77777777" w:rsidR="00F02C26" w:rsidRPr="00FA2627" w:rsidRDefault="00F02C26" w:rsidP="003A6B3D">
      <w:pPr>
        <w:numPr>
          <w:ilvl w:val="0"/>
          <w:numId w:val="7"/>
        </w:numPr>
        <w:ind w:left="0" w:firstLine="0"/>
        <w:rPr>
          <w:sz w:val="28"/>
          <w:szCs w:val="28"/>
        </w:rPr>
      </w:pPr>
      <w:r w:rsidRPr="00FA2627">
        <w:rPr>
          <w:sz w:val="28"/>
          <w:szCs w:val="28"/>
        </w:rPr>
        <w:t xml:space="preserve"> Какие российские и местные курорты показаны пациенту? (ОПК-7, ПК-14)</w:t>
      </w:r>
    </w:p>
    <w:p w14:paraId="44EF87C4" w14:textId="77777777" w:rsidR="00396056" w:rsidRPr="00FA2627" w:rsidRDefault="00396056" w:rsidP="000509AF">
      <w:pPr>
        <w:pStyle w:val="a3"/>
        <w:ind w:left="283"/>
        <w:rPr>
          <w:b/>
          <w:bCs/>
          <w:sz w:val="28"/>
          <w:szCs w:val="28"/>
        </w:rPr>
      </w:pPr>
    </w:p>
    <w:p w14:paraId="017A02E9" w14:textId="48FB342F" w:rsidR="00396056" w:rsidRPr="00FA2627" w:rsidRDefault="00396056" w:rsidP="000509AF">
      <w:pPr>
        <w:pStyle w:val="a3"/>
        <w:ind w:left="283"/>
        <w:rPr>
          <w:b/>
          <w:bCs/>
          <w:sz w:val="28"/>
          <w:szCs w:val="28"/>
        </w:rPr>
      </w:pPr>
      <w:r w:rsidRPr="00FA2627">
        <w:rPr>
          <w:b/>
          <w:bCs/>
          <w:sz w:val="28"/>
          <w:szCs w:val="28"/>
        </w:rPr>
        <w:t xml:space="preserve">Задача </w:t>
      </w:r>
      <w:r w:rsidR="004A305F" w:rsidRPr="00FA2627">
        <w:rPr>
          <w:b/>
          <w:bCs/>
          <w:sz w:val="28"/>
          <w:szCs w:val="28"/>
        </w:rPr>
        <w:t>7</w:t>
      </w:r>
      <w:r w:rsidRPr="00FA2627">
        <w:rPr>
          <w:b/>
          <w:bCs/>
          <w:sz w:val="28"/>
          <w:szCs w:val="28"/>
        </w:rPr>
        <w:t>.</w:t>
      </w:r>
    </w:p>
    <w:p w14:paraId="66C03CD1" w14:textId="3893AD4B" w:rsidR="00D10B67" w:rsidRPr="00FA2627" w:rsidRDefault="00D10B67" w:rsidP="000509AF">
      <w:pPr>
        <w:pStyle w:val="a4"/>
        <w:tabs>
          <w:tab w:val="left" w:pos="8222"/>
        </w:tabs>
        <w:autoSpaceDN w:val="0"/>
        <w:spacing w:after="0" w:line="256" w:lineRule="auto"/>
        <w:ind w:left="0"/>
        <w:rPr>
          <w:sz w:val="28"/>
          <w:szCs w:val="28"/>
        </w:rPr>
      </w:pPr>
      <w:r w:rsidRPr="00FA2627">
        <w:rPr>
          <w:sz w:val="28"/>
          <w:szCs w:val="28"/>
        </w:rPr>
        <w:t xml:space="preserve">.Больная С. 17 лет, студентка, поступила с жалобами на ощущение «стеснения в груди», затрудненное дыхание (особенно затруднен выдох), кашель с трудноотделяемой вязкой мокротой. Больной себя считает с 3 лет, когда стали возникать явления ринита при контакте, пуховыми подушками, </w:t>
      </w:r>
      <w:r w:rsidRPr="00FA2627">
        <w:rPr>
          <w:sz w:val="28"/>
          <w:szCs w:val="28"/>
        </w:rPr>
        <w:lastRenderedPageBreak/>
        <w:t xml:space="preserve">контакте с кошками, которые купировались ингаляцией </w:t>
      </w:r>
      <w:proofErr w:type="spellStart"/>
      <w:r w:rsidRPr="00FA2627">
        <w:rPr>
          <w:sz w:val="28"/>
          <w:szCs w:val="28"/>
        </w:rPr>
        <w:t>сальбутамола</w:t>
      </w:r>
      <w:proofErr w:type="spellEnd"/>
      <w:r w:rsidRPr="00FA2627">
        <w:rPr>
          <w:sz w:val="28"/>
          <w:szCs w:val="28"/>
        </w:rPr>
        <w:t>. После прекращения контакта с аллергенами приступы не возникали. Ухудшение состояния отмечает после посещения зоопарка. Наследственность отягощена: у бабушки аллергический ринит</w:t>
      </w:r>
    </w:p>
    <w:p w14:paraId="77EA1D13" w14:textId="77777777" w:rsidR="00D10B67" w:rsidRPr="00FA2627" w:rsidRDefault="00D10B67" w:rsidP="000509AF">
      <w:pPr>
        <w:tabs>
          <w:tab w:val="left" w:pos="8222"/>
        </w:tabs>
        <w:ind w:firstLine="567"/>
        <w:rPr>
          <w:b/>
          <w:sz w:val="28"/>
          <w:szCs w:val="28"/>
        </w:rPr>
      </w:pPr>
      <w:r w:rsidRPr="00FA2627">
        <w:rPr>
          <w:b/>
          <w:sz w:val="28"/>
          <w:szCs w:val="28"/>
        </w:rPr>
        <w:t>Объективно</w:t>
      </w:r>
      <w:r w:rsidRPr="00FA2627">
        <w:rPr>
          <w:sz w:val="28"/>
          <w:szCs w:val="28"/>
        </w:rPr>
        <w:t xml:space="preserve">: Общее состояние средней тяжести. Сознание ясное. Положение: вынужденное, сидячее, с фиксацией плечевого пояса. Кожные покровы бледные, влажные. Дыхание затрудненное, с участием вспомогательной мускулатуры, сопровождается слышными на расстоянии свистящими хрипами. Частота дыханий – 25 в минуту. Над легкими </w:t>
      </w:r>
      <w:proofErr w:type="spellStart"/>
      <w:r w:rsidRPr="00FA2627">
        <w:rPr>
          <w:sz w:val="28"/>
          <w:szCs w:val="28"/>
        </w:rPr>
        <w:t>перкуторно</w:t>
      </w:r>
      <w:proofErr w:type="spellEnd"/>
      <w:r w:rsidRPr="00FA2627">
        <w:rPr>
          <w:sz w:val="28"/>
          <w:szCs w:val="28"/>
        </w:rPr>
        <w:t xml:space="preserve">– коробочный звук. При аускультации выслушиваются сухие свистящие хрипы на фоне ослабленного дыхания. Тоны сердца приглушены. ЧСС Пульс =90 в мин. АД – 110/70 мм </w:t>
      </w:r>
      <w:proofErr w:type="spellStart"/>
      <w:r w:rsidRPr="00FA2627">
        <w:rPr>
          <w:sz w:val="28"/>
          <w:szCs w:val="28"/>
        </w:rPr>
        <w:t>рт</w:t>
      </w:r>
      <w:proofErr w:type="spellEnd"/>
      <w:r w:rsidRPr="00FA2627">
        <w:rPr>
          <w:sz w:val="28"/>
          <w:szCs w:val="28"/>
        </w:rPr>
        <w:t xml:space="preserve"> ст. Живот мягкий, безболезненный. Отеков нет.</w:t>
      </w:r>
    </w:p>
    <w:p w14:paraId="6B6A6B78" w14:textId="77777777" w:rsidR="00D10B67" w:rsidRPr="00FA2627" w:rsidRDefault="00D10B67" w:rsidP="000509AF">
      <w:pPr>
        <w:tabs>
          <w:tab w:val="left" w:pos="8222"/>
        </w:tabs>
        <w:ind w:firstLine="567"/>
        <w:rPr>
          <w:b/>
          <w:sz w:val="28"/>
          <w:szCs w:val="28"/>
        </w:rPr>
      </w:pPr>
      <w:r w:rsidRPr="00FA2627">
        <w:rPr>
          <w:b/>
          <w:sz w:val="28"/>
          <w:szCs w:val="28"/>
        </w:rPr>
        <w:t>Данные лабораторных исследований</w:t>
      </w:r>
      <w:r w:rsidRPr="00FA2627">
        <w:rPr>
          <w:sz w:val="28"/>
          <w:szCs w:val="28"/>
        </w:rPr>
        <w:t>:</w:t>
      </w:r>
    </w:p>
    <w:p w14:paraId="6CA9C750" w14:textId="77777777" w:rsidR="00D10B67" w:rsidRPr="00FA2627" w:rsidRDefault="00D10B67" w:rsidP="000509AF">
      <w:pPr>
        <w:tabs>
          <w:tab w:val="left" w:pos="8222"/>
        </w:tabs>
        <w:ind w:firstLine="567"/>
        <w:rPr>
          <w:sz w:val="28"/>
          <w:szCs w:val="28"/>
        </w:rPr>
      </w:pPr>
      <w:proofErr w:type="spellStart"/>
      <w:r w:rsidRPr="00FA2627">
        <w:rPr>
          <w:bCs/>
          <w:sz w:val="28"/>
          <w:szCs w:val="28"/>
        </w:rPr>
        <w:t>Обший</w:t>
      </w:r>
      <w:proofErr w:type="spellEnd"/>
      <w:r w:rsidRPr="00FA2627">
        <w:rPr>
          <w:bCs/>
          <w:sz w:val="28"/>
          <w:szCs w:val="28"/>
        </w:rPr>
        <w:t xml:space="preserve"> анализ крови</w:t>
      </w:r>
      <w:r w:rsidRPr="00FA2627">
        <w:rPr>
          <w:sz w:val="28"/>
          <w:szCs w:val="28"/>
        </w:rPr>
        <w:t xml:space="preserve">: </w:t>
      </w:r>
      <w:r w:rsidRPr="00FA2627">
        <w:rPr>
          <w:sz w:val="28"/>
          <w:szCs w:val="28"/>
          <w:lang w:val="en-US"/>
        </w:rPr>
        <w:t>RBC</w:t>
      </w:r>
      <w:r w:rsidRPr="00FA2627">
        <w:rPr>
          <w:sz w:val="28"/>
          <w:szCs w:val="28"/>
        </w:rPr>
        <w:t xml:space="preserve"> - 4,1   10 </w:t>
      </w:r>
      <w:r w:rsidRPr="00FA2627">
        <w:rPr>
          <w:sz w:val="28"/>
          <w:szCs w:val="28"/>
          <w:vertAlign w:val="superscript"/>
        </w:rPr>
        <w:t xml:space="preserve">12 </w:t>
      </w:r>
      <w:r w:rsidRPr="00FA2627">
        <w:rPr>
          <w:sz w:val="28"/>
          <w:szCs w:val="28"/>
        </w:rPr>
        <w:t xml:space="preserve">/л; </w:t>
      </w:r>
      <w:r w:rsidRPr="00FA2627">
        <w:rPr>
          <w:sz w:val="28"/>
          <w:szCs w:val="28"/>
          <w:lang w:val="en-US"/>
        </w:rPr>
        <w:t>HGB</w:t>
      </w:r>
      <w:r w:rsidRPr="00FA2627">
        <w:rPr>
          <w:sz w:val="28"/>
          <w:szCs w:val="28"/>
        </w:rPr>
        <w:t xml:space="preserve"> - 138 г/л, </w:t>
      </w:r>
      <w:r w:rsidRPr="00FA2627">
        <w:rPr>
          <w:sz w:val="28"/>
          <w:szCs w:val="28"/>
          <w:lang w:val="en-US"/>
        </w:rPr>
        <w:t>WBC</w:t>
      </w:r>
      <w:r w:rsidRPr="00FA2627">
        <w:rPr>
          <w:sz w:val="28"/>
          <w:szCs w:val="28"/>
        </w:rPr>
        <w:t xml:space="preserve">-14,0 × 10 </w:t>
      </w:r>
      <w:r w:rsidRPr="00FA2627">
        <w:rPr>
          <w:sz w:val="28"/>
          <w:szCs w:val="28"/>
          <w:vertAlign w:val="superscript"/>
        </w:rPr>
        <w:t xml:space="preserve">9 </w:t>
      </w:r>
      <w:r w:rsidRPr="00FA2627">
        <w:rPr>
          <w:sz w:val="28"/>
          <w:szCs w:val="28"/>
        </w:rPr>
        <w:t xml:space="preserve">/л; (э. - 22%, п - 2%, с. - 49%, лимфоциты - 22%, моноциты - 5%), СОЭ - 10 мм/час. </w:t>
      </w:r>
      <w:r w:rsidRPr="00FA2627">
        <w:rPr>
          <w:bCs/>
          <w:sz w:val="28"/>
          <w:szCs w:val="28"/>
        </w:rPr>
        <w:t>Мокрота</w:t>
      </w:r>
      <w:r w:rsidRPr="00FA2627">
        <w:rPr>
          <w:sz w:val="28"/>
          <w:szCs w:val="28"/>
        </w:rPr>
        <w:t xml:space="preserve"> слизистая, тягучего характера, при микроскопии определяются спирали </w:t>
      </w:r>
      <w:proofErr w:type="spellStart"/>
      <w:r w:rsidRPr="00FA2627">
        <w:rPr>
          <w:sz w:val="28"/>
          <w:szCs w:val="28"/>
        </w:rPr>
        <w:t>Куршмана</w:t>
      </w:r>
      <w:proofErr w:type="spellEnd"/>
      <w:r w:rsidRPr="00FA2627">
        <w:rPr>
          <w:sz w:val="28"/>
          <w:szCs w:val="28"/>
        </w:rPr>
        <w:t xml:space="preserve"> и кристаллы Шарко-Лейдена, </w:t>
      </w:r>
      <w:proofErr w:type="spellStart"/>
      <w:r w:rsidRPr="00FA2627">
        <w:rPr>
          <w:sz w:val="28"/>
          <w:szCs w:val="28"/>
        </w:rPr>
        <w:t>лейкоциты..R</w:t>
      </w:r>
      <w:proofErr w:type="spellEnd"/>
      <w:r w:rsidRPr="00FA2627">
        <w:rPr>
          <w:sz w:val="28"/>
          <w:szCs w:val="28"/>
        </w:rPr>
        <w:t>-графия органов грудной клетки: повышенная прозрачность легочной ткани, усиление легочного рисунка. ЭКГ: Синусовый ритм. ЧСС 90 в 1 мин. Перегрузка правых отделов сердца</w:t>
      </w:r>
    </w:p>
    <w:p w14:paraId="4850377B" w14:textId="77777777" w:rsidR="00D10B67" w:rsidRPr="00FA2627" w:rsidRDefault="00D10B67" w:rsidP="000509AF">
      <w:pPr>
        <w:tabs>
          <w:tab w:val="left" w:pos="8222"/>
        </w:tabs>
        <w:ind w:firstLine="567"/>
        <w:rPr>
          <w:sz w:val="28"/>
          <w:szCs w:val="28"/>
        </w:rPr>
      </w:pPr>
      <w:r w:rsidRPr="00FA2627">
        <w:rPr>
          <w:b/>
          <w:sz w:val="28"/>
          <w:szCs w:val="28"/>
        </w:rPr>
        <w:t>Вопросы к задаче</w:t>
      </w:r>
      <w:r w:rsidRPr="00FA2627">
        <w:rPr>
          <w:sz w:val="28"/>
          <w:szCs w:val="28"/>
        </w:rPr>
        <w:t>:</w:t>
      </w:r>
    </w:p>
    <w:p w14:paraId="486D476B" w14:textId="77777777" w:rsidR="00D10B67" w:rsidRPr="00FA2627" w:rsidRDefault="00D10B67" w:rsidP="000509AF">
      <w:pPr>
        <w:tabs>
          <w:tab w:val="left" w:pos="8222"/>
        </w:tabs>
        <w:rPr>
          <w:sz w:val="28"/>
          <w:szCs w:val="28"/>
        </w:rPr>
      </w:pPr>
      <w:r w:rsidRPr="00FA2627">
        <w:rPr>
          <w:sz w:val="28"/>
          <w:szCs w:val="28"/>
        </w:rPr>
        <w:t>1.Выделите ведущий синдром из имеющихся симптомов ПК-13, ПК-14, ОПК-4)</w:t>
      </w:r>
    </w:p>
    <w:p w14:paraId="2359B6A1" w14:textId="77777777" w:rsidR="00D10B67" w:rsidRPr="00FA2627" w:rsidRDefault="00D10B67" w:rsidP="000509AF">
      <w:pPr>
        <w:tabs>
          <w:tab w:val="left" w:pos="8222"/>
        </w:tabs>
        <w:rPr>
          <w:sz w:val="28"/>
          <w:szCs w:val="28"/>
        </w:rPr>
      </w:pPr>
      <w:r w:rsidRPr="00FA2627">
        <w:rPr>
          <w:sz w:val="28"/>
          <w:szCs w:val="28"/>
        </w:rPr>
        <w:t xml:space="preserve">2. Перечислите заболевания с подобным состоянием </w:t>
      </w:r>
      <w:bookmarkStart w:id="19" w:name="_Hlk177121830"/>
      <w:r w:rsidRPr="00FA2627">
        <w:rPr>
          <w:sz w:val="28"/>
          <w:szCs w:val="28"/>
        </w:rPr>
        <w:t>(ОПК-4, ПК-14)</w:t>
      </w:r>
      <w:bookmarkEnd w:id="19"/>
    </w:p>
    <w:p w14:paraId="43C00166" w14:textId="77777777" w:rsidR="00D10B67" w:rsidRPr="00FA2627" w:rsidRDefault="00D10B67" w:rsidP="000509AF">
      <w:pPr>
        <w:tabs>
          <w:tab w:val="left" w:pos="8222"/>
        </w:tabs>
        <w:rPr>
          <w:sz w:val="28"/>
          <w:szCs w:val="28"/>
        </w:rPr>
      </w:pPr>
      <w:r w:rsidRPr="00FA2627">
        <w:rPr>
          <w:sz w:val="28"/>
          <w:szCs w:val="28"/>
        </w:rPr>
        <w:t>3.Назначьте дополнительные методы обследования (ПК-13, ОПК-4)</w:t>
      </w:r>
    </w:p>
    <w:p w14:paraId="380287C3" w14:textId="77777777" w:rsidR="00D10B67" w:rsidRPr="00FA2627" w:rsidRDefault="00D10B67" w:rsidP="000509AF">
      <w:pPr>
        <w:tabs>
          <w:tab w:val="left" w:pos="8222"/>
        </w:tabs>
        <w:rPr>
          <w:sz w:val="28"/>
          <w:szCs w:val="28"/>
        </w:rPr>
      </w:pPr>
      <w:r w:rsidRPr="00FA2627">
        <w:rPr>
          <w:sz w:val="28"/>
          <w:szCs w:val="28"/>
        </w:rPr>
        <w:t>4. Оцените показатели лабораторно-инструментальных исследований (ПК-13, ОПК-4)</w:t>
      </w:r>
    </w:p>
    <w:p w14:paraId="541F1848" w14:textId="77777777" w:rsidR="00D10B67" w:rsidRPr="00FA2627" w:rsidRDefault="00D10B67" w:rsidP="000509AF">
      <w:pPr>
        <w:tabs>
          <w:tab w:val="left" w:pos="8222"/>
        </w:tabs>
        <w:rPr>
          <w:sz w:val="28"/>
          <w:szCs w:val="28"/>
        </w:rPr>
      </w:pPr>
      <w:r w:rsidRPr="00FA2627">
        <w:rPr>
          <w:sz w:val="28"/>
          <w:szCs w:val="28"/>
        </w:rPr>
        <w:t>5.Сформулируйте предварительный диагноз (ПК-13, ПК-14, ОПК-4, ОПК-5)</w:t>
      </w:r>
    </w:p>
    <w:p w14:paraId="47F37732" w14:textId="5F4952A2" w:rsidR="00D10B67" w:rsidRPr="00FA2627" w:rsidRDefault="00D10B67" w:rsidP="000509AF">
      <w:pPr>
        <w:tabs>
          <w:tab w:val="left" w:pos="8222"/>
        </w:tabs>
        <w:rPr>
          <w:sz w:val="28"/>
          <w:szCs w:val="28"/>
        </w:rPr>
      </w:pPr>
      <w:r w:rsidRPr="00FA2627">
        <w:rPr>
          <w:sz w:val="28"/>
          <w:szCs w:val="28"/>
        </w:rPr>
        <w:t xml:space="preserve">6. Назовите наиболее вероятный фенотип БА </w:t>
      </w:r>
      <w:r w:rsidR="00D944E9" w:rsidRPr="00FA2627">
        <w:rPr>
          <w:sz w:val="28"/>
          <w:szCs w:val="28"/>
        </w:rPr>
        <w:t>(</w:t>
      </w:r>
      <w:r w:rsidRPr="00FA2627">
        <w:rPr>
          <w:sz w:val="28"/>
          <w:szCs w:val="28"/>
        </w:rPr>
        <w:t>ОПК-4, ПК-14)</w:t>
      </w:r>
    </w:p>
    <w:p w14:paraId="6230885D" w14:textId="77777777" w:rsidR="00D10B67" w:rsidRPr="00FA2627" w:rsidRDefault="00D10B67" w:rsidP="000509AF">
      <w:pPr>
        <w:tabs>
          <w:tab w:val="left" w:pos="8222"/>
        </w:tabs>
        <w:rPr>
          <w:sz w:val="28"/>
          <w:szCs w:val="28"/>
        </w:rPr>
      </w:pPr>
      <w:r w:rsidRPr="00FA2627">
        <w:rPr>
          <w:sz w:val="28"/>
          <w:szCs w:val="28"/>
        </w:rPr>
        <w:t>7. Назначьте лечение (ПК-13, ПК-14, ОПК-7)</w:t>
      </w:r>
    </w:p>
    <w:p w14:paraId="764ABC90" w14:textId="3A96F885" w:rsidR="00F02C26" w:rsidRPr="00FA2627" w:rsidRDefault="00F02C26" w:rsidP="000509AF">
      <w:pPr>
        <w:pStyle w:val="a3"/>
        <w:rPr>
          <w:sz w:val="28"/>
          <w:szCs w:val="28"/>
        </w:rPr>
      </w:pPr>
    </w:p>
    <w:p w14:paraId="5007B7B3" w14:textId="6E5A5508" w:rsidR="004A305F" w:rsidRPr="00FA2627" w:rsidRDefault="004A305F" w:rsidP="000509AF">
      <w:pPr>
        <w:pStyle w:val="a3"/>
        <w:ind w:left="283"/>
        <w:rPr>
          <w:b/>
          <w:bCs/>
          <w:sz w:val="28"/>
          <w:szCs w:val="28"/>
        </w:rPr>
      </w:pPr>
      <w:r w:rsidRPr="00FA2627">
        <w:rPr>
          <w:b/>
          <w:bCs/>
          <w:sz w:val="28"/>
          <w:szCs w:val="28"/>
        </w:rPr>
        <w:t>Задача 8.</w:t>
      </w:r>
    </w:p>
    <w:p w14:paraId="5457A533" w14:textId="77777777" w:rsidR="004A305F" w:rsidRPr="00FA2627" w:rsidRDefault="004A305F" w:rsidP="000509AF">
      <w:pPr>
        <w:rPr>
          <w:sz w:val="28"/>
          <w:szCs w:val="28"/>
        </w:rPr>
      </w:pPr>
      <w:r w:rsidRPr="00FA2627">
        <w:rPr>
          <w:sz w:val="28"/>
          <w:szCs w:val="28"/>
        </w:rPr>
        <w:t>Пациент Г., 25 лет, безработный.</w:t>
      </w:r>
    </w:p>
    <w:p w14:paraId="41697A75" w14:textId="77777777" w:rsidR="004A305F" w:rsidRPr="00FA2627" w:rsidRDefault="004A305F" w:rsidP="000509AF">
      <w:pPr>
        <w:ind w:firstLine="567"/>
        <w:rPr>
          <w:sz w:val="28"/>
          <w:szCs w:val="28"/>
        </w:rPr>
      </w:pPr>
      <w:r w:rsidRPr="00FA2627">
        <w:rPr>
          <w:sz w:val="28"/>
          <w:szCs w:val="28"/>
        </w:rPr>
        <w:t>Жалобы на общую слабость, тошноту, плохой аппетит, тупые боли в правом подреберье, похудание, боли в суставах рук, ног. Периодически отмечались носовые кровотечения, повышение температуры до 37,5</w:t>
      </w:r>
      <w:r w:rsidRPr="00FA2627">
        <w:rPr>
          <w:sz w:val="28"/>
          <w:szCs w:val="28"/>
          <w:vertAlign w:val="superscript"/>
        </w:rPr>
        <w:t>0</w:t>
      </w:r>
      <w:r w:rsidRPr="00FA2627">
        <w:rPr>
          <w:sz w:val="28"/>
          <w:szCs w:val="28"/>
        </w:rPr>
        <w:t xml:space="preserve">С. </w:t>
      </w:r>
    </w:p>
    <w:p w14:paraId="068BA7AF" w14:textId="77777777" w:rsidR="004A305F" w:rsidRPr="00FA2627" w:rsidRDefault="004A305F" w:rsidP="000509AF">
      <w:pPr>
        <w:ind w:firstLine="567"/>
        <w:rPr>
          <w:sz w:val="28"/>
          <w:szCs w:val="28"/>
        </w:rPr>
      </w:pPr>
      <w:r w:rsidRPr="00FA2627">
        <w:rPr>
          <w:b/>
          <w:sz w:val="28"/>
          <w:szCs w:val="28"/>
        </w:rPr>
        <w:t xml:space="preserve">Из анамнеза заболевания и жизни: </w:t>
      </w:r>
      <w:r w:rsidRPr="00FA2627">
        <w:rPr>
          <w:sz w:val="28"/>
          <w:szCs w:val="28"/>
        </w:rPr>
        <w:t xml:space="preserve">тяжесть и боли в правом подреберье наблюдались около года. Ухудшение состояния в течение недели, когда появились желтушность склер, тошнота, повысилась температура. Обратился к участковому врачу, госпитализирован в стационар. В детстве перенес болезнь Боткина. Работу с токсическими веществами, прием медикаментов отрицает. Периодически принимает инъекции наркотиков. </w:t>
      </w:r>
    </w:p>
    <w:p w14:paraId="36AC9B7F" w14:textId="77777777" w:rsidR="004A305F" w:rsidRPr="00FA2627" w:rsidRDefault="004A305F" w:rsidP="000509AF">
      <w:pPr>
        <w:ind w:firstLine="567"/>
        <w:rPr>
          <w:sz w:val="28"/>
          <w:szCs w:val="28"/>
        </w:rPr>
      </w:pPr>
      <w:r w:rsidRPr="00FA2627">
        <w:rPr>
          <w:b/>
          <w:sz w:val="28"/>
          <w:szCs w:val="28"/>
          <w:u w:val="single"/>
        </w:rPr>
        <w:lastRenderedPageBreak/>
        <w:t>Объективно:</w:t>
      </w:r>
      <w:r w:rsidRPr="00FA2627">
        <w:rPr>
          <w:sz w:val="28"/>
          <w:szCs w:val="28"/>
        </w:rPr>
        <w:t xml:space="preserve"> состояние средней тяжести. Температура 37,4</w:t>
      </w:r>
      <w:r w:rsidRPr="00FA2627">
        <w:rPr>
          <w:sz w:val="28"/>
          <w:szCs w:val="28"/>
          <w:vertAlign w:val="superscript"/>
        </w:rPr>
        <w:t>0</w:t>
      </w:r>
      <w:r w:rsidRPr="00FA2627">
        <w:rPr>
          <w:sz w:val="28"/>
          <w:szCs w:val="28"/>
        </w:rPr>
        <w:t xml:space="preserve">С. Астеник. Пониженного питания. Кожа и видимые слизистые </w:t>
      </w:r>
      <w:proofErr w:type="spellStart"/>
      <w:r w:rsidRPr="00FA2627">
        <w:rPr>
          <w:sz w:val="28"/>
          <w:szCs w:val="28"/>
        </w:rPr>
        <w:t>субиктеричны</w:t>
      </w:r>
      <w:proofErr w:type="spellEnd"/>
      <w:r w:rsidRPr="00FA2627">
        <w:rPr>
          <w:sz w:val="28"/>
          <w:szCs w:val="28"/>
        </w:rPr>
        <w:t xml:space="preserve">. Органы грудной клетки без особенностей. АД 115/70 мм. </w:t>
      </w:r>
      <w:proofErr w:type="spellStart"/>
      <w:r w:rsidRPr="00FA2627">
        <w:rPr>
          <w:sz w:val="28"/>
          <w:szCs w:val="28"/>
        </w:rPr>
        <w:t>рт.ст</w:t>
      </w:r>
      <w:proofErr w:type="spellEnd"/>
      <w:r w:rsidRPr="00FA2627">
        <w:rPr>
          <w:sz w:val="28"/>
          <w:szCs w:val="28"/>
        </w:rPr>
        <w:t xml:space="preserve">. ЧСС 86 в минуту. Язык суховат, обложен белым  налетом. Живот обычных размеров, мягкий умеренно болезненный в правом подреберье. Нижний край печени выступает на 2 см из-под края реберной дуги. Селезенка не пальпируется. Отеков нет. </w:t>
      </w:r>
    </w:p>
    <w:p w14:paraId="16D63673" w14:textId="77777777" w:rsidR="004A305F" w:rsidRPr="00FA2627" w:rsidRDefault="004A305F" w:rsidP="000509AF">
      <w:pPr>
        <w:ind w:firstLine="567"/>
        <w:rPr>
          <w:sz w:val="28"/>
          <w:szCs w:val="28"/>
        </w:rPr>
      </w:pPr>
      <w:r w:rsidRPr="00FA2627">
        <w:rPr>
          <w:b/>
          <w:sz w:val="28"/>
          <w:szCs w:val="28"/>
          <w:u w:val="single"/>
        </w:rPr>
        <w:t>Данные лабораторно-инструментальных исследований</w:t>
      </w:r>
      <w:r w:rsidRPr="00FA2627">
        <w:rPr>
          <w:b/>
          <w:sz w:val="28"/>
          <w:szCs w:val="28"/>
        </w:rPr>
        <w:t>:</w:t>
      </w:r>
    </w:p>
    <w:p w14:paraId="32F38F0D" w14:textId="77777777" w:rsidR="004A305F" w:rsidRPr="00FA2627" w:rsidRDefault="004A305F" w:rsidP="000509AF">
      <w:pPr>
        <w:ind w:firstLine="567"/>
        <w:rPr>
          <w:sz w:val="28"/>
          <w:szCs w:val="28"/>
        </w:rPr>
      </w:pPr>
      <w:r w:rsidRPr="00FA2627">
        <w:rPr>
          <w:b/>
          <w:i/>
          <w:sz w:val="28"/>
          <w:szCs w:val="28"/>
          <w:u w:val="single"/>
        </w:rPr>
        <w:t>Общий анализ крови:</w:t>
      </w:r>
      <w:r w:rsidRPr="00FA2627">
        <w:rPr>
          <w:b/>
          <w:sz w:val="28"/>
          <w:szCs w:val="28"/>
        </w:rPr>
        <w:t xml:space="preserve"> </w:t>
      </w:r>
      <w:r w:rsidRPr="00FA2627">
        <w:rPr>
          <w:sz w:val="28"/>
          <w:szCs w:val="28"/>
          <w:lang w:val="en-US"/>
        </w:rPr>
        <w:t>RBC</w:t>
      </w:r>
      <w:r w:rsidRPr="00FA2627">
        <w:rPr>
          <w:sz w:val="28"/>
          <w:szCs w:val="28"/>
        </w:rPr>
        <w:t xml:space="preserve"> – 4,6 </w:t>
      </w:r>
      <w:r w:rsidRPr="00FA2627">
        <w:rPr>
          <w:rFonts w:eastAsia="Courier New"/>
          <w:sz w:val="28"/>
          <w:szCs w:val="28"/>
        </w:rPr>
        <w:t>·</w:t>
      </w:r>
      <w:r w:rsidRPr="00FA2627">
        <w:rPr>
          <w:sz w:val="28"/>
          <w:szCs w:val="28"/>
        </w:rPr>
        <w:t>10</w:t>
      </w:r>
      <w:r w:rsidRPr="00FA2627">
        <w:rPr>
          <w:sz w:val="28"/>
          <w:szCs w:val="28"/>
          <w:vertAlign w:val="superscript"/>
        </w:rPr>
        <w:t xml:space="preserve">12 </w:t>
      </w:r>
      <w:r w:rsidRPr="00FA2627">
        <w:rPr>
          <w:sz w:val="28"/>
          <w:szCs w:val="28"/>
        </w:rPr>
        <w:t>/ л</w:t>
      </w:r>
      <w:r w:rsidRPr="00FA2627">
        <w:rPr>
          <w:sz w:val="28"/>
          <w:szCs w:val="28"/>
          <w:vertAlign w:val="superscript"/>
        </w:rPr>
        <w:t xml:space="preserve"> </w:t>
      </w:r>
      <w:r w:rsidRPr="00FA2627">
        <w:rPr>
          <w:sz w:val="28"/>
          <w:szCs w:val="28"/>
        </w:rPr>
        <w:t xml:space="preserve">, </w:t>
      </w:r>
      <w:r w:rsidRPr="00FA2627">
        <w:rPr>
          <w:sz w:val="28"/>
          <w:szCs w:val="28"/>
          <w:lang w:val="en-US"/>
        </w:rPr>
        <w:t>HGB</w:t>
      </w:r>
      <w:r w:rsidRPr="00FA2627">
        <w:rPr>
          <w:sz w:val="28"/>
          <w:szCs w:val="28"/>
        </w:rPr>
        <w:t xml:space="preserve"> - 135 г/л, Н</w:t>
      </w:r>
      <w:r w:rsidRPr="00FA2627">
        <w:rPr>
          <w:sz w:val="28"/>
          <w:szCs w:val="28"/>
          <w:lang w:val="en-US"/>
        </w:rPr>
        <w:t>CT</w:t>
      </w:r>
      <w:r w:rsidRPr="00FA2627">
        <w:rPr>
          <w:sz w:val="28"/>
          <w:szCs w:val="28"/>
        </w:rPr>
        <w:t xml:space="preserve"> - 35%; </w:t>
      </w:r>
      <w:r w:rsidRPr="00FA2627">
        <w:rPr>
          <w:sz w:val="28"/>
          <w:szCs w:val="28"/>
          <w:lang w:val="en-US"/>
        </w:rPr>
        <w:t>MCV</w:t>
      </w:r>
      <w:r w:rsidRPr="00FA2627">
        <w:rPr>
          <w:sz w:val="28"/>
          <w:szCs w:val="28"/>
        </w:rPr>
        <w:t xml:space="preserve"> -   80 </w:t>
      </w:r>
      <w:proofErr w:type="spellStart"/>
      <w:r w:rsidRPr="00FA2627">
        <w:rPr>
          <w:sz w:val="28"/>
          <w:szCs w:val="28"/>
          <w:lang w:val="en-US"/>
        </w:rPr>
        <w:t>fl</w:t>
      </w:r>
      <w:proofErr w:type="spellEnd"/>
      <w:r w:rsidRPr="00FA2627">
        <w:rPr>
          <w:sz w:val="28"/>
          <w:szCs w:val="28"/>
        </w:rPr>
        <w:t xml:space="preserve">, </w:t>
      </w:r>
      <w:r w:rsidRPr="00FA2627">
        <w:rPr>
          <w:sz w:val="28"/>
          <w:szCs w:val="28"/>
          <w:lang w:val="en-US"/>
        </w:rPr>
        <w:t>MCH</w:t>
      </w:r>
      <w:r w:rsidRPr="00FA2627">
        <w:rPr>
          <w:sz w:val="28"/>
          <w:szCs w:val="28"/>
        </w:rPr>
        <w:t xml:space="preserve"> - 27 </w:t>
      </w:r>
      <w:proofErr w:type="spellStart"/>
      <w:r w:rsidRPr="00FA2627">
        <w:rPr>
          <w:sz w:val="28"/>
          <w:szCs w:val="28"/>
        </w:rPr>
        <w:t>пг</w:t>
      </w:r>
      <w:proofErr w:type="spellEnd"/>
      <w:r w:rsidRPr="00FA2627">
        <w:rPr>
          <w:sz w:val="28"/>
          <w:szCs w:val="28"/>
        </w:rPr>
        <w:t xml:space="preserve">, </w:t>
      </w:r>
      <w:r w:rsidRPr="00FA2627">
        <w:rPr>
          <w:sz w:val="28"/>
          <w:szCs w:val="28"/>
          <w:lang w:val="en-US"/>
        </w:rPr>
        <w:t>MCHC</w:t>
      </w:r>
      <w:r w:rsidRPr="00FA2627">
        <w:rPr>
          <w:sz w:val="28"/>
          <w:szCs w:val="28"/>
        </w:rPr>
        <w:t xml:space="preserve"> - 300 г/л, </w:t>
      </w:r>
      <w:r w:rsidRPr="00FA2627">
        <w:rPr>
          <w:sz w:val="28"/>
          <w:szCs w:val="28"/>
          <w:lang w:val="en-US"/>
        </w:rPr>
        <w:t>RDW</w:t>
      </w:r>
      <w:r w:rsidRPr="00FA2627">
        <w:rPr>
          <w:sz w:val="28"/>
          <w:szCs w:val="28"/>
        </w:rPr>
        <w:t xml:space="preserve">- 14%, </w:t>
      </w:r>
      <w:r w:rsidRPr="00FA2627">
        <w:rPr>
          <w:sz w:val="28"/>
          <w:szCs w:val="28"/>
          <w:lang w:val="en-US"/>
        </w:rPr>
        <w:t>PLT</w:t>
      </w:r>
      <w:r w:rsidRPr="00FA2627">
        <w:rPr>
          <w:sz w:val="28"/>
          <w:szCs w:val="28"/>
        </w:rPr>
        <w:t xml:space="preserve"> - 320</w:t>
      </w:r>
      <w:r w:rsidRPr="00FA2627">
        <w:rPr>
          <w:rFonts w:eastAsia="Courier New"/>
          <w:sz w:val="28"/>
          <w:szCs w:val="28"/>
        </w:rPr>
        <w:t>·</w:t>
      </w:r>
      <w:r w:rsidRPr="00FA2627">
        <w:rPr>
          <w:sz w:val="28"/>
          <w:szCs w:val="28"/>
        </w:rPr>
        <w:t>10</w:t>
      </w:r>
      <w:r w:rsidRPr="00FA2627">
        <w:rPr>
          <w:sz w:val="28"/>
          <w:szCs w:val="28"/>
          <w:vertAlign w:val="superscript"/>
        </w:rPr>
        <w:t xml:space="preserve">9 </w:t>
      </w:r>
      <w:r w:rsidRPr="00FA2627">
        <w:rPr>
          <w:sz w:val="28"/>
          <w:szCs w:val="28"/>
        </w:rPr>
        <w:t xml:space="preserve">/л, </w:t>
      </w:r>
      <w:r w:rsidRPr="00FA2627">
        <w:rPr>
          <w:sz w:val="28"/>
          <w:szCs w:val="28"/>
          <w:lang w:val="en-US"/>
        </w:rPr>
        <w:t>WBC</w:t>
      </w:r>
      <w:r w:rsidRPr="00FA2627">
        <w:rPr>
          <w:sz w:val="28"/>
          <w:szCs w:val="28"/>
        </w:rPr>
        <w:t xml:space="preserve"> - 9 10</w:t>
      </w:r>
      <w:r w:rsidRPr="00FA2627">
        <w:rPr>
          <w:sz w:val="28"/>
          <w:szCs w:val="28"/>
          <w:vertAlign w:val="superscript"/>
        </w:rPr>
        <w:t>9</w:t>
      </w:r>
      <w:r w:rsidRPr="00FA2627">
        <w:rPr>
          <w:sz w:val="28"/>
          <w:szCs w:val="28"/>
        </w:rPr>
        <w:t>/л, СОЭ – 30 мм/ч</w:t>
      </w:r>
      <w:r w:rsidRPr="00FA2627">
        <w:rPr>
          <w:b/>
          <w:sz w:val="28"/>
          <w:szCs w:val="28"/>
        </w:rPr>
        <w:t xml:space="preserve">. </w:t>
      </w:r>
    </w:p>
    <w:p w14:paraId="44C3C52E" w14:textId="77777777" w:rsidR="004A305F" w:rsidRPr="00FA2627" w:rsidRDefault="004A305F" w:rsidP="000509AF">
      <w:pPr>
        <w:tabs>
          <w:tab w:val="left" w:pos="567"/>
        </w:tabs>
        <w:ind w:firstLine="567"/>
        <w:rPr>
          <w:sz w:val="28"/>
          <w:szCs w:val="28"/>
        </w:rPr>
      </w:pPr>
      <w:r w:rsidRPr="00FA2627">
        <w:rPr>
          <w:b/>
          <w:i/>
          <w:sz w:val="28"/>
          <w:szCs w:val="28"/>
          <w:u w:val="single"/>
        </w:rPr>
        <w:t>Биохимический анализ крови:</w:t>
      </w:r>
      <w:r w:rsidRPr="00FA2627">
        <w:rPr>
          <w:b/>
          <w:sz w:val="28"/>
          <w:szCs w:val="28"/>
        </w:rPr>
        <w:t xml:space="preserve"> </w:t>
      </w:r>
      <w:r w:rsidRPr="00FA2627">
        <w:rPr>
          <w:sz w:val="28"/>
          <w:szCs w:val="28"/>
        </w:rPr>
        <w:t xml:space="preserve">общий белок - 68 г/л, общий билирубин – 30 </w:t>
      </w:r>
      <w:proofErr w:type="spellStart"/>
      <w:r w:rsidRPr="00FA2627">
        <w:rPr>
          <w:sz w:val="28"/>
          <w:szCs w:val="28"/>
        </w:rPr>
        <w:t>мкмоль</w:t>
      </w:r>
      <w:proofErr w:type="spellEnd"/>
      <w:r w:rsidRPr="00FA2627">
        <w:rPr>
          <w:sz w:val="28"/>
          <w:szCs w:val="28"/>
        </w:rPr>
        <w:t xml:space="preserve">/л, прямой – 18 </w:t>
      </w:r>
      <w:proofErr w:type="spellStart"/>
      <w:r w:rsidRPr="00FA2627">
        <w:rPr>
          <w:sz w:val="28"/>
          <w:szCs w:val="28"/>
        </w:rPr>
        <w:t>мкмоль</w:t>
      </w:r>
      <w:proofErr w:type="spellEnd"/>
      <w:r w:rsidRPr="00FA2627">
        <w:rPr>
          <w:sz w:val="28"/>
          <w:szCs w:val="28"/>
        </w:rPr>
        <w:t xml:space="preserve">/л, АЛТ – 228 </w:t>
      </w:r>
      <w:proofErr w:type="spellStart"/>
      <w:r w:rsidRPr="00FA2627">
        <w:rPr>
          <w:sz w:val="28"/>
          <w:szCs w:val="28"/>
        </w:rPr>
        <w:t>ед</w:t>
      </w:r>
      <w:proofErr w:type="spellEnd"/>
      <w:r w:rsidRPr="00FA2627">
        <w:rPr>
          <w:sz w:val="28"/>
          <w:szCs w:val="28"/>
        </w:rPr>
        <w:t xml:space="preserve">, АСТ – 246 </w:t>
      </w:r>
      <w:proofErr w:type="spellStart"/>
      <w:r w:rsidRPr="00FA2627">
        <w:rPr>
          <w:sz w:val="28"/>
          <w:szCs w:val="28"/>
        </w:rPr>
        <w:t>ед</w:t>
      </w:r>
      <w:proofErr w:type="spellEnd"/>
      <w:r w:rsidRPr="00FA2627">
        <w:rPr>
          <w:sz w:val="28"/>
          <w:szCs w:val="28"/>
        </w:rPr>
        <w:t xml:space="preserve">, ЩФ – 350 </w:t>
      </w:r>
      <w:proofErr w:type="spellStart"/>
      <w:r w:rsidRPr="00FA2627">
        <w:rPr>
          <w:sz w:val="28"/>
          <w:szCs w:val="28"/>
        </w:rPr>
        <w:t>ед</w:t>
      </w:r>
      <w:proofErr w:type="spellEnd"/>
      <w:r w:rsidRPr="00FA2627">
        <w:rPr>
          <w:sz w:val="28"/>
          <w:szCs w:val="28"/>
        </w:rPr>
        <w:t xml:space="preserve">,  </w:t>
      </w:r>
      <w:r w:rsidRPr="00FA2627">
        <w:rPr>
          <w:sz w:val="28"/>
          <w:szCs w:val="28"/>
          <w:lang w:val="en-US"/>
        </w:rPr>
        <w:t>HGBS</w:t>
      </w:r>
      <w:r w:rsidRPr="00FA2627">
        <w:rPr>
          <w:sz w:val="28"/>
          <w:szCs w:val="28"/>
        </w:rPr>
        <w:t xml:space="preserve"> </w:t>
      </w:r>
      <w:r w:rsidRPr="00FA2627">
        <w:rPr>
          <w:sz w:val="28"/>
          <w:szCs w:val="28"/>
          <w:lang w:val="en-US"/>
        </w:rPr>
        <w:t>Ag</w:t>
      </w:r>
      <w:r w:rsidRPr="00FA2627">
        <w:rPr>
          <w:sz w:val="28"/>
          <w:szCs w:val="28"/>
        </w:rPr>
        <w:t xml:space="preserve"> в крови не выявлен. </w:t>
      </w:r>
    </w:p>
    <w:p w14:paraId="25705F49" w14:textId="77777777" w:rsidR="004A305F" w:rsidRPr="00FA2627" w:rsidRDefault="004A305F" w:rsidP="000509AF">
      <w:pPr>
        <w:ind w:firstLine="567"/>
        <w:rPr>
          <w:sz w:val="28"/>
          <w:szCs w:val="28"/>
        </w:rPr>
      </w:pPr>
      <w:r w:rsidRPr="00FA2627">
        <w:rPr>
          <w:sz w:val="28"/>
          <w:szCs w:val="28"/>
        </w:rPr>
        <w:t xml:space="preserve">УЗИ – </w:t>
      </w:r>
      <w:proofErr w:type="spellStart"/>
      <w:r w:rsidRPr="00FA2627">
        <w:rPr>
          <w:sz w:val="28"/>
          <w:szCs w:val="28"/>
        </w:rPr>
        <w:t>гепатомегалия</w:t>
      </w:r>
      <w:proofErr w:type="spellEnd"/>
      <w:r w:rsidRPr="00FA2627">
        <w:rPr>
          <w:sz w:val="28"/>
          <w:szCs w:val="28"/>
        </w:rPr>
        <w:t xml:space="preserve"> и диффузные изменения в печени.</w:t>
      </w:r>
    </w:p>
    <w:p w14:paraId="63044ABC" w14:textId="77777777" w:rsidR="004A305F" w:rsidRPr="00FA2627" w:rsidRDefault="004A305F" w:rsidP="000509AF">
      <w:pPr>
        <w:rPr>
          <w:sz w:val="28"/>
          <w:szCs w:val="28"/>
        </w:rPr>
      </w:pPr>
      <w:r w:rsidRPr="00FA2627">
        <w:rPr>
          <w:b/>
          <w:bCs/>
          <w:i/>
          <w:iCs/>
          <w:sz w:val="28"/>
          <w:szCs w:val="28"/>
        </w:rPr>
        <w:t>Вопросы к задаче:</w:t>
      </w:r>
    </w:p>
    <w:p w14:paraId="36B3F89F" w14:textId="77777777" w:rsidR="004A305F" w:rsidRPr="00FA2627" w:rsidRDefault="004A305F" w:rsidP="003A6B3D">
      <w:pPr>
        <w:numPr>
          <w:ilvl w:val="0"/>
          <w:numId w:val="8"/>
        </w:numPr>
        <w:ind w:left="284" w:hanging="284"/>
        <w:rPr>
          <w:sz w:val="28"/>
          <w:szCs w:val="28"/>
        </w:rPr>
      </w:pPr>
      <w:r w:rsidRPr="00FA2627">
        <w:rPr>
          <w:sz w:val="28"/>
          <w:szCs w:val="28"/>
        </w:rPr>
        <w:t>Какие синдромы наблюдаются у больного? (ПК-13, ПК-14, ОПК-4)</w:t>
      </w:r>
    </w:p>
    <w:p w14:paraId="3155BBF0" w14:textId="77777777" w:rsidR="004A305F" w:rsidRPr="00FA2627" w:rsidRDefault="004A305F" w:rsidP="003A6B3D">
      <w:pPr>
        <w:numPr>
          <w:ilvl w:val="0"/>
          <w:numId w:val="8"/>
        </w:numPr>
        <w:ind w:left="284" w:hanging="284"/>
        <w:rPr>
          <w:sz w:val="28"/>
          <w:szCs w:val="28"/>
        </w:rPr>
      </w:pPr>
      <w:r w:rsidRPr="00FA2627">
        <w:rPr>
          <w:sz w:val="28"/>
          <w:szCs w:val="28"/>
        </w:rPr>
        <w:t xml:space="preserve">Назовите проявления </w:t>
      </w:r>
      <w:proofErr w:type="spellStart"/>
      <w:r w:rsidRPr="00FA2627">
        <w:rPr>
          <w:sz w:val="28"/>
          <w:szCs w:val="28"/>
        </w:rPr>
        <w:t>цитолитического</w:t>
      </w:r>
      <w:proofErr w:type="spellEnd"/>
      <w:r w:rsidRPr="00FA2627">
        <w:rPr>
          <w:sz w:val="28"/>
          <w:szCs w:val="28"/>
        </w:rPr>
        <w:t xml:space="preserve"> синдрома. (ПК-13, ПК-14, ОПК-4)</w:t>
      </w:r>
    </w:p>
    <w:p w14:paraId="4117A74D" w14:textId="77777777" w:rsidR="004A305F" w:rsidRPr="00FA2627" w:rsidRDefault="004A305F" w:rsidP="003A6B3D">
      <w:pPr>
        <w:numPr>
          <w:ilvl w:val="0"/>
          <w:numId w:val="8"/>
        </w:numPr>
        <w:ind w:left="284" w:hanging="284"/>
        <w:rPr>
          <w:sz w:val="28"/>
          <w:szCs w:val="28"/>
        </w:rPr>
      </w:pPr>
      <w:r w:rsidRPr="00FA2627">
        <w:rPr>
          <w:sz w:val="28"/>
          <w:szCs w:val="28"/>
        </w:rPr>
        <w:t>Можно ли исключить у больного вирусный гепатит? (ПК-13, ПК-14, ОПК-4, ОПК-7)</w:t>
      </w:r>
    </w:p>
    <w:p w14:paraId="437A08E4" w14:textId="77777777" w:rsidR="004A305F" w:rsidRPr="00FA2627" w:rsidRDefault="004A305F" w:rsidP="003A6B3D">
      <w:pPr>
        <w:numPr>
          <w:ilvl w:val="0"/>
          <w:numId w:val="8"/>
        </w:numPr>
        <w:ind w:left="284" w:hanging="284"/>
        <w:rPr>
          <w:sz w:val="28"/>
          <w:szCs w:val="28"/>
        </w:rPr>
      </w:pPr>
      <w:r w:rsidRPr="00FA2627">
        <w:rPr>
          <w:sz w:val="28"/>
          <w:szCs w:val="28"/>
        </w:rPr>
        <w:t xml:space="preserve">Ваш предварительный диагноз. </w:t>
      </w:r>
      <w:bookmarkStart w:id="20" w:name="_Hlk177124545"/>
      <w:r w:rsidRPr="00FA2627">
        <w:rPr>
          <w:sz w:val="28"/>
          <w:szCs w:val="28"/>
        </w:rPr>
        <w:t>(ПК-13, ПК-14, ОПК-4, ОПК-5)</w:t>
      </w:r>
      <w:bookmarkEnd w:id="20"/>
    </w:p>
    <w:p w14:paraId="3BB3FD74" w14:textId="77777777" w:rsidR="004A305F" w:rsidRPr="00FA2627" w:rsidRDefault="004A305F" w:rsidP="003A6B3D">
      <w:pPr>
        <w:numPr>
          <w:ilvl w:val="0"/>
          <w:numId w:val="8"/>
        </w:numPr>
        <w:ind w:left="284" w:hanging="284"/>
        <w:rPr>
          <w:sz w:val="28"/>
          <w:szCs w:val="28"/>
        </w:rPr>
      </w:pPr>
      <w:r w:rsidRPr="00FA2627">
        <w:rPr>
          <w:sz w:val="28"/>
          <w:szCs w:val="28"/>
        </w:rPr>
        <w:t xml:space="preserve">Назначьте дополнительные методы обследования. </w:t>
      </w:r>
      <w:bookmarkStart w:id="21" w:name="_Hlk177124524"/>
      <w:r w:rsidRPr="00FA2627">
        <w:rPr>
          <w:sz w:val="28"/>
          <w:szCs w:val="28"/>
        </w:rPr>
        <w:t>(ПК-13, ОПК-4)</w:t>
      </w:r>
      <w:bookmarkEnd w:id="21"/>
    </w:p>
    <w:p w14:paraId="030F10D4" w14:textId="77777777" w:rsidR="004A305F" w:rsidRPr="00FA2627" w:rsidRDefault="004A305F" w:rsidP="003A6B3D">
      <w:pPr>
        <w:numPr>
          <w:ilvl w:val="0"/>
          <w:numId w:val="8"/>
        </w:numPr>
        <w:ind w:left="284" w:hanging="284"/>
        <w:rPr>
          <w:sz w:val="28"/>
          <w:szCs w:val="28"/>
        </w:rPr>
      </w:pPr>
      <w:r w:rsidRPr="00FA2627">
        <w:rPr>
          <w:sz w:val="28"/>
          <w:szCs w:val="28"/>
        </w:rPr>
        <w:t>Назначьте лечение больному. Выпишите рецепты. (ПК-13, ПК-14, ОПК-7)</w:t>
      </w:r>
    </w:p>
    <w:p w14:paraId="740545A4" w14:textId="77777777" w:rsidR="004A305F" w:rsidRPr="00FA2627" w:rsidRDefault="004A305F" w:rsidP="003A6B3D">
      <w:pPr>
        <w:numPr>
          <w:ilvl w:val="0"/>
          <w:numId w:val="8"/>
        </w:numPr>
        <w:ind w:left="284" w:hanging="284"/>
        <w:rPr>
          <w:sz w:val="28"/>
          <w:szCs w:val="28"/>
        </w:rPr>
      </w:pPr>
      <w:r w:rsidRPr="00FA2627">
        <w:rPr>
          <w:sz w:val="28"/>
          <w:szCs w:val="28"/>
        </w:rPr>
        <w:t>Каков вероятный прогноз? (ПК-13, ОПК-4)</w:t>
      </w:r>
    </w:p>
    <w:p w14:paraId="094DA05E" w14:textId="0059DAD5" w:rsidR="004A305F" w:rsidRPr="00FA2627" w:rsidRDefault="004A305F" w:rsidP="003A6B3D">
      <w:pPr>
        <w:pStyle w:val="a3"/>
        <w:numPr>
          <w:ilvl w:val="0"/>
          <w:numId w:val="8"/>
        </w:numPr>
        <w:ind w:left="284" w:hanging="284"/>
        <w:rPr>
          <w:sz w:val="28"/>
          <w:szCs w:val="28"/>
        </w:rPr>
      </w:pPr>
      <w:r w:rsidRPr="00FA2627">
        <w:rPr>
          <w:sz w:val="28"/>
          <w:szCs w:val="28"/>
        </w:rPr>
        <w:t xml:space="preserve">Назовите меры профилактики заболевания. </w:t>
      </w:r>
      <w:r w:rsidR="00334A26" w:rsidRPr="00FA2627">
        <w:rPr>
          <w:sz w:val="28"/>
          <w:szCs w:val="28"/>
        </w:rPr>
        <w:t>(ПК-13, ПК-14, ОПК-7)</w:t>
      </w:r>
    </w:p>
    <w:p w14:paraId="1D653DFC" w14:textId="39991915" w:rsidR="004A305F" w:rsidRPr="00FA2627" w:rsidRDefault="004A305F" w:rsidP="000509AF">
      <w:pPr>
        <w:rPr>
          <w:sz w:val="28"/>
          <w:szCs w:val="28"/>
        </w:rPr>
      </w:pPr>
    </w:p>
    <w:p w14:paraId="4163FDB1" w14:textId="34083895" w:rsidR="0037743F" w:rsidRPr="00FA2627" w:rsidRDefault="0037743F" w:rsidP="000509AF">
      <w:pPr>
        <w:rPr>
          <w:sz w:val="28"/>
          <w:szCs w:val="28"/>
        </w:rPr>
      </w:pPr>
    </w:p>
    <w:p w14:paraId="6168244D" w14:textId="4E2B948A" w:rsidR="0037743F" w:rsidRPr="00FA2627" w:rsidRDefault="0037743F" w:rsidP="000509AF">
      <w:pPr>
        <w:pStyle w:val="a3"/>
        <w:ind w:left="283"/>
        <w:rPr>
          <w:b/>
          <w:bCs/>
          <w:sz w:val="28"/>
          <w:szCs w:val="28"/>
        </w:rPr>
      </w:pPr>
      <w:r w:rsidRPr="00FA2627">
        <w:rPr>
          <w:b/>
          <w:bCs/>
          <w:sz w:val="28"/>
          <w:szCs w:val="28"/>
        </w:rPr>
        <w:t>Задача 9.</w:t>
      </w:r>
    </w:p>
    <w:p w14:paraId="1EA2EE78" w14:textId="77777777" w:rsidR="00E10D67" w:rsidRPr="00FA2627" w:rsidRDefault="00E10D67" w:rsidP="000509AF">
      <w:pPr>
        <w:rPr>
          <w:sz w:val="28"/>
          <w:szCs w:val="28"/>
        </w:rPr>
      </w:pPr>
      <w:r w:rsidRPr="00FA2627">
        <w:rPr>
          <w:sz w:val="28"/>
          <w:szCs w:val="28"/>
        </w:rPr>
        <w:t xml:space="preserve">Пациентка П., 42 года, инвалид II группы,  доставлена в неврологическое отделение СМП с диагнозом «острое нарушение мозгового  кровообращения». </w:t>
      </w:r>
    </w:p>
    <w:p w14:paraId="6BA323DE" w14:textId="77777777" w:rsidR="00E10D67" w:rsidRPr="00FA2627" w:rsidRDefault="00E10D67" w:rsidP="000509AF">
      <w:pPr>
        <w:rPr>
          <w:sz w:val="28"/>
          <w:szCs w:val="28"/>
        </w:rPr>
      </w:pPr>
      <w:r w:rsidRPr="00FA2627">
        <w:rPr>
          <w:b/>
          <w:sz w:val="28"/>
          <w:szCs w:val="28"/>
        </w:rPr>
        <w:t>Из анамнеза заболевания и жизни</w:t>
      </w:r>
      <w:r w:rsidRPr="00FA2627">
        <w:rPr>
          <w:sz w:val="28"/>
          <w:szCs w:val="28"/>
        </w:rPr>
        <w:t>: сбор анамнеза  затруднен из-за дизартрии. Со слов сопровождающих родственников страдает ревматизмом с детства, с 35 лет - инвалид 2 группы. Ухудшение состояния наступило остро, когда  после посещения бани  появилась затрудненная речь, резкая слабость и потеря движений в правых конечностях.</w:t>
      </w:r>
    </w:p>
    <w:p w14:paraId="6CA3F747" w14:textId="77777777" w:rsidR="00E10D67" w:rsidRPr="00FA2627" w:rsidRDefault="00E10D67" w:rsidP="000509AF">
      <w:pPr>
        <w:rPr>
          <w:sz w:val="28"/>
          <w:szCs w:val="28"/>
        </w:rPr>
      </w:pPr>
      <w:r w:rsidRPr="00FA2627">
        <w:rPr>
          <w:sz w:val="28"/>
          <w:szCs w:val="28"/>
        </w:rPr>
        <w:tab/>
      </w:r>
      <w:r w:rsidRPr="00FA2627">
        <w:rPr>
          <w:b/>
          <w:sz w:val="28"/>
          <w:szCs w:val="28"/>
          <w:u w:val="single"/>
        </w:rPr>
        <w:t>Объективно:</w:t>
      </w:r>
      <w:r w:rsidRPr="00FA2627">
        <w:rPr>
          <w:sz w:val="28"/>
          <w:szCs w:val="28"/>
          <w:u w:val="single"/>
        </w:rPr>
        <w:t xml:space="preserve"> с</w:t>
      </w:r>
      <w:r w:rsidRPr="00FA2627">
        <w:rPr>
          <w:sz w:val="28"/>
          <w:szCs w:val="28"/>
        </w:rPr>
        <w:t>остояние  тяжелое.  Сознание ясное. Правосторонний гемипарез. ИМТ - 19 кг/м</w:t>
      </w:r>
      <w:r w:rsidRPr="00FA2627">
        <w:rPr>
          <w:sz w:val="28"/>
          <w:szCs w:val="28"/>
          <w:vertAlign w:val="superscript"/>
        </w:rPr>
        <w:t>2</w:t>
      </w:r>
      <w:r w:rsidRPr="00FA2627">
        <w:rPr>
          <w:sz w:val="28"/>
          <w:szCs w:val="28"/>
        </w:rPr>
        <w:t xml:space="preserve">. </w:t>
      </w:r>
      <w:proofErr w:type="spellStart"/>
      <w:r w:rsidRPr="00FA2627">
        <w:rPr>
          <w:sz w:val="28"/>
          <w:szCs w:val="28"/>
        </w:rPr>
        <w:t>Акроцианоз</w:t>
      </w:r>
      <w:proofErr w:type="spellEnd"/>
      <w:r w:rsidRPr="00FA2627">
        <w:rPr>
          <w:sz w:val="28"/>
          <w:szCs w:val="28"/>
        </w:rPr>
        <w:t xml:space="preserve">, </w:t>
      </w:r>
      <w:proofErr w:type="spellStart"/>
      <w:r w:rsidRPr="00FA2627">
        <w:rPr>
          <w:sz w:val="28"/>
          <w:szCs w:val="28"/>
        </w:rPr>
        <w:t>facies</w:t>
      </w:r>
      <w:proofErr w:type="spellEnd"/>
      <w:r w:rsidRPr="00FA2627">
        <w:rPr>
          <w:sz w:val="28"/>
          <w:szCs w:val="28"/>
        </w:rPr>
        <w:t xml:space="preserve"> </w:t>
      </w:r>
      <w:proofErr w:type="spellStart"/>
      <w:r w:rsidRPr="00FA2627">
        <w:rPr>
          <w:sz w:val="28"/>
          <w:szCs w:val="28"/>
        </w:rPr>
        <w:t>mitralis</w:t>
      </w:r>
      <w:proofErr w:type="spellEnd"/>
      <w:r w:rsidRPr="00FA2627">
        <w:rPr>
          <w:sz w:val="28"/>
          <w:szCs w:val="28"/>
        </w:rPr>
        <w:t>.</w:t>
      </w:r>
    </w:p>
    <w:p w14:paraId="695253E7" w14:textId="77777777" w:rsidR="00E10D67" w:rsidRPr="00FA2627" w:rsidRDefault="00E10D67" w:rsidP="000509AF">
      <w:pPr>
        <w:ind w:firstLine="708"/>
        <w:rPr>
          <w:sz w:val="28"/>
          <w:szCs w:val="28"/>
        </w:rPr>
      </w:pPr>
      <w:r w:rsidRPr="00FA2627">
        <w:rPr>
          <w:sz w:val="28"/>
          <w:szCs w:val="28"/>
        </w:rPr>
        <w:t xml:space="preserve">В легких дыхание везикулярное. ЧД 18 в мин. При пальпации области сердца -  диастолическое дрожание. Границы сердца расширены вверх и вправо. При аускультации сердца тоны аритмичные, ЧСС  98 в мин., на верхушке - 1 тон хлопающий, «ритм перепела»,  диастолический шум. Акцент 2 тона над легочной артерией. Пульс 75 уд в мин., аритмичный, слабее по наполнению на левой лучевой артерии. АД - 100/70 мм. </w:t>
      </w:r>
      <w:proofErr w:type="spellStart"/>
      <w:r w:rsidRPr="00FA2627">
        <w:rPr>
          <w:sz w:val="28"/>
          <w:szCs w:val="28"/>
        </w:rPr>
        <w:t>рт</w:t>
      </w:r>
      <w:proofErr w:type="spellEnd"/>
      <w:r w:rsidRPr="00FA2627">
        <w:rPr>
          <w:sz w:val="28"/>
          <w:szCs w:val="28"/>
        </w:rPr>
        <w:t xml:space="preserve"> ст. Печень не увеличена, безболезненная. Отеков нет.</w:t>
      </w:r>
    </w:p>
    <w:p w14:paraId="1669C187" w14:textId="77777777" w:rsidR="00E10D67" w:rsidRPr="00FA2627" w:rsidRDefault="00E10D67" w:rsidP="000509AF">
      <w:pPr>
        <w:rPr>
          <w:b/>
          <w:sz w:val="28"/>
          <w:szCs w:val="28"/>
        </w:rPr>
      </w:pPr>
    </w:p>
    <w:p w14:paraId="72320E23" w14:textId="77777777" w:rsidR="00E10D67" w:rsidRPr="00FA2627" w:rsidRDefault="00E10D67" w:rsidP="000509AF">
      <w:pPr>
        <w:rPr>
          <w:sz w:val="28"/>
          <w:szCs w:val="28"/>
        </w:rPr>
      </w:pPr>
      <w:r w:rsidRPr="00FA2627">
        <w:rPr>
          <w:b/>
          <w:i/>
          <w:sz w:val="28"/>
          <w:szCs w:val="28"/>
        </w:rPr>
        <w:lastRenderedPageBreak/>
        <w:t>Вопросы к  задаче:</w:t>
      </w:r>
    </w:p>
    <w:p w14:paraId="05555A77" w14:textId="77777777" w:rsidR="00E10D67" w:rsidRPr="00FA2627" w:rsidRDefault="00E10D67" w:rsidP="003A6B3D">
      <w:pPr>
        <w:numPr>
          <w:ilvl w:val="0"/>
          <w:numId w:val="9"/>
        </w:numPr>
        <w:ind w:left="0" w:firstLine="0"/>
        <w:rPr>
          <w:sz w:val="28"/>
          <w:szCs w:val="28"/>
        </w:rPr>
      </w:pPr>
      <w:r w:rsidRPr="00FA2627">
        <w:rPr>
          <w:sz w:val="28"/>
          <w:szCs w:val="28"/>
        </w:rPr>
        <w:t>Объяснить причину развития ОНМК у данной больной. (ОПК-5, ПК-13)</w:t>
      </w:r>
    </w:p>
    <w:p w14:paraId="367C438C" w14:textId="77777777" w:rsidR="00E10D67" w:rsidRPr="00FA2627" w:rsidRDefault="00E10D67" w:rsidP="003A6B3D">
      <w:pPr>
        <w:numPr>
          <w:ilvl w:val="0"/>
          <w:numId w:val="9"/>
        </w:numPr>
        <w:ind w:left="0" w:firstLine="0"/>
        <w:rPr>
          <w:sz w:val="28"/>
          <w:szCs w:val="28"/>
        </w:rPr>
      </w:pPr>
      <w:r w:rsidRPr="00FA2627">
        <w:rPr>
          <w:sz w:val="28"/>
          <w:szCs w:val="28"/>
        </w:rPr>
        <w:t xml:space="preserve">Какие дополнительные обследования необходимо назначить для уточнения диагноза? Нарисуйте ЭКГ, характерную для данной патологии. </w:t>
      </w:r>
      <w:bookmarkStart w:id="22" w:name="_Hlk177125798"/>
      <w:r w:rsidRPr="00FA2627">
        <w:rPr>
          <w:sz w:val="28"/>
          <w:szCs w:val="28"/>
        </w:rPr>
        <w:t>(ПК-13, ОПК-4)</w:t>
      </w:r>
      <w:bookmarkEnd w:id="22"/>
    </w:p>
    <w:p w14:paraId="5838342A" w14:textId="77777777" w:rsidR="00E10D67" w:rsidRPr="00FA2627" w:rsidRDefault="00E10D67" w:rsidP="003A6B3D">
      <w:pPr>
        <w:numPr>
          <w:ilvl w:val="0"/>
          <w:numId w:val="9"/>
        </w:numPr>
        <w:ind w:left="0" w:firstLine="0"/>
        <w:rPr>
          <w:sz w:val="28"/>
          <w:szCs w:val="28"/>
        </w:rPr>
      </w:pPr>
      <w:r w:rsidRPr="00FA2627">
        <w:rPr>
          <w:sz w:val="28"/>
          <w:szCs w:val="28"/>
        </w:rPr>
        <w:t xml:space="preserve">Сформулируйте диагноз </w:t>
      </w:r>
      <w:bookmarkStart w:id="23" w:name="_Hlk177125654"/>
      <w:r w:rsidRPr="00FA2627">
        <w:rPr>
          <w:sz w:val="28"/>
          <w:szCs w:val="28"/>
        </w:rPr>
        <w:t>(ПК-13, ПК-14, ОПК-4, ОПК-5)</w:t>
      </w:r>
      <w:bookmarkEnd w:id="23"/>
    </w:p>
    <w:p w14:paraId="7F361515" w14:textId="77777777" w:rsidR="00E10D67" w:rsidRPr="00FA2627" w:rsidRDefault="00E10D67" w:rsidP="003A6B3D">
      <w:pPr>
        <w:numPr>
          <w:ilvl w:val="0"/>
          <w:numId w:val="9"/>
        </w:numPr>
        <w:ind w:left="0" w:firstLine="0"/>
        <w:rPr>
          <w:sz w:val="28"/>
          <w:szCs w:val="28"/>
        </w:rPr>
      </w:pPr>
      <w:r w:rsidRPr="00FA2627">
        <w:rPr>
          <w:sz w:val="28"/>
          <w:szCs w:val="28"/>
        </w:rPr>
        <w:t xml:space="preserve">Какие осложнения основного заболевания имеются у больной? </w:t>
      </w:r>
      <w:bookmarkStart w:id="24" w:name="_Hlk177125822"/>
      <w:r w:rsidRPr="00FA2627">
        <w:rPr>
          <w:sz w:val="28"/>
          <w:szCs w:val="28"/>
        </w:rPr>
        <w:t>(ПК-13, ПК-14, ОПК-4)</w:t>
      </w:r>
      <w:bookmarkEnd w:id="24"/>
    </w:p>
    <w:p w14:paraId="58D3C110" w14:textId="32469EA5" w:rsidR="00E10D67" w:rsidRPr="00FA2627" w:rsidRDefault="00E10D67" w:rsidP="003A6B3D">
      <w:pPr>
        <w:numPr>
          <w:ilvl w:val="0"/>
          <w:numId w:val="9"/>
        </w:numPr>
        <w:ind w:left="0" w:firstLine="0"/>
        <w:rPr>
          <w:sz w:val="28"/>
          <w:szCs w:val="28"/>
        </w:rPr>
      </w:pPr>
      <w:r w:rsidRPr="00FA2627">
        <w:rPr>
          <w:sz w:val="28"/>
          <w:szCs w:val="28"/>
        </w:rPr>
        <w:t xml:space="preserve">Дайте краткую характеристику этиологии и патогенеза заболевания  у данной пациентки. </w:t>
      </w:r>
      <w:r w:rsidR="004079BA" w:rsidRPr="00FA2627">
        <w:rPr>
          <w:sz w:val="28"/>
          <w:szCs w:val="28"/>
        </w:rPr>
        <w:t>(ОПК-5, ПК-13)</w:t>
      </w:r>
    </w:p>
    <w:p w14:paraId="4EA25528" w14:textId="77777777" w:rsidR="00E10D67" w:rsidRPr="00FA2627" w:rsidRDefault="00E10D67" w:rsidP="000509AF">
      <w:pPr>
        <w:rPr>
          <w:sz w:val="28"/>
          <w:szCs w:val="28"/>
        </w:rPr>
      </w:pPr>
      <w:r w:rsidRPr="00FA2627">
        <w:rPr>
          <w:sz w:val="28"/>
          <w:szCs w:val="28"/>
        </w:rPr>
        <w:t xml:space="preserve">6. Что такое «ритм  перепела» и дефицит пульса? </w:t>
      </w:r>
      <w:bookmarkStart w:id="25" w:name="_Hlk177125762"/>
      <w:r w:rsidRPr="00FA2627">
        <w:rPr>
          <w:sz w:val="28"/>
          <w:szCs w:val="28"/>
        </w:rPr>
        <w:t>(ПК-13, ПК-14, ОПК-4, ОПК-5)</w:t>
      </w:r>
    </w:p>
    <w:bookmarkEnd w:id="25"/>
    <w:p w14:paraId="44A9D146" w14:textId="77777777" w:rsidR="00E10D67" w:rsidRPr="00FA2627" w:rsidRDefault="00E10D67" w:rsidP="000509AF">
      <w:pPr>
        <w:rPr>
          <w:sz w:val="28"/>
          <w:szCs w:val="28"/>
        </w:rPr>
      </w:pPr>
      <w:r w:rsidRPr="00FA2627">
        <w:rPr>
          <w:sz w:val="28"/>
          <w:szCs w:val="28"/>
        </w:rPr>
        <w:t>7. Объясните причину ослабления пульса на лучевой артерии слева. (ПК-13, ПК-14, ОПК-4, ОПК-5)</w:t>
      </w:r>
    </w:p>
    <w:p w14:paraId="41CE39EE" w14:textId="77777777" w:rsidR="00E10D67" w:rsidRPr="00FA2627" w:rsidRDefault="00E10D67" w:rsidP="000509AF">
      <w:pPr>
        <w:rPr>
          <w:sz w:val="28"/>
          <w:szCs w:val="28"/>
        </w:rPr>
      </w:pPr>
      <w:r w:rsidRPr="00FA2627">
        <w:rPr>
          <w:sz w:val="28"/>
          <w:szCs w:val="28"/>
        </w:rPr>
        <w:t xml:space="preserve">8. Назначьте лечение (выпишите рецепты). </w:t>
      </w:r>
      <w:bookmarkStart w:id="26" w:name="_Hlk177125902"/>
      <w:r w:rsidRPr="00FA2627">
        <w:rPr>
          <w:sz w:val="28"/>
          <w:szCs w:val="28"/>
        </w:rPr>
        <w:t>(ПК-13, ПК-14, ОПК-7)</w:t>
      </w:r>
      <w:bookmarkEnd w:id="26"/>
    </w:p>
    <w:p w14:paraId="1F912E96" w14:textId="77777777" w:rsidR="00E10D67" w:rsidRPr="00FA2627" w:rsidRDefault="00E10D67" w:rsidP="000509AF">
      <w:pPr>
        <w:pStyle w:val="1"/>
        <w:keepNext w:val="0"/>
        <w:keepLines w:val="0"/>
        <w:widowControl w:val="0"/>
        <w:tabs>
          <w:tab w:val="num" w:pos="0"/>
        </w:tabs>
        <w:spacing w:before="0"/>
        <w:rPr>
          <w:rFonts w:ascii="Times New Roman" w:hAnsi="Times New Roman" w:cs="Times New Roman"/>
          <w:sz w:val="28"/>
          <w:szCs w:val="28"/>
        </w:rPr>
      </w:pPr>
    </w:p>
    <w:p w14:paraId="6ADF4A5E" w14:textId="1334D54A" w:rsidR="0037743F" w:rsidRPr="00FA2627" w:rsidRDefault="0037743F" w:rsidP="000509AF">
      <w:pPr>
        <w:rPr>
          <w:sz w:val="28"/>
          <w:szCs w:val="28"/>
        </w:rPr>
      </w:pPr>
    </w:p>
    <w:p w14:paraId="7A354893" w14:textId="3B323322" w:rsidR="0037743F" w:rsidRPr="00FA2627" w:rsidRDefault="0037743F" w:rsidP="000509AF">
      <w:pPr>
        <w:pStyle w:val="a3"/>
        <w:ind w:left="283"/>
        <w:rPr>
          <w:b/>
          <w:bCs/>
          <w:sz w:val="28"/>
          <w:szCs w:val="28"/>
        </w:rPr>
      </w:pPr>
      <w:r w:rsidRPr="00FA2627">
        <w:rPr>
          <w:b/>
          <w:bCs/>
          <w:sz w:val="28"/>
          <w:szCs w:val="28"/>
        </w:rPr>
        <w:t>Задача 10.</w:t>
      </w:r>
    </w:p>
    <w:p w14:paraId="76360055" w14:textId="77777777" w:rsidR="004079BA" w:rsidRPr="00FA2627" w:rsidRDefault="004079BA" w:rsidP="003A6B3D">
      <w:pPr>
        <w:widowControl w:val="0"/>
        <w:numPr>
          <w:ilvl w:val="0"/>
          <w:numId w:val="11"/>
        </w:numPr>
        <w:shd w:val="clear" w:color="auto" w:fill="FFFFFF"/>
        <w:snapToGrid w:val="0"/>
        <w:rPr>
          <w:sz w:val="28"/>
          <w:szCs w:val="28"/>
        </w:rPr>
      </w:pPr>
      <w:r w:rsidRPr="00FA2627">
        <w:rPr>
          <w:sz w:val="28"/>
          <w:szCs w:val="28"/>
        </w:rPr>
        <w:t>Пациент С. 37 лет, экспедитор.</w:t>
      </w:r>
    </w:p>
    <w:p w14:paraId="10B7C10E" w14:textId="77777777" w:rsidR="004079BA" w:rsidRPr="00FA2627" w:rsidRDefault="004079BA" w:rsidP="000509AF">
      <w:pPr>
        <w:ind w:firstLine="708"/>
        <w:rPr>
          <w:sz w:val="28"/>
          <w:szCs w:val="28"/>
        </w:rPr>
      </w:pPr>
      <w:r w:rsidRPr="00FA2627">
        <w:rPr>
          <w:b/>
          <w:sz w:val="28"/>
          <w:szCs w:val="28"/>
        </w:rPr>
        <w:t>Жалобы</w:t>
      </w:r>
      <w:r w:rsidRPr="00FA2627">
        <w:rPr>
          <w:sz w:val="28"/>
          <w:szCs w:val="28"/>
        </w:rPr>
        <w:t xml:space="preserve"> на повышение температуры до 38,8</w:t>
      </w:r>
      <w:r w:rsidRPr="00FA2627">
        <w:rPr>
          <w:sz w:val="28"/>
          <w:szCs w:val="28"/>
          <w:vertAlign w:val="superscript"/>
        </w:rPr>
        <w:t>0</w:t>
      </w:r>
      <w:r w:rsidRPr="00FA2627">
        <w:rPr>
          <w:sz w:val="28"/>
          <w:szCs w:val="28"/>
        </w:rPr>
        <w:t>С, выраженные боли в животе справа, сухой кашель, одышку, общую слабость, однократную рвоту.</w:t>
      </w:r>
    </w:p>
    <w:p w14:paraId="7475F972" w14:textId="77777777" w:rsidR="004079BA" w:rsidRPr="00FA2627" w:rsidRDefault="004079BA" w:rsidP="000509AF">
      <w:pPr>
        <w:rPr>
          <w:sz w:val="28"/>
          <w:szCs w:val="28"/>
        </w:rPr>
      </w:pPr>
      <w:r w:rsidRPr="00FA2627">
        <w:rPr>
          <w:sz w:val="28"/>
          <w:szCs w:val="28"/>
        </w:rPr>
        <w:tab/>
      </w:r>
      <w:r w:rsidRPr="00FA2627">
        <w:rPr>
          <w:b/>
          <w:sz w:val="28"/>
          <w:szCs w:val="28"/>
        </w:rPr>
        <w:t>Из анамнеза заболевания и жизни</w:t>
      </w:r>
      <w:r w:rsidRPr="00FA2627">
        <w:rPr>
          <w:sz w:val="28"/>
          <w:szCs w:val="28"/>
        </w:rPr>
        <w:t>: заболел остро, когда после переохлаждения появились лихорадка до 40</w:t>
      </w:r>
      <w:r w:rsidRPr="00FA2627">
        <w:rPr>
          <w:sz w:val="28"/>
          <w:szCs w:val="28"/>
          <w:vertAlign w:val="superscript"/>
        </w:rPr>
        <w:t>0</w:t>
      </w:r>
      <w:r w:rsidRPr="00FA2627">
        <w:rPr>
          <w:sz w:val="28"/>
          <w:szCs w:val="28"/>
        </w:rPr>
        <w:t xml:space="preserve">С, сухой кашель. После приема аспирина температура снизилась, но появилась сильная боль в животе, вызвал “скорую помощь” и был доставлен в стационар с диагнозом «острый живот». </w:t>
      </w:r>
    </w:p>
    <w:p w14:paraId="6CEF6F91" w14:textId="77777777" w:rsidR="004079BA" w:rsidRPr="00FA2627" w:rsidRDefault="004079BA" w:rsidP="000509AF">
      <w:pPr>
        <w:rPr>
          <w:sz w:val="28"/>
          <w:szCs w:val="28"/>
        </w:rPr>
      </w:pPr>
      <w:r w:rsidRPr="00FA2627">
        <w:rPr>
          <w:sz w:val="28"/>
          <w:szCs w:val="28"/>
        </w:rPr>
        <w:tab/>
      </w:r>
      <w:r w:rsidRPr="00FA2627">
        <w:rPr>
          <w:b/>
          <w:sz w:val="28"/>
          <w:szCs w:val="28"/>
          <w:u w:val="single"/>
        </w:rPr>
        <w:t>Объективно</w:t>
      </w:r>
      <w:r w:rsidRPr="00FA2627">
        <w:rPr>
          <w:sz w:val="28"/>
          <w:szCs w:val="28"/>
          <w:u w:val="single"/>
        </w:rPr>
        <w:t>:</w:t>
      </w:r>
      <w:r w:rsidRPr="00FA2627">
        <w:rPr>
          <w:sz w:val="28"/>
          <w:szCs w:val="28"/>
        </w:rPr>
        <w:t xml:space="preserve">  состояние тяжелое. Гиперемия щек. ЧД - 32 в минуту. Правая половина грудной клетки отстает в акте дыхания. Справа ниже угла лопатки и в подмышечной области  голосовое дрожание  усилено, укорочение перкуторного звука, </w:t>
      </w:r>
      <w:proofErr w:type="spellStart"/>
      <w:r w:rsidRPr="00FA2627">
        <w:rPr>
          <w:sz w:val="28"/>
          <w:szCs w:val="28"/>
        </w:rPr>
        <w:t>аускультативно</w:t>
      </w:r>
      <w:proofErr w:type="spellEnd"/>
      <w:r w:rsidRPr="00FA2627">
        <w:rPr>
          <w:sz w:val="28"/>
          <w:szCs w:val="28"/>
        </w:rPr>
        <w:t xml:space="preserve"> - выслушиваются ослабленное дыхание, крепитация, шум трения плевры. Тоны сердца ритмичные, приглушены, ЧСС - 98 в мин., АД- 90/60 мм рт. ст. Живот при пальпации мягкий, безболезненный.</w:t>
      </w:r>
    </w:p>
    <w:p w14:paraId="3897EFE8" w14:textId="77777777" w:rsidR="004079BA" w:rsidRPr="00FA2627" w:rsidRDefault="004079BA" w:rsidP="000509AF">
      <w:pPr>
        <w:ind w:firstLine="708"/>
        <w:rPr>
          <w:sz w:val="28"/>
          <w:szCs w:val="28"/>
        </w:rPr>
      </w:pPr>
      <w:r w:rsidRPr="00FA2627">
        <w:rPr>
          <w:b/>
          <w:sz w:val="28"/>
          <w:szCs w:val="28"/>
          <w:u w:val="single"/>
        </w:rPr>
        <w:t>Данные лабораторных исследований</w:t>
      </w:r>
      <w:r w:rsidRPr="00FA2627">
        <w:rPr>
          <w:sz w:val="28"/>
          <w:szCs w:val="28"/>
        </w:rPr>
        <w:t>:</w:t>
      </w:r>
    </w:p>
    <w:p w14:paraId="37DB7637" w14:textId="77777777" w:rsidR="004079BA" w:rsidRPr="00FA2627" w:rsidRDefault="004079BA" w:rsidP="000509AF">
      <w:pPr>
        <w:rPr>
          <w:sz w:val="28"/>
          <w:szCs w:val="28"/>
        </w:rPr>
      </w:pPr>
      <w:r w:rsidRPr="00FA2627">
        <w:rPr>
          <w:sz w:val="28"/>
          <w:szCs w:val="28"/>
        </w:rPr>
        <w:tab/>
      </w:r>
      <w:r w:rsidRPr="00FA2627">
        <w:rPr>
          <w:sz w:val="28"/>
          <w:szCs w:val="28"/>
          <w:u w:val="single"/>
        </w:rPr>
        <w:t>Общий анализ крови</w:t>
      </w:r>
      <w:r w:rsidRPr="00FA2627">
        <w:rPr>
          <w:sz w:val="28"/>
          <w:szCs w:val="28"/>
        </w:rPr>
        <w:t xml:space="preserve">: </w:t>
      </w:r>
      <w:r w:rsidRPr="00FA2627">
        <w:rPr>
          <w:sz w:val="28"/>
          <w:szCs w:val="28"/>
          <w:lang w:val="en-US"/>
        </w:rPr>
        <w:t>RBC</w:t>
      </w:r>
      <w:r w:rsidRPr="00FA2627">
        <w:rPr>
          <w:sz w:val="28"/>
          <w:szCs w:val="28"/>
        </w:rPr>
        <w:t xml:space="preserve"> - 5,2</w:t>
      </w:r>
      <w:r w:rsidRPr="00FA2627">
        <w:rPr>
          <w:rFonts w:eastAsia="Courier New"/>
          <w:sz w:val="28"/>
          <w:szCs w:val="28"/>
        </w:rPr>
        <w:t>·</w:t>
      </w:r>
      <w:r w:rsidRPr="00FA2627">
        <w:rPr>
          <w:sz w:val="28"/>
          <w:szCs w:val="28"/>
        </w:rPr>
        <w:t>10</w:t>
      </w:r>
      <w:r w:rsidRPr="00FA2627">
        <w:rPr>
          <w:sz w:val="28"/>
          <w:szCs w:val="28"/>
          <w:vertAlign w:val="superscript"/>
        </w:rPr>
        <w:t xml:space="preserve">12 </w:t>
      </w:r>
      <w:r w:rsidRPr="00FA2627">
        <w:rPr>
          <w:sz w:val="28"/>
          <w:szCs w:val="28"/>
        </w:rPr>
        <w:t xml:space="preserve">/л, </w:t>
      </w:r>
      <w:r w:rsidRPr="00FA2627">
        <w:rPr>
          <w:sz w:val="28"/>
          <w:szCs w:val="28"/>
          <w:lang w:val="en-US"/>
        </w:rPr>
        <w:t>HGB</w:t>
      </w:r>
      <w:r w:rsidRPr="00FA2627">
        <w:rPr>
          <w:sz w:val="28"/>
          <w:szCs w:val="28"/>
        </w:rPr>
        <w:t xml:space="preserve"> - 142 г/л, </w:t>
      </w:r>
      <w:r w:rsidRPr="00FA2627">
        <w:rPr>
          <w:sz w:val="28"/>
          <w:szCs w:val="28"/>
          <w:lang w:val="en-US"/>
        </w:rPr>
        <w:t>WBC</w:t>
      </w:r>
      <w:r w:rsidRPr="00FA2627">
        <w:rPr>
          <w:sz w:val="28"/>
          <w:szCs w:val="28"/>
        </w:rPr>
        <w:t xml:space="preserve"> - 18 </w:t>
      </w:r>
      <w:r w:rsidRPr="00FA2627">
        <w:rPr>
          <w:rFonts w:eastAsia="Courier New"/>
          <w:sz w:val="28"/>
          <w:szCs w:val="28"/>
        </w:rPr>
        <w:t>·</w:t>
      </w:r>
      <w:r w:rsidRPr="00FA2627">
        <w:rPr>
          <w:sz w:val="28"/>
          <w:szCs w:val="28"/>
        </w:rPr>
        <w:t>10</w:t>
      </w:r>
      <w:r w:rsidRPr="00FA2627">
        <w:rPr>
          <w:sz w:val="28"/>
          <w:szCs w:val="28"/>
          <w:vertAlign w:val="superscript"/>
        </w:rPr>
        <w:t xml:space="preserve">9 </w:t>
      </w:r>
      <w:r w:rsidRPr="00FA2627">
        <w:rPr>
          <w:sz w:val="28"/>
          <w:szCs w:val="28"/>
        </w:rPr>
        <w:t xml:space="preserve">/л, э. - 1%, п/я - 22%, с/я - 64%, лимф. - 7%, </w:t>
      </w:r>
      <w:proofErr w:type="spellStart"/>
      <w:r w:rsidRPr="00FA2627">
        <w:rPr>
          <w:sz w:val="28"/>
          <w:szCs w:val="28"/>
        </w:rPr>
        <w:t>мон</w:t>
      </w:r>
      <w:proofErr w:type="spellEnd"/>
      <w:r w:rsidRPr="00FA2627">
        <w:rPr>
          <w:sz w:val="28"/>
          <w:szCs w:val="28"/>
        </w:rPr>
        <w:t xml:space="preserve">. - 6%, </w:t>
      </w:r>
      <w:proofErr w:type="spellStart"/>
      <w:r w:rsidRPr="00FA2627">
        <w:rPr>
          <w:sz w:val="28"/>
          <w:szCs w:val="28"/>
        </w:rPr>
        <w:t>токсигенная</w:t>
      </w:r>
      <w:proofErr w:type="spellEnd"/>
      <w:r w:rsidRPr="00FA2627">
        <w:rPr>
          <w:sz w:val="28"/>
          <w:szCs w:val="28"/>
        </w:rPr>
        <w:t xml:space="preserve"> зернистость нейтрофилов, СОЭ- 38 мм/час</w:t>
      </w:r>
    </w:p>
    <w:p w14:paraId="7952FB23" w14:textId="77777777" w:rsidR="004079BA" w:rsidRPr="00FA2627" w:rsidRDefault="004079BA" w:rsidP="000509AF">
      <w:pPr>
        <w:rPr>
          <w:sz w:val="28"/>
          <w:szCs w:val="28"/>
        </w:rPr>
      </w:pPr>
    </w:p>
    <w:p w14:paraId="7F7961C6" w14:textId="77777777" w:rsidR="004079BA" w:rsidRPr="00FA2627" w:rsidRDefault="004079BA" w:rsidP="000509AF">
      <w:pPr>
        <w:rPr>
          <w:sz w:val="28"/>
          <w:szCs w:val="28"/>
        </w:rPr>
      </w:pPr>
      <w:r w:rsidRPr="00FA2627">
        <w:rPr>
          <w:b/>
          <w:i/>
          <w:sz w:val="28"/>
          <w:szCs w:val="28"/>
        </w:rPr>
        <w:t>Вопросы к задаче</w:t>
      </w:r>
      <w:r w:rsidRPr="00FA2627">
        <w:rPr>
          <w:b/>
          <w:sz w:val="28"/>
          <w:szCs w:val="28"/>
        </w:rPr>
        <w:t>:</w:t>
      </w:r>
    </w:p>
    <w:p w14:paraId="6EA8F711" w14:textId="77777777" w:rsidR="004079BA" w:rsidRPr="00FA2627" w:rsidRDefault="004079BA" w:rsidP="003A6B3D">
      <w:pPr>
        <w:numPr>
          <w:ilvl w:val="0"/>
          <w:numId w:val="10"/>
        </w:numPr>
        <w:ind w:left="0" w:firstLine="0"/>
        <w:rPr>
          <w:sz w:val="28"/>
          <w:szCs w:val="28"/>
        </w:rPr>
      </w:pPr>
      <w:r w:rsidRPr="00FA2627">
        <w:rPr>
          <w:sz w:val="28"/>
          <w:szCs w:val="28"/>
        </w:rPr>
        <w:t>Какое заболевание наиболее вероятно у больного? (ПК-13, ПК-14, ОПК-4, ОПК-5)</w:t>
      </w:r>
    </w:p>
    <w:p w14:paraId="631B370B" w14:textId="77777777" w:rsidR="004079BA" w:rsidRPr="00FA2627" w:rsidRDefault="004079BA" w:rsidP="003A6B3D">
      <w:pPr>
        <w:numPr>
          <w:ilvl w:val="0"/>
          <w:numId w:val="10"/>
        </w:numPr>
        <w:ind w:left="0" w:firstLine="0"/>
        <w:rPr>
          <w:sz w:val="28"/>
          <w:szCs w:val="28"/>
        </w:rPr>
      </w:pPr>
      <w:r w:rsidRPr="00FA2627">
        <w:rPr>
          <w:sz w:val="28"/>
          <w:szCs w:val="28"/>
        </w:rPr>
        <w:t>Назовите этиологические факторы и особенности патогенеза болезни. (ОПК-5, ПК-13)</w:t>
      </w:r>
    </w:p>
    <w:p w14:paraId="261B822E" w14:textId="77777777" w:rsidR="004079BA" w:rsidRPr="00FA2627" w:rsidRDefault="004079BA" w:rsidP="000509AF">
      <w:pPr>
        <w:rPr>
          <w:sz w:val="28"/>
          <w:szCs w:val="28"/>
        </w:rPr>
      </w:pPr>
      <w:r w:rsidRPr="00FA2627">
        <w:rPr>
          <w:sz w:val="28"/>
          <w:szCs w:val="28"/>
        </w:rPr>
        <w:t>Объясните причину появления у больного болей в правом подреберье? (ПК-13, ПК-14, ОПК-4, ОПК-5)</w:t>
      </w:r>
    </w:p>
    <w:p w14:paraId="085DE8BE" w14:textId="77777777" w:rsidR="004079BA" w:rsidRPr="00FA2627" w:rsidRDefault="004079BA" w:rsidP="003A6B3D">
      <w:pPr>
        <w:numPr>
          <w:ilvl w:val="0"/>
          <w:numId w:val="10"/>
        </w:numPr>
        <w:ind w:left="0" w:firstLine="0"/>
        <w:rPr>
          <w:sz w:val="28"/>
          <w:szCs w:val="28"/>
        </w:rPr>
      </w:pPr>
      <w:r w:rsidRPr="00FA2627">
        <w:rPr>
          <w:sz w:val="28"/>
          <w:szCs w:val="28"/>
        </w:rPr>
        <w:lastRenderedPageBreak/>
        <w:t>Составьте план обследования. (ПК-13, ОПК-4)</w:t>
      </w:r>
    </w:p>
    <w:p w14:paraId="15B6862F" w14:textId="77777777" w:rsidR="004079BA" w:rsidRPr="00FA2627" w:rsidRDefault="004079BA" w:rsidP="003A6B3D">
      <w:pPr>
        <w:numPr>
          <w:ilvl w:val="0"/>
          <w:numId w:val="10"/>
        </w:numPr>
        <w:ind w:left="0" w:firstLine="0"/>
        <w:rPr>
          <w:sz w:val="28"/>
          <w:szCs w:val="28"/>
        </w:rPr>
      </w:pPr>
      <w:r w:rsidRPr="00FA2627">
        <w:rPr>
          <w:sz w:val="28"/>
          <w:szCs w:val="28"/>
        </w:rPr>
        <w:t>Назовите возможные осложнения болезни. (ПК-13, ПК-14, ОПК-4)</w:t>
      </w:r>
    </w:p>
    <w:p w14:paraId="164685A7" w14:textId="77777777" w:rsidR="004079BA" w:rsidRPr="00FA2627" w:rsidRDefault="004079BA" w:rsidP="003A6B3D">
      <w:pPr>
        <w:numPr>
          <w:ilvl w:val="0"/>
          <w:numId w:val="10"/>
        </w:numPr>
        <w:ind w:left="0" w:firstLine="0"/>
        <w:rPr>
          <w:sz w:val="28"/>
          <w:szCs w:val="28"/>
        </w:rPr>
      </w:pPr>
      <w:r w:rsidRPr="00FA2627">
        <w:rPr>
          <w:sz w:val="28"/>
          <w:szCs w:val="28"/>
        </w:rPr>
        <w:t>Назовите основные симптомы инфекционно-токсического шока. (ПК-13, ОПК-4)</w:t>
      </w:r>
    </w:p>
    <w:p w14:paraId="2A822392" w14:textId="77777777" w:rsidR="004079BA" w:rsidRPr="00FA2627" w:rsidRDefault="004079BA" w:rsidP="003A6B3D">
      <w:pPr>
        <w:numPr>
          <w:ilvl w:val="0"/>
          <w:numId w:val="10"/>
        </w:numPr>
        <w:ind w:left="0" w:firstLine="0"/>
        <w:rPr>
          <w:sz w:val="28"/>
          <w:szCs w:val="28"/>
        </w:rPr>
      </w:pPr>
      <w:r w:rsidRPr="00FA2627">
        <w:rPr>
          <w:sz w:val="28"/>
          <w:szCs w:val="28"/>
        </w:rPr>
        <w:t>Составьте план лечения (выпишите рецепты). (ПК-13, ПК-14, ОПК-7)</w:t>
      </w:r>
    </w:p>
    <w:p w14:paraId="5D9B71F4" w14:textId="77777777" w:rsidR="004079BA" w:rsidRPr="00FA2627" w:rsidRDefault="004079BA" w:rsidP="003A6B3D">
      <w:pPr>
        <w:numPr>
          <w:ilvl w:val="0"/>
          <w:numId w:val="10"/>
        </w:numPr>
        <w:ind w:left="0" w:firstLine="0"/>
        <w:rPr>
          <w:sz w:val="28"/>
          <w:szCs w:val="28"/>
        </w:rPr>
      </w:pPr>
      <w:r w:rsidRPr="00FA2627">
        <w:rPr>
          <w:sz w:val="28"/>
          <w:szCs w:val="28"/>
        </w:rPr>
        <w:t>Перечислите побочные действия антибиотиков. (ОПК-7)</w:t>
      </w:r>
    </w:p>
    <w:p w14:paraId="5534D28E" w14:textId="77777777" w:rsidR="002C72B3" w:rsidRPr="00FA2627" w:rsidRDefault="002C72B3" w:rsidP="000509AF">
      <w:pPr>
        <w:pStyle w:val="a3"/>
        <w:ind w:left="283"/>
        <w:rPr>
          <w:b/>
          <w:bCs/>
          <w:sz w:val="28"/>
          <w:szCs w:val="28"/>
        </w:rPr>
      </w:pPr>
    </w:p>
    <w:p w14:paraId="63774F7F" w14:textId="00CBB195" w:rsidR="002C72B3" w:rsidRPr="00FA2627" w:rsidRDefault="002C72B3" w:rsidP="000509AF">
      <w:pPr>
        <w:pStyle w:val="a3"/>
        <w:ind w:left="283"/>
        <w:rPr>
          <w:b/>
          <w:bCs/>
          <w:sz w:val="28"/>
          <w:szCs w:val="28"/>
        </w:rPr>
      </w:pPr>
      <w:r w:rsidRPr="00FA2627">
        <w:rPr>
          <w:b/>
          <w:bCs/>
          <w:sz w:val="28"/>
          <w:szCs w:val="28"/>
        </w:rPr>
        <w:t>Задача 11.</w:t>
      </w:r>
    </w:p>
    <w:p w14:paraId="3FC608F1" w14:textId="77777777" w:rsidR="002C72B3" w:rsidRPr="00FA2627" w:rsidRDefault="002C72B3" w:rsidP="000509AF">
      <w:pPr>
        <w:autoSpaceDE w:val="0"/>
        <w:rPr>
          <w:sz w:val="28"/>
          <w:szCs w:val="28"/>
        </w:rPr>
      </w:pPr>
      <w:r w:rsidRPr="00FA2627">
        <w:rPr>
          <w:sz w:val="28"/>
          <w:szCs w:val="28"/>
        </w:rPr>
        <w:t>Пациент Б., 49 лет, безработный.</w:t>
      </w:r>
    </w:p>
    <w:p w14:paraId="2B51D0B5" w14:textId="77777777" w:rsidR="002C72B3" w:rsidRPr="00FA2627" w:rsidRDefault="002C72B3" w:rsidP="000509AF">
      <w:pPr>
        <w:autoSpaceDE w:val="0"/>
        <w:ind w:firstLine="567"/>
        <w:rPr>
          <w:sz w:val="28"/>
          <w:szCs w:val="28"/>
        </w:rPr>
      </w:pPr>
      <w:r w:rsidRPr="00FA2627">
        <w:rPr>
          <w:b/>
          <w:sz w:val="28"/>
          <w:szCs w:val="28"/>
        </w:rPr>
        <w:t xml:space="preserve"> Жалобы </w:t>
      </w:r>
      <w:r w:rsidRPr="00FA2627">
        <w:rPr>
          <w:sz w:val="28"/>
          <w:szCs w:val="28"/>
        </w:rPr>
        <w:t>на слабость, увеличение живота и тяжесть в правом подреберье.</w:t>
      </w:r>
    </w:p>
    <w:p w14:paraId="7CC06A58" w14:textId="77777777" w:rsidR="002C72B3" w:rsidRPr="00FA2627" w:rsidRDefault="002C72B3" w:rsidP="000509AF">
      <w:pPr>
        <w:autoSpaceDE w:val="0"/>
        <w:ind w:firstLine="567"/>
        <w:rPr>
          <w:sz w:val="28"/>
          <w:szCs w:val="28"/>
        </w:rPr>
      </w:pPr>
      <w:r w:rsidRPr="00FA2627">
        <w:rPr>
          <w:sz w:val="28"/>
          <w:szCs w:val="28"/>
        </w:rPr>
        <w:t xml:space="preserve"> </w:t>
      </w:r>
      <w:r w:rsidRPr="00FA2627">
        <w:rPr>
          <w:b/>
          <w:sz w:val="28"/>
          <w:szCs w:val="28"/>
        </w:rPr>
        <w:t>Из анамнеза заболевания и жизни</w:t>
      </w:r>
      <w:r w:rsidRPr="00FA2627">
        <w:rPr>
          <w:sz w:val="28"/>
          <w:szCs w:val="28"/>
        </w:rPr>
        <w:t>: ежедневно употребляет 1 л пива. Увеличение живота заметил 1 месяц назад.</w:t>
      </w:r>
    </w:p>
    <w:p w14:paraId="7CBCB3D1" w14:textId="77777777" w:rsidR="002C72B3" w:rsidRPr="00FA2627" w:rsidRDefault="002C72B3" w:rsidP="000509AF">
      <w:pPr>
        <w:autoSpaceDE w:val="0"/>
        <w:ind w:firstLine="567"/>
        <w:rPr>
          <w:sz w:val="28"/>
          <w:szCs w:val="28"/>
        </w:rPr>
      </w:pPr>
      <w:r w:rsidRPr="00FA2627">
        <w:rPr>
          <w:b/>
          <w:sz w:val="28"/>
          <w:szCs w:val="28"/>
          <w:u w:val="single"/>
        </w:rPr>
        <w:t>Объективно:</w:t>
      </w:r>
      <w:r w:rsidRPr="00FA2627">
        <w:rPr>
          <w:sz w:val="28"/>
          <w:szCs w:val="28"/>
        </w:rPr>
        <w:t xml:space="preserve"> состояние средней тяжести. Сознание ясное. Кожные покровы и видимые слизистые </w:t>
      </w:r>
      <w:proofErr w:type="spellStart"/>
      <w:r w:rsidRPr="00FA2627">
        <w:rPr>
          <w:sz w:val="28"/>
          <w:szCs w:val="28"/>
        </w:rPr>
        <w:t>субиктеричны</w:t>
      </w:r>
      <w:proofErr w:type="spellEnd"/>
      <w:r w:rsidRPr="00FA2627">
        <w:rPr>
          <w:sz w:val="28"/>
          <w:szCs w:val="28"/>
        </w:rPr>
        <w:t>. Телеангиоэктазии на коже туловища, гиперемия ладо</w:t>
      </w:r>
      <w:r w:rsidRPr="00FA2627">
        <w:rPr>
          <w:sz w:val="28"/>
          <w:szCs w:val="28"/>
        </w:rPr>
        <w:softHyphen/>
        <w:t xml:space="preserve">ней. В легких везикулярное дыхание, хрипов нет. ЧД-20 в/мин. Тоны сердца приглушены, ритм правильный. ЧСС-80 в/мин. АД-115/70 мм </w:t>
      </w:r>
      <w:proofErr w:type="spellStart"/>
      <w:r w:rsidRPr="00FA2627">
        <w:rPr>
          <w:sz w:val="28"/>
          <w:szCs w:val="28"/>
        </w:rPr>
        <w:t>рт.ст</w:t>
      </w:r>
      <w:proofErr w:type="spellEnd"/>
      <w:r w:rsidRPr="00FA2627">
        <w:rPr>
          <w:sz w:val="28"/>
          <w:szCs w:val="28"/>
        </w:rPr>
        <w:t>. Язык умеренно обложен белым налетом. Живот увеличен в объеме, пупок сглажен, определяется флюктуация при пальпации. Печень выступает ниже реберной дуги на 3 см, край ее заострен, консистенция плотная.  Пальпируется нижний край селезенки.</w:t>
      </w:r>
    </w:p>
    <w:p w14:paraId="6E4B50E2" w14:textId="77777777" w:rsidR="002C72B3" w:rsidRPr="00FA2627" w:rsidRDefault="002C72B3" w:rsidP="000509AF">
      <w:pPr>
        <w:ind w:firstLine="567"/>
        <w:rPr>
          <w:sz w:val="28"/>
          <w:szCs w:val="28"/>
        </w:rPr>
      </w:pPr>
      <w:r w:rsidRPr="00FA2627">
        <w:rPr>
          <w:b/>
          <w:sz w:val="28"/>
          <w:szCs w:val="28"/>
          <w:u w:val="single"/>
        </w:rPr>
        <w:t>Данные лабораторно-инструментальных исследований</w:t>
      </w:r>
      <w:r w:rsidRPr="00FA2627">
        <w:rPr>
          <w:b/>
          <w:sz w:val="28"/>
          <w:szCs w:val="28"/>
        </w:rPr>
        <w:t>:</w:t>
      </w:r>
    </w:p>
    <w:p w14:paraId="5A6AE6F6" w14:textId="77777777" w:rsidR="002C72B3" w:rsidRPr="00FA2627" w:rsidRDefault="002C72B3" w:rsidP="000509AF">
      <w:pPr>
        <w:autoSpaceDE w:val="0"/>
        <w:ind w:firstLine="567"/>
        <w:rPr>
          <w:sz w:val="28"/>
          <w:szCs w:val="28"/>
        </w:rPr>
      </w:pPr>
      <w:r w:rsidRPr="00FA2627">
        <w:rPr>
          <w:sz w:val="28"/>
          <w:szCs w:val="28"/>
          <w:u w:val="single"/>
        </w:rPr>
        <w:t>Биохимический анализ крови</w:t>
      </w:r>
      <w:r w:rsidRPr="00FA2627">
        <w:rPr>
          <w:sz w:val="28"/>
          <w:szCs w:val="28"/>
        </w:rPr>
        <w:t xml:space="preserve">: общий белок - 52 г/л, альбумины – 42%,  билирубин - 32 </w:t>
      </w:r>
      <w:proofErr w:type="spellStart"/>
      <w:r w:rsidRPr="00FA2627">
        <w:rPr>
          <w:sz w:val="28"/>
          <w:szCs w:val="28"/>
        </w:rPr>
        <w:t>мкмоль</w:t>
      </w:r>
      <w:proofErr w:type="spellEnd"/>
      <w:r w:rsidRPr="00FA2627">
        <w:rPr>
          <w:sz w:val="28"/>
          <w:szCs w:val="28"/>
        </w:rPr>
        <w:t xml:space="preserve">/л, АСТ - 80 </w:t>
      </w:r>
      <w:proofErr w:type="spellStart"/>
      <w:r w:rsidRPr="00FA2627">
        <w:rPr>
          <w:sz w:val="28"/>
          <w:szCs w:val="28"/>
        </w:rPr>
        <w:t>Ед</w:t>
      </w:r>
      <w:proofErr w:type="spellEnd"/>
      <w:r w:rsidRPr="00FA2627">
        <w:rPr>
          <w:sz w:val="28"/>
          <w:szCs w:val="28"/>
        </w:rPr>
        <w:t xml:space="preserve">/л, АЛТ - 120 </w:t>
      </w:r>
      <w:proofErr w:type="spellStart"/>
      <w:r w:rsidRPr="00FA2627">
        <w:rPr>
          <w:sz w:val="28"/>
          <w:szCs w:val="28"/>
        </w:rPr>
        <w:t>Ед</w:t>
      </w:r>
      <w:proofErr w:type="spellEnd"/>
      <w:r w:rsidRPr="00FA2627">
        <w:rPr>
          <w:sz w:val="28"/>
          <w:szCs w:val="28"/>
        </w:rPr>
        <w:t xml:space="preserve">/л, креатинин - 80 </w:t>
      </w:r>
      <w:proofErr w:type="spellStart"/>
      <w:r w:rsidRPr="00FA2627">
        <w:rPr>
          <w:sz w:val="28"/>
          <w:szCs w:val="28"/>
        </w:rPr>
        <w:t>мкмоль</w:t>
      </w:r>
      <w:proofErr w:type="spellEnd"/>
      <w:r w:rsidRPr="00FA2627">
        <w:rPr>
          <w:sz w:val="28"/>
          <w:szCs w:val="28"/>
        </w:rPr>
        <w:t xml:space="preserve">/л, холестерин – 3,3 ммоль/л, </w:t>
      </w:r>
      <w:proofErr w:type="spellStart"/>
      <w:r w:rsidRPr="00FA2627">
        <w:rPr>
          <w:sz w:val="28"/>
          <w:szCs w:val="28"/>
        </w:rPr>
        <w:t>протромбиновый</w:t>
      </w:r>
      <w:proofErr w:type="spellEnd"/>
      <w:r w:rsidRPr="00FA2627">
        <w:rPr>
          <w:sz w:val="28"/>
          <w:szCs w:val="28"/>
        </w:rPr>
        <w:t xml:space="preserve"> индекс - 50%.</w:t>
      </w:r>
    </w:p>
    <w:p w14:paraId="522B44C1" w14:textId="77777777" w:rsidR="002C72B3" w:rsidRPr="00FA2627" w:rsidRDefault="002C72B3" w:rsidP="000509AF">
      <w:pPr>
        <w:autoSpaceDE w:val="0"/>
        <w:rPr>
          <w:sz w:val="28"/>
          <w:szCs w:val="28"/>
        </w:rPr>
      </w:pPr>
    </w:p>
    <w:p w14:paraId="60F994B3" w14:textId="77777777" w:rsidR="002C72B3" w:rsidRPr="00FA2627" w:rsidRDefault="002C72B3" w:rsidP="000509AF">
      <w:pPr>
        <w:rPr>
          <w:sz w:val="28"/>
          <w:szCs w:val="28"/>
        </w:rPr>
      </w:pPr>
      <w:r w:rsidRPr="00FA2627">
        <w:rPr>
          <w:b/>
          <w:i/>
          <w:sz w:val="28"/>
          <w:szCs w:val="28"/>
        </w:rPr>
        <w:t xml:space="preserve">        Вопросы к задаче:</w:t>
      </w:r>
    </w:p>
    <w:p w14:paraId="61CA8924" w14:textId="77777777" w:rsidR="002C72B3" w:rsidRPr="00FA2627" w:rsidRDefault="002C72B3" w:rsidP="003A6B3D">
      <w:pPr>
        <w:numPr>
          <w:ilvl w:val="0"/>
          <w:numId w:val="12"/>
        </w:numPr>
        <w:tabs>
          <w:tab w:val="left" w:pos="0"/>
          <w:tab w:val="left" w:pos="360"/>
        </w:tabs>
        <w:autoSpaceDE w:val="0"/>
        <w:ind w:left="0" w:firstLine="0"/>
        <w:rPr>
          <w:sz w:val="28"/>
          <w:szCs w:val="28"/>
        </w:rPr>
      </w:pPr>
      <w:r w:rsidRPr="00FA2627">
        <w:rPr>
          <w:sz w:val="28"/>
          <w:szCs w:val="28"/>
        </w:rPr>
        <w:t>Ваш предварительный  диагноз. (ПК-13, ПК-14, ОПК-4, ОПК-5)</w:t>
      </w:r>
    </w:p>
    <w:p w14:paraId="31FC1C6B" w14:textId="77777777" w:rsidR="002C72B3" w:rsidRPr="00FA2627" w:rsidRDefault="002C72B3" w:rsidP="003A6B3D">
      <w:pPr>
        <w:numPr>
          <w:ilvl w:val="0"/>
          <w:numId w:val="12"/>
        </w:numPr>
        <w:tabs>
          <w:tab w:val="left" w:pos="0"/>
          <w:tab w:val="left" w:pos="360"/>
        </w:tabs>
        <w:autoSpaceDE w:val="0"/>
        <w:ind w:left="0" w:firstLine="0"/>
        <w:rPr>
          <w:sz w:val="28"/>
          <w:szCs w:val="28"/>
        </w:rPr>
      </w:pPr>
      <w:r w:rsidRPr="00FA2627">
        <w:rPr>
          <w:sz w:val="28"/>
          <w:szCs w:val="28"/>
        </w:rPr>
        <w:t>Объясните патогенез заболевания у данного пациента. (ОПК-5, ПК-13)</w:t>
      </w:r>
    </w:p>
    <w:p w14:paraId="2FDB15C1" w14:textId="77777777" w:rsidR="002C72B3" w:rsidRPr="00FA2627" w:rsidRDefault="002C72B3" w:rsidP="003A6B3D">
      <w:pPr>
        <w:numPr>
          <w:ilvl w:val="0"/>
          <w:numId w:val="12"/>
        </w:numPr>
        <w:tabs>
          <w:tab w:val="left" w:pos="0"/>
          <w:tab w:val="left" w:pos="360"/>
        </w:tabs>
        <w:autoSpaceDE w:val="0"/>
        <w:ind w:left="0" w:firstLine="0"/>
        <w:rPr>
          <w:sz w:val="28"/>
          <w:szCs w:val="28"/>
        </w:rPr>
      </w:pPr>
      <w:r w:rsidRPr="00FA2627">
        <w:rPr>
          <w:sz w:val="28"/>
          <w:szCs w:val="28"/>
        </w:rPr>
        <w:t xml:space="preserve">Как оценить показатель </w:t>
      </w:r>
      <w:proofErr w:type="spellStart"/>
      <w:r w:rsidRPr="00FA2627">
        <w:rPr>
          <w:sz w:val="28"/>
          <w:szCs w:val="28"/>
        </w:rPr>
        <w:t>протромбинового</w:t>
      </w:r>
      <w:proofErr w:type="spellEnd"/>
      <w:r w:rsidRPr="00FA2627">
        <w:rPr>
          <w:sz w:val="28"/>
          <w:szCs w:val="28"/>
        </w:rPr>
        <w:t xml:space="preserve"> индекса у больного? </w:t>
      </w:r>
      <w:bookmarkStart w:id="27" w:name="_Hlk177129852"/>
      <w:r w:rsidRPr="00FA2627">
        <w:rPr>
          <w:sz w:val="28"/>
          <w:szCs w:val="28"/>
        </w:rPr>
        <w:t>(ПК-13, ОПК-4)</w:t>
      </w:r>
      <w:bookmarkEnd w:id="27"/>
    </w:p>
    <w:p w14:paraId="02DE61A3" w14:textId="77777777" w:rsidR="002C72B3" w:rsidRPr="00FA2627" w:rsidRDefault="002C72B3" w:rsidP="003A6B3D">
      <w:pPr>
        <w:numPr>
          <w:ilvl w:val="0"/>
          <w:numId w:val="12"/>
        </w:numPr>
        <w:tabs>
          <w:tab w:val="left" w:pos="0"/>
          <w:tab w:val="left" w:pos="360"/>
        </w:tabs>
        <w:autoSpaceDE w:val="0"/>
        <w:ind w:left="0" w:firstLine="0"/>
        <w:rPr>
          <w:sz w:val="28"/>
          <w:szCs w:val="28"/>
        </w:rPr>
      </w:pPr>
      <w:r w:rsidRPr="00FA2627">
        <w:rPr>
          <w:sz w:val="28"/>
          <w:szCs w:val="28"/>
        </w:rPr>
        <w:t>Назначьте дополнительные методы исследования. Консультации  каких специалистов необходимы пациенту? (ПК-13, ОПК-4)</w:t>
      </w:r>
    </w:p>
    <w:p w14:paraId="2854597F" w14:textId="77777777" w:rsidR="002C72B3" w:rsidRPr="00FA2627" w:rsidRDefault="002C72B3" w:rsidP="003A6B3D">
      <w:pPr>
        <w:numPr>
          <w:ilvl w:val="0"/>
          <w:numId w:val="12"/>
        </w:numPr>
        <w:tabs>
          <w:tab w:val="left" w:pos="0"/>
          <w:tab w:val="left" w:pos="360"/>
        </w:tabs>
        <w:autoSpaceDE w:val="0"/>
        <w:ind w:left="0" w:firstLine="0"/>
        <w:rPr>
          <w:sz w:val="28"/>
          <w:szCs w:val="28"/>
        </w:rPr>
      </w:pPr>
      <w:r w:rsidRPr="00FA2627">
        <w:rPr>
          <w:sz w:val="28"/>
          <w:szCs w:val="28"/>
        </w:rPr>
        <w:t>Назначьте лечение (выпишите рецепты). (ПК-13, ПК-14, ОПК-7)</w:t>
      </w:r>
    </w:p>
    <w:p w14:paraId="46FA2838" w14:textId="77777777" w:rsidR="002C72B3" w:rsidRPr="00FA2627" w:rsidRDefault="002C72B3" w:rsidP="003A6B3D">
      <w:pPr>
        <w:pStyle w:val="31"/>
        <w:numPr>
          <w:ilvl w:val="0"/>
          <w:numId w:val="12"/>
        </w:numPr>
        <w:tabs>
          <w:tab w:val="left" w:pos="0"/>
          <w:tab w:val="left" w:pos="360"/>
        </w:tabs>
        <w:autoSpaceDE w:val="0"/>
        <w:spacing w:after="0"/>
        <w:ind w:left="0" w:firstLine="0"/>
        <w:rPr>
          <w:sz w:val="28"/>
          <w:szCs w:val="28"/>
        </w:rPr>
      </w:pPr>
      <w:r w:rsidRPr="00FA2627">
        <w:rPr>
          <w:sz w:val="28"/>
          <w:szCs w:val="28"/>
        </w:rPr>
        <w:t>Назовите показания для лапароцентеза и введения заменителей плазмы? (ОПК-7)</w:t>
      </w:r>
    </w:p>
    <w:p w14:paraId="05E5B6FA" w14:textId="77777777" w:rsidR="002C72B3" w:rsidRPr="00FA2627" w:rsidRDefault="002C72B3" w:rsidP="003A6B3D">
      <w:pPr>
        <w:numPr>
          <w:ilvl w:val="0"/>
          <w:numId w:val="12"/>
        </w:numPr>
        <w:tabs>
          <w:tab w:val="left" w:pos="0"/>
          <w:tab w:val="left" w:pos="360"/>
        </w:tabs>
        <w:autoSpaceDE w:val="0"/>
        <w:ind w:left="0" w:firstLine="0"/>
        <w:rPr>
          <w:sz w:val="28"/>
          <w:szCs w:val="28"/>
        </w:rPr>
      </w:pPr>
      <w:r w:rsidRPr="00FA2627">
        <w:rPr>
          <w:sz w:val="28"/>
          <w:szCs w:val="28"/>
        </w:rPr>
        <w:t>Какой прогноз при данном заболевании? Какие осложнения могут развиться? (</w:t>
      </w:r>
      <w:bookmarkStart w:id="28" w:name="_Hlk177130104"/>
      <w:r w:rsidRPr="00FA2627">
        <w:rPr>
          <w:sz w:val="28"/>
          <w:szCs w:val="28"/>
        </w:rPr>
        <w:t>ПК-13, ПК-14, ОПК-4)</w:t>
      </w:r>
    </w:p>
    <w:bookmarkEnd w:id="28"/>
    <w:p w14:paraId="58A944FF" w14:textId="77777777" w:rsidR="002C72B3" w:rsidRPr="00FA2627" w:rsidRDefault="002C72B3" w:rsidP="003A6B3D">
      <w:pPr>
        <w:pStyle w:val="31"/>
        <w:numPr>
          <w:ilvl w:val="0"/>
          <w:numId w:val="12"/>
        </w:numPr>
        <w:tabs>
          <w:tab w:val="left" w:pos="0"/>
          <w:tab w:val="left" w:pos="360"/>
        </w:tabs>
        <w:autoSpaceDE w:val="0"/>
        <w:spacing w:after="0"/>
        <w:ind w:left="0" w:firstLine="0"/>
        <w:rPr>
          <w:sz w:val="28"/>
          <w:szCs w:val="28"/>
        </w:rPr>
      </w:pPr>
      <w:r w:rsidRPr="00FA2627">
        <w:rPr>
          <w:sz w:val="28"/>
          <w:szCs w:val="28"/>
        </w:rPr>
        <w:t>Перечислите меры профилактики. (ПК-13, ПК-14, ОПК-7)</w:t>
      </w:r>
    </w:p>
    <w:p w14:paraId="6CE722F7" w14:textId="1A288F11" w:rsidR="0037743F" w:rsidRPr="00FA2627" w:rsidRDefault="0037743F" w:rsidP="000509AF">
      <w:pPr>
        <w:rPr>
          <w:sz w:val="28"/>
          <w:szCs w:val="28"/>
        </w:rPr>
      </w:pPr>
    </w:p>
    <w:p w14:paraId="21053DE5" w14:textId="61242EF0" w:rsidR="002C72B3" w:rsidRPr="00FA2627" w:rsidRDefault="002C72B3" w:rsidP="000509AF">
      <w:pPr>
        <w:rPr>
          <w:sz w:val="28"/>
          <w:szCs w:val="28"/>
        </w:rPr>
      </w:pPr>
    </w:p>
    <w:p w14:paraId="0D35AF48" w14:textId="37AE3093" w:rsidR="002C72B3" w:rsidRPr="00FA2627" w:rsidRDefault="002C72B3" w:rsidP="000509AF">
      <w:pPr>
        <w:pStyle w:val="a3"/>
        <w:ind w:left="283"/>
        <w:rPr>
          <w:b/>
          <w:bCs/>
          <w:sz w:val="28"/>
          <w:szCs w:val="28"/>
        </w:rPr>
      </w:pPr>
      <w:r w:rsidRPr="00FA2627">
        <w:rPr>
          <w:b/>
          <w:bCs/>
          <w:sz w:val="28"/>
          <w:szCs w:val="28"/>
        </w:rPr>
        <w:t>Задача 12.</w:t>
      </w:r>
    </w:p>
    <w:p w14:paraId="05B921BB" w14:textId="77777777" w:rsidR="00865A4F" w:rsidRPr="00FA2627" w:rsidRDefault="00865A4F" w:rsidP="000509AF">
      <w:pPr>
        <w:pStyle w:val="1"/>
        <w:keepNext w:val="0"/>
        <w:keepLines w:val="0"/>
        <w:widowControl w:val="0"/>
        <w:tabs>
          <w:tab w:val="num" w:pos="0"/>
        </w:tabs>
        <w:spacing w:before="0"/>
        <w:rPr>
          <w:rFonts w:ascii="Times New Roman" w:hAnsi="Times New Roman" w:cs="Times New Roman"/>
          <w:color w:val="auto"/>
          <w:sz w:val="28"/>
          <w:szCs w:val="28"/>
        </w:rPr>
      </w:pPr>
      <w:r w:rsidRPr="00FA2627">
        <w:rPr>
          <w:rFonts w:ascii="Times New Roman" w:hAnsi="Times New Roman" w:cs="Times New Roman"/>
          <w:color w:val="auto"/>
          <w:sz w:val="28"/>
          <w:szCs w:val="28"/>
        </w:rPr>
        <w:t xml:space="preserve">Пациент К., 20 лет, студент. </w:t>
      </w:r>
    </w:p>
    <w:p w14:paraId="2A4FC6F8" w14:textId="77777777" w:rsidR="00865A4F" w:rsidRPr="00FA2627" w:rsidRDefault="00865A4F" w:rsidP="000509AF">
      <w:pPr>
        <w:ind w:firstLine="567"/>
        <w:rPr>
          <w:sz w:val="28"/>
          <w:szCs w:val="28"/>
        </w:rPr>
      </w:pPr>
      <w:r w:rsidRPr="00FA2627">
        <w:rPr>
          <w:b/>
          <w:sz w:val="28"/>
          <w:szCs w:val="28"/>
        </w:rPr>
        <w:t>Жалобы</w:t>
      </w:r>
      <w:r w:rsidRPr="00FA2627">
        <w:rPr>
          <w:sz w:val="28"/>
          <w:szCs w:val="28"/>
        </w:rPr>
        <w:t xml:space="preserve"> на резко выраженную одышку, возникающую в покое и при незначительной физической нагрузке, сухой приступообразный кашель со </w:t>
      </w:r>
      <w:r w:rsidRPr="00FA2627">
        <w:rPr>
          <w:sz w:val="28"/>
          <w:szCs w:val="28"/>
        </w:rPr>
        <w:lastRenderedPageBreak/>
        <w:t>скудной, слизистой, трудноотделяемой мокротой,  общую слабость, потливость. Отмечает усиление симптомов одышки и кашля  ночью и в ранние утренние часы.</w:t>
      </w:r>
    </w:p>
    <w:p w14:paraId="5190EF3C" w14:textId="77777777" w:rsidR="00865A4F" w:rsidRPr="00FA2627" w:rsidRDefault="00865A4F" w:rsidP="000509AF">
      <w:pPr>
        <w:ind w:firstLine="567"/>
        <w:rPr>
          <w:sz w:val="28"/>
          <w:szCs w:val="28"/>
        </w:rPr>
      </w:pPr>
      <w:r w:rsidRPr="00FA2627">
        <w:rPr>
          <w:b/>
          <w:sz w:val="28"/>
          <w:szCs w:val="28"/>
        </w:rPr>
        <w:t>Из анамнеза заболевания и жизни: у</w:t>
      </w:r>
      <w:r w:rsidRPr="00FA2627">
        <w:rPr>
          <w:sz w:val="28"/>
          <w:szCs w:val="28"/>
        </w:rPr>
        <w:t xml:space="preserve">худшению самочувствия предшествовала поездка в гости и контакт там с кошкой. В прошлом неоднократно отмечал у себя эпизоды затрудненного дыхания во время занятий спортом (игра в футбол, бег), однако за медицинской помощью по этому поводу никогда не обращался. Наследственность: мать и брат  имеют атопический дерматит. </w:t>
      </w:r>
      <w:r w:rsidRPr="00FA2627">
        <w:rPr>
          <w:b/>
          <w:sz w:val="28"/>
          <w:szCs w:val="28"/>
        </w:rPr>
        <w:t>Объективно:</w:t>
      </w:r>
      <w:r w:rsidRPr="00FA2627">
        <w:rPr>
          <w:sz w:val="28"/>
          <w:szCs w:val="28"/>
        </w:rPr>
        <w:t xml:space="preserve"> состояние средней степени тяжести. Сознание ясное. Температура тела 36,8</w:t>
      </w:r>
      <w:r w:rsidRPr="00FA2627">
        <w:rPr>
          <w:sz w:val="28"/>
          <w:szCs w:val="28"/>
          <w:vertAlign w:val="superscript"/>
        </w:rPr>
        <w:t>0</w:t>
      </w:r>
      <w:r w:rsidRPr="00FA2627">
        <w:rPr>
          <w:sz w:val="28"/>
          <w:szCs w:val="28"/>
        </w:rPr>
        <w:t xml:space="preserve">С. </w:t>
      </w:r>
      <w:r w:rsidRPr="00FA2627">
        <w:rPr>
          <w:sz w:val="28"/>
          <w:szCs w:val="28"/>
          <w:lang w:val="en-US"/>
        </w:rPr>
        <w:t>S</w:t>
      </w:r>
      <w:r w:rsidRPr="00FA2627">
        <w:rPr>
          <w:sz w:val="28"/>
          <w:szCs w:val="28"/>
        </w:rPr>
        <w:t>аО</w:t>
      </w:r>
      <w:r w:rsidRPr="00FA2627">
        <w:rPr>
          <w:sz w:val="28"/>
          <w:szCs w:val="28"/>
          <w:vertAlign w:val="subscript"/>
        </w:rPr>
        <w:t>2</w:t>
      </w:r>
      <w:r w:rsidRPr="00FA2627">
        <w:rPr>
          <w:sz w:val="28"/>
          <w:szCs w:val="28"/>
        </w:rPr>
        <w:t xml:space="preserve"> 96%. Кожные покровы бледноватой окраски, повышенной влажности. При осмотре грудной клетки отмечается участие в акте дыхания вспомогательной мускулатуры. ЧД - 26 в минуту. </w:t>
      </w:r>
      <w:proofErr w:type="spellStart"/>
      <w:r w:rsidRPr="00FA2627">
        <w:rPr>
          <w:sz w:val="28"/>
          <w:szCs w:val="28"/>
        </w:rPr>
        <w:t>Перкуторно</w:t>
      </w:r>
      <w:proofErr w:type="spellEnd"/>
      <w:r w:rsidRPr="00FA2627">
        <w:rPr>
          <w:sz w:val="28"/>
          <w:szCs w:val="28"/>
        </w:rPr>
        <w:t xml:space="preserve"> по всем легочным полям определяется коробочный звук, </w:t>
      </w:r>
      <w:proofErr w:type="spellStart"/>
      <w:r w:rsidRPr="00FA2627">
        <w:rPr>
          <w:sz w:val="28"/>
          <w:szCs w:val="28"/>
        </w:rPr>
        <w:t>аускультативно</w:t>
      </w:r>
      <w:proofErr w:type="spellEnd"/>
      <w:r w:rsidRPr="00FA2627">
        <w:rPr>
          <w:sz w:val="28"/>
          <w:szCs w:val="28"/>
        </w:rPr>
        <w:t xml:space="preserve"> - над всеми участками аускультации ослабленное везикулярное дыхание. Выслушивается множество сухих свистящих хрипов на вдохе и выдохе. ЧСС=Пульс= 105 в минут. АД 115/76 мм </w:t>
      </w:r>
      <w:proofErr w:type="spellStart"/>
      <w:r w:rsidRPr="00FA2627">
        <w:rPr>
          <w:sz w:val="28"/>
          <w:szCs w:val="28"/>
        </w:rPr>
        <w:t>рт</w:t>
      </w:r>
      <w:proofErr w:type="spellEnd"/>
      <w:r w:rsidRPr="00FA2627">
        <w:rPr>
          <w:sz w:val="28"/>
          <w:szCs w:val="28"/>
        </w:rPr>
        <w:t xml:space="preserve"> ст. Тоны сердца ясные, ритмичные. Живот при пальпации мягкий, безболезненный. </w:t>
      </w:r>
    </w:p>
    <w:p w14:paraId="4036B427" w14:textId="77777777" w:rsidR="00865A4F" w:rsidRPr="00FA2627" w:rsidRDefault="00865A4F" w:rsidP="000509AF">
      <w:pPr>
        <w:ind w:left="720"/>
        <w:rPr>
          <w:sz w:val="28"/>
          <w:szCs w:val="28"/>
        </w:rPr>
      </w:pPr>
      <w:r w:rsidRPr="00FA2627">
        <w:rPr>
          <w:b/>
          <w:bCs/>
          <w:i/>
          <w:iCs/>
          <w:sz w:val="28"/>
          <w:szCs w:val="28"/>
        </w:rPr>
        <w:t>Вопросы к задаче:</w:t>
      </w:r>
    </w:p>
    <w:p w14:paraId="0DAA1077" w14:textId="77777777" w:rsidR="00865A4F" w:rsidRPr="00FA2627" w:rsidRDefault="00865A4F" w:rsidP="003A6B3D">
      <w:pPr>
        <w:numPr>
          <w:ilvl w:val="0"/>
          <w:numId w:val="13"/>
        </w:numPr>
        <w:ind w:left="709"/>
        <w:rPr>
          <w:sz w:val="28"/>
          <w:szCs w:val="28"/>
        </w:rPr>
      </w:pPr>
      <w:r w:rsidRPr="00FA2627">
        <w:rPr>
          <w:sz w:val="28"/>
          <w:szCs w:val="28"/>
        </w:rPr>
        <w:t>Назовите ведущий клинический синдром у данного пациента. (ПК-13, ПК-14, ОПК-4)</w:t>
      </w:r>
    </w:p>
    <w:p w14:paraId="504665F8" w14:textId="77777777" w:rsidR="00865A4F" w:rsidRPr="00FA2627" w:rsidRDefault="00865A4F" w:rsidP="003A6B3D">
      <w:pPr>
        <w:numPr>
          <w:ilvl w:val="0"/>
          <w:numId w:val="13"/>
        </w:numPr>
        <w:ind w:left="709"/>
        <w:rPr>
          <w:sz w:val="28"/>
          <w:szCs w:val="28"/>
        </w:rPr>
      </w:pPr>
      <w:r w:rsidRPr="00FA2627">
        <w:rPr>
          <w:sz w:val="28"/>
          <w:szCs w:val="28"/>
        </w:rPr>
        <w:t>Предположите наиболее вероятный диагноз заболевания. (ПК-13, ПК-14, ОПК-4, ОПК-5)</w:t>
      </w:r>
    </w:p>
    <w:p w14:paraId="37C2B289" w14:textId="77777777" w:rsidR="00865A4F" w:rsidRPr="00FA2627" w:rsidRDefault="00865A4F" w:rsidP="003A6B3D">
      <w:pPr>
        <w:numPr>
          <w:ilvl w:val="0"/>
          <w:numId w:val="13"/>
        </w:numPr>
        <w:ind w:left="709"/>
        <w:rPr>
          <w:sz w:val="28"/>
          <w:szCs w:val="28"/>
        </w:rPr>
      </w:pPr>
      <w:r w:rsidRPr="00FA2627">
        <w:rPr>
          <w:sz w:val="28"/>
          <w:szCs w:val="28"/>
        </w:rPr>
        <w:t>Обоснуйте сформулированный диагноз. (ПК-13, ПК-14, ОПК-4, ОПК-5)</w:t>
      </w:r>
    </w:p>
    <w:p w14:paraId="43480AA2" w14:textId="77777777" w:rsidR="00865A4F" w:rsidRPr="00FA2627" w:rsidRDefault="00865A4F" w:rsidP="003A6B3D">
      <w:pPr>
        <w:numPr>
          <w:ilvl w:val="0"/>
          <w:numId w:val="13"/>
        </w:numPr>
        <w:ind w:left="709"/>
        <w:rPr>
          <w:sz w:val="28"/>
          <w:szCs w:val="28"/>
        </w:rPr>
      </w:pPr>
      <w:r w:rsidRPr="00FA2627">
        <w:rPr>
          <w:sz w:val="28"/>
          <w:szCs w:val="28"/>
        </w:rPr>
        <w:t xml:space="preserve">Назовите препараты для оказания неотложной помощи пациенту. </w:t>
      </w:r>
      <w:bookmarkStart w:id="29" w:name="_Hlk177130150"/>
      <w:r w:rsidRPr="00FA2627">
        <w:rPr>
          <w:sz w:val="28"/>
          <w:szCs w:val="28"/>
        </w:rPr>
        <w:t>(ПК-13, ПК-14, ОПК-7)</w:t>
      </w:r>
      <w:bookmarkEnd w:id="29"/>
    </w:p>
    <w:p w14:paraId="3DCCD307" w14:textId="77777777" w:rsidR="00865A4F" w:rsidRPr="00FA2627" w:rsidRDefault="00865A4F" w:rsidP="003A6B3D">
      <w:pPr>
        <w:numPr>
          <w:ilvl w:val="0"/>
          <w:numId w:val="13"/>
        </w:numPr>
        <w:ind w:left="709"/>
        <w:rPr>
          <w:sz w:val="28"/>
          <w:szCs w:val="28"/>
        </w:rPr>
      </w:pPr>
      <w:r w:rsidRPr="00FA2627">
        <w:rPr>
          <w:sz w:val="28"/>
          <w:szCs w:val="28"/>
        </w:rPr>
        <w:t>Составьте и обоснуйте план дополнительного обследования пациента. (ПК-13, ОПК-4)</w:t>
      </w:r>
    </w:p>
    <w:p w14:paraId="75C875C7" w14:textId="77777777" w:rsidR="00865A4F" w:rsidRPr="00FA2627" w:rsidRDefault="00865A4F" w:rsidP="003A6B3D">
      <w:pPr>
        <w:numPr>
          <w:ilvl w:val="0"/>
          <w:numId w:val="13"/>
        </w:numPr>
        <w:ind w:left="709"/>
        <w:rPr>
          <w:sz w:val="28"/>
          <w:szCs w:val="28"/>
        </w:rPr>
      </w:pPr>
      <w:r w:rsidRPr="00FA2627">
        <w:rPr>
          <w:sz w:val="28"/>
          <w:szCs w:val="28"/>
        </w:rPr>
        <w:t xml:space="preserve">Расскажите, что из себя представляет </w:t>
      </w:r>
      <w:proofErr w:type="spellStart"/>
      <w:r w:rsidRPr="00FA2627">
        <w:rPr>
          <w:sz w:val="28"/>
          <w:szCs w:val="28"/>
        </w:rPr>
        <w:t>бронходилатационный</w:t>
      </w:r>
      <w:proofErr w:type="spellEnd"/>
      <w:r w:rsidRPr="00FA2627">
        <w:rPr>
          <w:sz w:val="28"/>
          <w:szCs w:val="28"/>
        </w:rPr>
        <w:t xml:space="preserve"> тест. (ПК-13, ПК-14)</w:t>
      </w:r>
    </w:p>
    <w:p w14:paraId="265B4303" w14:textId="77777777" w:rsidR="00865A4F" w:rsidRPr="00FA2627" w:rsidRDefault="00865A4F" w:rsidP="003A6B3D">
      <w:pPr>
        <w:numPr>
          <w:ilvl w:val="0"/>
          <w:numId w:val="13"/>
        </w:numPr>
        <w:ind w:left="709"/>
        <w:rPr>
          <w:sz w:val="28"/>
          <w:szCs w:val="28"/>
        </w:rPr>
      </w:pPr>
      <w:r w:rsidRPr="00FA2627">
        <w:rPr>
          <w:sz w:val="28"/>
          <w:szCs w:val="28"/>
        </w:rPr>
        <w:t>Назовите основные группы препаратов для базисной терапии заболевания. (ПК-13, ПК-14, ОПК-7)</w:t>
      </w:r>
    </w:p>
    <w:p w14:paraId="16269D57" w14:textId="77777777" w:rsidR="00865A4F" w:rsidRPr="00FA2627" w:rsidRDefault="00865A4F" w:rsidP="003A6B3D">
      <w:pPr>
        <w:numPr>
          <w:ilvl w:val="0"/>
          <w:numId w:val="13"/>
        </w:numPr>
        <w:ind w:left="709"/>
        <w:rPr>
          <w:sz w:val="28"/>
          <w:szCs w:val="28"/>
        </w:rPr>
      </w:pPr>
      <w:r w:rsidRPr="00FA2627">
        <w:rPr>
          <w:sz w:val="28"/>
          <w:szCs w:val="28"/>
        </w:rPr>
        <w:t>Что такое аллерген-специфическая иммунотерапия (АСИТ), показания для проведения АСИТ? (ПК-13, ПК-14, ОПК-4, ОПК-5)</w:t>
      </w:r>
    </w:p>
    <w:p w14:paraId="29EEB3DE" w14:textId="77777777" w:rsidR="00E678D6" w:rsidRPr="00FA2627" w:rsidRDefault="00E678D6" w:rsidP="000509AF">
      <w:pPr>
        <w:rPr>
          <w:b/>
          <w:bCs/>
          <w:sz w:val="28"/>
          <w:szCs w:val="28"/>
        </w:rPr>
      </w:pPr>
    </w:p>
    <w:p w14:paraId="03EC405B" w14:textId="77777777" w:rsidR="00E678D6" w:rsidRPr="00FA2627" w:rsidRDefault="00E678D6" w:rsidP="000509AF">
      <w:pPr>
        <w:rPr>
          <w:b/>
          <w:bCs/>
          <w:sz w:val="28"/>
          <w:szCs w:val="28"/>
        </w:rPr>
      </w:pPr>
    </w:p>
    <w:p w14:paraId="4429A898" w14:textId="73604176" w:rsidR="002C72B3" w:rsidRPr="00FA2627" w:rsidRDefault="00E678D6" w:rsidP="000509AF">
      <w:pPr>
        <w:rPr>
          <w:b/>
          <w:bCs/>
          <w:sz w:val="28"/>
          <w:szCs w:val="28"/>
        </w:rPr>
      </w:pPr>
      <w:r w:rsidRPr="00FA2627">
        <w:rPr>
          <w:b/>
          <w:bCs/>
          <w:sz w:val="28"/>
          <w:szCs w:val="28"/>
        </w:rPr>
        <w:t>Задача 13.</w:t>
      </w:r>
    </w:p>
    <w:p w14:paraId="330AD4BE" w14:textId="77777777" w:rsidR="00D45EA1" w:rsidRPr="00FA2627" w:rsidRDefault="00D45EA1" w:rsidP="000509AF">
      <w:pPr>
        <w:rPr>
          <w:sz w:val="28"/>
          <w:szCs w:val="28"/>
        </w:rPr>
      </w:pPr>
      <w:r w:rsidRPr="00FA2627">
        <w:rPr>
          <w:sz w:val="28"/>
          <w:szCs w:val="28"/>
        </w:rPr>
        <w:t>Пациентка М., 46 лет, секретарь.</w:t>
      </w:r>
    </w:p>
    <w:p w14:paraId="4190597C" w14:textId="77777777" w:rsidR="00D45EA1" w:rsidRPr="00FA2627" w:rsidRDefault="00D45EA1" w:rsidP="000509AF">
      <w:pPr>
        <w:ind w:firstLine="567"/>
        <w:rPr>
          <w:sz w:val="28"/>
          <w:szCs w:val="28"/>
        </w:rPr>
      </w:pPr>
      <w:r w:rsidRPr="00FA2627">
        <w:rPr>
          <w:b/>
          <w:sz w:val="28"/>
          <w:szCs w:val="28"/>
        </w:rPr>
        <w:t>Жалобы</w:t>
      </w:r>
      <w:r w:rsidRPr="00FA2627">
        <w:rPr>
          <w:sz w:val="28"/>
          <w:szCs w:val="28"/>
        </w:rPr>
        <w:t xml:space="preserve"> на интенсивные боли в верхней половине живота опоясывающего характера, тошноту, рвоту, обильный кашицеобразный стул. Оперирована по поводу желчно-каменной болезни 4 года назад. После операции стали появляться  приступы опоясывающих болей в животе с увеличением уровня амилазы в крови и моче. Приступы повторяются 1-2 раза в год, после погрешностей в диете.</w:t>
      </w:r>
    </w:p>
    <w:p w14:paraId="59C5C96E" w14:textId="77777777" w:rsidR="00D45EA1" w:rsidRPr="00FA2627" w:rsidRDefault="00D45EA1" w:rsidP="000509AF">
      <w:pPr>
        <w:ind w:firstLine="567"/>
        <w:rPr>
          <w:sz w:val="28"/>
          <w:szCs w:val="28"/>
        </w:rPr>
      </w:pPr>
      <w:r w:rsidRPr="00FA2627">
        <w:rPr>
          <w:b/>
          <w:sz w:val="28"/>
          <w:szCs w:val="28"/>
          <w:u w:val="single"/>
        </w:rPr>
        <w:lastRenderedPageBreak/>
        <w:t>Объективно:</w:t>
      </w:r>
      <w:r w:rsidRPr="00FA2627">
        <w:rPr>
          <w:sz w:val="28"/>
          <w:szCs w:val="28"/>
        </w:rPr>
        <w:t xml:space="preserve"> состояние средней тяжести. На коже груди и живота «рубиновые капли». Патологии со стороны органов дыхания и сердечно-сосудистой системы не выявлено. Язык умеренно обложен у корня белым налетом. Живот мягкий, болезненный в зоне </w:t>
      </w:r>
      <w:proofErr w:type="spellStart"/>
      <w:r w:rsidRPr="00FA2627">
        <w:rPr>
          <w:sz w:val="28"/>
          <w:szCs w:val="28"/>
        </w:rPr>
        <w:t>Шоффара</w:t>
      </w:r>
      <w:proofErr w:type="spellEnd"/>
      <w:r w:rsidRPr="00FA2627">
        <w:rPr>
          <w:sz w:val="28"/>
          <w:szCs w:val="28"/>
        </w:rPr>
        <w:t xml:space="preserve">, </w:t>
      </w:r>
      <w:proofErr w:type="spellStart"/>
      <w:r w:rsidRPr="00FA2627">
        <w:rPr>
          <w:sz w:val="28"/>
          <w:szCs w:val="28"/>
        </w:rPr>
        <w:t>Губергрица-Скульского</w:t>
      </w:r>
      <w:proofErr w:type="spellEnd"/>
      <w:r w:rsidRPr="00FA2627">
        <w:rPr>
          <w:sz w:val="28"/>
          <w:szCs w:val="28"/>
        </w:rPr>
        <w:t xml:space="preserve"> и левом подреберье. Симптомов раздражения брюшины нет.</w:t>
      </w:r>
    </w:p>
    <w:p w14:paraId="13CD6392" w14:textId="77777777" w:rsidR="00D45EA1" w:rsidRPr="00FA2627" w:rsidRDefault="00D45EA1" w:rsidP="000509AF">
      <w:pPr>
        <w:ind w:firstLine="567"/>
        <w:rPr>
          <w:sz w:val="28"/>
          <w:szCs w:val="28"/>
        </w:rPr>
      </w:pPr>
      <w:r w:rsidRPr="00FA2627">
        <w:rPr>
          <w:b/>
          <w:sz w:val="28"/>
          <w:szCs w:val="28"/>
          <w:u w:val="single"/>
        </w:rPr>
        <w:t>Данные лабораторно-инструментальных исследований</w:t>
      </w:r>
      <w:r w:rsidRPr="00FA2627">
        <w:rPr>
          <w:b/>
          <w:sz w:val="28"/>
          <w:szCs w:val="28"/>
        </w:rPr>
        <w:t>:</w:t>
      </w:r>
    </w:p>
    <w:p w14:paraId="49718D03" w14:textId="77777777" w:rsidR="00D45EA1" w:rsidRPr="00FA2627" w:rsidRDefault="00D45EA1" w:rsidP="000509AF">
      <w:pPr>
        <w:ind w:firstLine="567"/>
        <w:rPr>
          <w:sz w:val="28"/>
          <w:szCs w:val="28"/>
        </w:rPr>
      </w:pPr>
      <w:r w:rsidRPr="00FA2627">
        <w:rPr>
          <w:sz w:val="28"/>
          <w:szCs w:val="28"/>
          <w:u w:val="single"/>
        </w:rPr>
        <w:t>ОАК</w:t>
      </w:r>
      <w:r w:rsidRPr="00FA2627">
        <w:rPr>
          <w:sz w:val="28"/>
          <w:szCs w:val="28"/>
        </w:rPr>
        <w:t xml:space="preserve"> – </w:t>
      </w:r>
      <w:r w:rsidRPr="00FA2627">
        <w:rPr>
          <w:sz w:val="28"/>
          <w:szCs w:val="28"/>
          <w:lang w:val="en-US"/>
        </w:rPr>
        <w:t>RBC</w:t>
      </w:r>
      <w:r w:rsidRPr="00FA2627">
        <w:rPr>
          <w:sz w:val="28"/>
          <w:szCs w:val="28"/>
        </w:rPr>
        <w:t xml:space="preserve"> 4,2х10</w:t>
      </w:r>
      <w:r w:rsidRPr="00FA2627">
        <w:rPr>
          <w:sz w:val="28"/>
          <w:szCs w:val="28"/>
          <w:vertAlign w:val="superscript"/>
        </w:rPr>
        <w:t>12</w:t>
      </w:r>
      <w:r w:rsidRPr="00FA2627">
        <w:rPr>
          <w:sz w:val="28"/>
          <w:szCs w:val="28"/>
        </w:rPr>
        <w:t xml:space="preserve">/л, </w:t>
      </w:r>
      <w:r w:rsidRPr="00FA2627">
        <w:rPr>
          <w:sz w:val="28"/>
          <w:szCs w:val="28"/>
          <w:lang w:val="en-US"/>
        </w:rPr>
        <w:t>HGB</w:t>
      </w:r>
      <w:r w:rsidRPr="00FA2627">
        <w:rPr>
          <w:sz w:val="28"/>
          <w:szCs w:val="28"/>
        </w:rPr>
        <w:t xml:space="preserve"> – 126 г/л, </w:t>
      </w:r>
      <w:r w:rsidRPr="00FA2627">
        <w:rPr>
          <w:sz w:val="28"/>
          <w:szCs w:val="28"/>
          <w:lang w:val="en-US"/>
        </w:rPr>
        <w:t>WBC</w:t>
      </w:r>
      <w:r w:rsidRPr="00FA2627">
        <w:rPr>
          <w:sz w:val="28"/>
          <w:szCs w:val="28"/>
        </w:rPr>
        <w:t>– 6,7х10</w:t>
      </w:r>
      <w:r w:rsidRPr="00FA2627">
        <w:rPr>
          <w:sz w:val="28"/>
          <w:szCs w:val="28"/>
          <w:vertAlign w:val="superscript"/>
        </w:rPr>
        <w:t>9</w:t>
      </w:r>
      <w:r w:rsidRPr="00FA2627">
        <w:rPr>
          <w:sz w:val="28"/>
          <w:szCs w:val="28"/>
        </w:rPr>
        <w:t xml:space="preserve">/л, </w:t>
      </w:r>
      <w:proofErr w:type="spellStart"/>
      <w:r w:rsidRPr="00FA2627">
        <w:rPr>
          <w:sz w:val="28"/>
          <w:szCs w:val="28"/>
        </w:rPr>
        <w:t>лейкоформула</w:t>
      </w:r>
      <w:proofErr w:type="spellEnd"/>
      <w:r w:rsidRPr="00FA2627">
        <w:rPr>
          <w:sz w:val="28"/>
          <w:szCs w:val="28"/>
        </w:rPr>
        <w:t xml:space="preserve"> без особенностей, СОЭ - 20 мм/час.</w:t>
      </w:r>
    </w:p>
    <w:p w14:paraId="243B960A" w14:textId="77777777" w:rsidR="00D45EA1" w:rsidRPr="00FA2627" w:rsidRDefault="00D45EA1" w:rsidP="000509AF">
      <w:pPr>
        <w:ind w:firstLine="567"/>
        <w:rPr>
          <w:sz w:val="28"/>
          <w:szCs w:val="28"/>
        </w:rPr>
      </w:pPr>
      <w:r w:rsidRPr="00FA2627">
        <w:rPr>
          <w:sz w:val="28"/>
          <w:szCs w:val="28"/>
          <w:u w:val="single"/>
        </w:rPr>
        <w:t>ОАМ</w:t>
      </w:r>
      <w:r w:rsidRPr="00FA2627">
        <w:rPr>
          <w:sz w:val="28"/>
          <w:szCs w:val="28"/>
        </w:rPr>
        <w:t xml:space="preserve"> – с/ж, </w:t>
      </w:r>
      <w:proofErr w:type="spellStart"/>
      <w:r w:rsidRPr="00FA2627">
        <w:rPr>
          <w:sz w:val="28"/>
          <w:szCs w:val="28"/>
        </w:rPr>
        <w:t>уд.вес</w:t>
      </w:r>
      <w:proofErr w:type="spellEnd"/>
      <w:r w:rsidRPr="00FA2627">
        <w:rPr>
          <w:sz w:val="28"/>
          <w:szCs w:val="28"/>
        </w:rPr>
        <w:t xml:space="preserve"> 1018, белок – </w:t>
      </w:r>
      <w:proofErr w:type="spellStart"/>
      <w:r w:rsidRPr="00FA2627">
        <w:rPr>
          <w:sz w:val="28"/>
          <w:szCs w:val="28"/>
        </w:rPr>
        <w:t>отр</w:t>
      </w:r>
      <w:proofErr w:type="spellEnd"/>
      <w:r w:rsidRPr="00FA2627">
        <w:rPr>
          <w:sz w:val="28"/>
          <w:szCs w:val="28"/>
        </w:rPr>
        <w:t xml:space="preserve">., лейкоциты – един. в поле зрения, диастаза мочи по </w:t>
      </w:r>
      <w:proofErr w:type="spellStart"/>
      <w:r w:rsidRPr="00FA2627">
        <w:rPr>
          <w:sz w:val="28"/>
          <w:szCs w:val="28"/>
        </w:rPr>
        <w:t>Вольгемуту</w:t>
      </w:r>
      <w:proofErr w:type="spellEnd"/>
      <w:r w:rsidRPr="00FA2627">
        <w:rPr>
          <w:sz w:val="28"/>
          <w:szCs w:val="28"/>
        </w:rPr>
        <w:t xml:space="preserve"> – 128 </w:t>
      </w:r>
      <w:proofErr w:type="spellStart"/>
      <w:r w:rsidRPr="00FA2627">
        <w:rPr>
          <w:sz w:val="28"/>
          <w:szCs w:val="28"/>
        </w:rPr>
        <w:t>ед</w:t>
      </w:r>
      <w:proofErr w:type="spellEnd"/>
      <w:r w:rsidRPr="00FA2627">
        <w:rPr>
          <w:sz w:val="28"/>
          <w:szCs w:val="28"/>
        </w:rPr>
        <w:t>/л.</w:t>
      </w:r>
    </w:p>
    <w:p w14:paraId="1CF7D155" w14:textId="77777777" w:rsidR="00D45EA1" w:rsidRPr="00FA2627" w:rsidRDefault="00D45EA1" w:rsidP="000509AF">
      <w:pPr>
        <w:rPr>
          <w:sz w:val="28"/>
          <w:szCs w:val="28"/>
        </w:rPr>
      </w:pPr>
    </w:p>
    <w:p w14:paraId="6A26593B" w14:textId="77777777" w:rsidR="00D45EA1" w:rsidRPr="00FA2627" w:rsidRDefault="00D45EA1" w:rsidP="000509AF">
      <w:pPr>
        <w:rPr>
          <w:sz w:val="28"/>
          <w:szCs w:val="28"/>
        </w:rPr>
      </w:pPr>
      <w:r w:rsidRPr="00FA2627">
        <w:rPr>
          <w:b/>
          <w:i/>
          <w:sz w:val="28"/>
          <w:szCs w:val="28"/>
        </w:rPr>
        <w:t>Вопросы к задаче:</w:t>
      </w:r>
    </w:p>
    <w:p w14:paraId="5C3A24D8" w14:textId="77777777" w:rsidR="00D45EA1" w:rsidRPr="00FA2627" w:rsidRDefault="00D45EA1" w:rsidP="003A6B3D">
      <w:pPr>
        <w:numPr>
          <w:ilvl w:val="0"/>
          <w:numId w:val="14"/>
        </w:numPr>
        <w:tabs>
          <w:tab w:val="left" w:pos="360"/>
        </w:tabs>
        <w:ind w:left="0" w:firstLine="0"/>
        <w:rPr>
          <w:sz w:val="28"/>
          <w:szCs w:val="28"/>
        </w:rPr>
      </w:pPr>
      <w:r w:rsidRPr="00FA2627">
        <w:rPr>
          <w:sz w:val="28"/>
          <w:szCs w:val="28"/>
        </w:rPr>
        <w:t>Сформулируйте  предварительный диагноз. (ПК-13, ПК-14, ОПК-4, ОПК-5)</w:t>
      </w:r>
    </w:p>
    <w:p w14:paraId="3DA44856" w14:textId="77777777" w:rsidR="00D45EA1" w:rsidRPr="00FA2627" w:rsidRDefault="00D45EA1" w:rsidP="003A6B3D">
      <w:pPr>
        <w:numPr>
          <w:ilvl w:val="0"/>
          <w:numId w:val="14"/>
        </w:numPr>
        <w:tabs>
          <w:tab w:val="left" w:pos="360"/>
        </w:tabs>
        <w:ind w:left="0" w:firstLine="0"/>
        <w:rPr>
          <w:sz w:val="28"/>
          <w:szCs w:val="28"/>
        </w:rPr>
      </w:pPr>
      <w:r w:rsidRPr="00FA2627">
        <w:rPr>
          <w:sz w:val="28"/>
          <w:szCs w:val="28"/>
        </w:rPr>
        <w:t xml:space="preserve">Назовите этиологические факторы заболевания. </w:t>
      </w:r>
      <w:bookmarkStart w:id="30" w:name="_Hlk177129806"/>
      <w:r w:rsidRPr="00FA2627">
        <w:rPr>
          <w:sz w:val="28"/>
          <w:szCs w:val="28"/>
        </w:rPr>
        <w:t>(ОПК-5, ПК-13)</w:t>
      </w:r>
      <w:bookmarkEnd w:id="30"/>
    </w:p>
    <w:p w14:paraId="6277EB39" w14:textId="77777777" w:rsidR="00D45EA1" w:rsidRPr="00FA2627" w:rsidRDefault="00D45EA1" w:rsidP="003A6B3D">
      <w:pPr>
        <w:numPr>
          <w:ilvl w:val="0"/>
          <w:numId w:val="14"/>
        </w:numPr>
        <w:tabs>
          <w:tab w:val="left" w:pos="360"/>
        </w:tabs>
        <w:ind w:left="0" w:firstLine="0"/>
        <w:rPr>
          <w:sz w:val="28"/>
          <w:szCs w:val="28"/>
        </w:rPr>
      </w:pPr>
      <w:r w:rsidRPr="00FA2627">
        <w:rPr>
          <w:sz w:val="28"/>
          <w:szCs w:val="28"/>
        </w:rPr>
        <w:t xml:space="preserve">Назначьте план обследования </w:t>
      </w:r>
      <w:bookmarkStart w:id="31" w:name="_Hlk177130036"/>
      <w:r w:rsidRPr="00FA2627">
        <w:rPr>
          <w:sz w:val="28"/>
          <w:szCs w:val="28"/>
        </w:rPr>
        <w:t>(ПК-13, ОПК-4)</w:t>
      </w:r>
      <w:bookmarkEnd w:id="31"/>
    </w:p>
    <w:p w14:paraId="2D87DDB3" w14:textId="77777777" w:rsidR="00D45EA1" w:rsidRPr="00FA2627" w:rsidRDefault="00D45EA1" w:rsidP="003A6B3D">
      <w:pPr>
        <w:numPr>
          <w:ilvl w:val="0"/>
          <w:numId w:val="14"/>
        </w:numPr>
        <w:tabs>
          <w:tab w:val="left" w:pos="360"/>
        </w:tabs>
        <w:ind w:left="0" w:firstLine="0"/>
        <w:rPr>
          <w:sz w:val="28"/>
          <w:szCs w:val="28"/>
        </w:rPr>
      </w:pPr>
      <w:r w:rsidRPr="00FA2627">
        <w:rPr>
          <w:sz w:val="28"/>
          <w:szCs w:val="28"/>
        </w:rPr>
        <w:t xml:space="preserve">Назовите признаки экзокринной недостаточности при данной патологии </w:t>
      </w:r>
      <w:bookmarkStart w:id="32" w:name="_Hlk177130055"/>
      <w:r w:rsidRPr="00FA2627">
        <w:rPr>
          <w:sz w:val="28"/>
          <w:szCs w:val="28"/>
        </w:rPr>
        <w:t>(ПК-13, ОПК-4)</w:t>
      </w:r>
      <w:bookmarkEnd w:id="32"/>
    </w:p>
    <w:p w14:paraId="5050D665" w14:textId="77777777" w:rsidR="00D45EA1" w:rsidRPr="00FA2627" w:rsidRDefault="00D45EA1" w:rsidP="003A6B3D">
      <w:pPr>
        <w:numPr>
          <w:ilvl w:val="0"/>
          <w:numId w:val="14"/>
        </w:numPr>
        <w:tabs>
          <w:tab w:val="left" w:pos="360"/>
        </w:tabs>
        <w:ind w:left="0" w:firstLine="0"/>
        <w:rPr>
          <w:sz w:val="28"/>
          <w:szCs w:val="28"/>
        </w:rPr>
      </w:pPr>
      <w:r w:rsidRPr="00FA2627">
        <w:rPr>
          <w:sz w:val="28"/>
          <w:szCs w:val="28"/>
        </w:rPr>
        <w:t>Как может проявиться нарушение эндокринной функции при этом заболевании? (ПК-13,ПК-14, ОПК-4)</w:t>
      </w:r>
    </w:p>
    <w:p w14:paraId="483DCDA3" w14:textId="77777777" w:rsidR="00D45EA1" w:rsidRPr="00FA2627" w:rsidRDefault="00D45EA1" w:rsidP="003A6B3D">
      <w:pPr>
        <w:numPr>
          <w:ilvl w:val="0"/>
          <w:numId w:val="14"/>
        </w:numPr>
        <w:tabs>
          <w:tab w:val="left" w:pos="360"/>
        </w:tabs>
        <w:ind w:left="0" w:firstLine="0"/>
        <w:rPr>
          <w:sz w:val="28"/>
          <w:szCs w:val="28"/>
        </w:rPr>
      </w:pPr>
      <w:r w:rsidRPr="00FA2627">
        <w:rPr>
          <w:sz w:val="28"/>
          <w:szCs w:val="28"/>
        </w:rPr>
        <w:t>Назначить лечение (выписать рецепты) (ПК-13, ПК-14, ОПК-7)</w:t>
      </w:r>
    </w:p>
    <w:p w14:paraId="0606C41B" w14:textId="77777777" w:rsidR="00D45EA1" w:rsidRPr="00FA2627" w:rsidRDefault="00D45EA1" w:rsidP="003A6B3D">
      <w:pPr>
        <w:numPr>
          <w:ilvl w:val="0"/>
          <w:numId w:val="14"/>
        </w:numPr>
        <w:tabs>
          <w:tab w:val="left" w:pos="360"/>
        </w:tabs>
        <w:ind w:left="0" w:firstLine="0"/>
        <w:rPr>
          <w:sz w:val="28"/>
          <w:szCs w:val="28"/>
        </w:rPr>
      </w:pPr>
      <w:r w:rsidRPr="00FA2627">
        <w:rPr>
          <w:sz w:val="28"/>
          <w:szCs w:val="28"/>
        </w:rPr>
        <w:t>Назовите меры профилактики (ПК-13, ПК-14, ОПК-7)</w:t>
      </w:r>
    </w:p>
    <w:p w14:paraId="4C9DE3C6" w14:textId="77777777" w:rsidR="00D45EA1" w:rsidRPr="00FA2627" w:rsidRDefault="00D45EA1" w:rsidP="003A6B3D">
      <w:pPr>
        <w:numPr>
          <w:ilvl w:val="0"/>
          <w:numId w:val="14"/>
        </w:numPr>
        <w:tabs>
          <w:tab w:val="left" w:pos="360"/>
        </w:tabs>
        <w:ind w:left="0" w:firstLine="0"/>
        <w:rPr>
          <w:sz w:val="28"/>
          <w:szCs w:val="28"/>
        </w:rPr>
      </w:pPr>
      <w:r w:rsidRPr="00FA2627">
        <w:rPr>
          <w:sz w:val="28"/>
          <w:szCs w:val="28"/>
        </w:rPr>
        <w:t>Определите прогноз. (ПК-13, ПК-14)</w:t>
      </w:r>
    </w:p>
    <w:p w14:paraId="105043F8" w14:textId="724C3385" w:rsidR="00E678D6" w:rsidRPr="00FA2627" w:rsidRDefault="00E678D6" w:rsidP="000509AF">
      <w:pPr>
        <w:rPr>
          <w:sz w:val="28"/>
          <w:szCs w:val="28"/>
        </w:rPr>
      </w:pPr>
    </w:p>
    <w:p w14:paraId="70615885" w14:textId="618DD309" w:rsidR="00E678D6" w:rsidRPr="00FA2627" w:rsidRDefault="00E678D6" w:rsidP="000509AF">
      <w:pPr>
        <w:rPr>
          <w:b/>
          <w:bCs/>
          <w:sz w:val="28"/>
          <w:szCs w:val="28"/>
        </w:rPr>
      </w:pPr>
    </w:p>
    <w:p w14:paraId="48291099" w14:textId="26DF15CF" w:rsidR="00E678D6" w:rsidRPr="00FA2627" w:rsidRDefault="00E678D6" w:rsidP="000509AF">
      <w:pPr>
        <w:rPr>
          <w:b/>
          <w:bCs/>
          <w:sz w:val="28"/>
          <w:szCs w:val="28"/>
        </w:rPr>
      </w:pPr>
      <w:r w:rsidRPr="00FA2627">
        <w:rPr>
          <w:b/>
          <w:bCs/>
          <w:sz w:val="28"/>
          <w:szCs w:val="28"/>
        </w:rPr>
        <w:t>Задача 14.</w:t>
      </w:r>
    </w:p>
    <w:p w14:paraId="726F9274" w14:textId="77777777" w:rsidR="00A53B80" w:rsidRPr="00FA2627" w:rsidRDefault="00A53B80" w:rsidP="000509AF">
      <w:pPr>
        <w:widowControl w:val="0"/>
        <w:tabs>
          <w:tab w:val="left" w:pos="1069"/>
        </w:tabs>
        <w:autoSpaceDE w:val="0"/>
        <w:rPr>
          <w:sz w:val="28"/>
          <w:szCs w:val="28"/>
        </w:rPr>
      </w:pPr>
      <w:r w:rsidRPr="00FA2627">
        <w:rPr>
          <w:sz w:val="28"/>
          <w:szCs w:val="28"/>
        </w:rPr>
        <w:t>Пациентка Н., 22 года, служащая.</w:t>
      </w:r>
    </w:p>
    <w:p w14:paraId="3D5254BE" w14:textId="77777777" w:rsidR="00A53B80" w:rsidRPr="00FA2627" w:rsidRDefault="00A53B80" w:rsidP="000509AF">
      <w:pPr>
        <w:ind w:firstLine="708"/>
        <w:rPr>
          <w:sz w:val="28"/>
          <w:szCs w:val="28"/>
        </w:rPr>
      </w:pPr>
      <w:r w:rsidRPr="00FA2627">
        <w:rPr>
          <w:b/>
          <w:sz w:val="28"/>
          <w:szCs w:val="28"/>
        </w:rPr>
        <w:t>Жалобы</w:t>
      </w:r>
      <w:r w:rsidRPr="00FA2627">
        <w:rPr>
          <w:sz w:val="28"/>
          <w:szCs w:val="28"/>
        </w:rPr>
        <w:t xml:space="preserve"> на отеки, уменьшение количества мочи, изменение цвета мочи.</w:t>
      </w:r>
    </w:p>
    <w:p w14:paraId="1A89C661" w14:textId="77777777" w:rsidR="00A53B80" w:rsidRPr="00FA2627" w:rsidRDefault="00A53B80" w:rsidP="000509AF">
      <w:pPr>
        <w:ind w:firstLine="708"/>
        <w:rPr>
          <w:sz w:val="28"/>
          <w:szCs w:val="28"/>
        </w:rPr>
      </w:pPr>
      <w:r w:rsidRPr="00FA2627">
        <w:rPr>
          <w:b/>
          <w:sz w:val="28"/>
          <w:szCs w:val="28"/>
        </w:rPr>
        <w:t>Из анамнеза заболевания и жизни:</w:t>
      </w:r>
      <w:r w:rsidRPr="00FA2627">
        <w:rPr>
          <w:sz w:val="28"/>
          <w:szCs w:val="28"/>
        </w:rPr>
        <w:t xml:space="preserve"> изменение цвета мочи появилось через 2 недели после ангины. </w:t>
      </w:r>
    </w:p>
    <w:p w14:paraId="328C4A69" w14:textId="77777777" w:rsidR="00A53B80" w:rsidRPr="00FA2627" w:rsidRDefault="00A53B80" w:rsidP="000509AF">
      <w:pPr>
        <w:rPr>
          <w:sz w:val="28"/>
          <w:szCs w:val="28"/>
        </w:rPr>
      </w:pPr>
      <w:r w:rsidRPr="00FA2627">
        <w:rPr>
          <w:sz w:val="28"/>
          <w:szCs w:val="28"/>
        </w:rPr>
        <w:tab/>
      </w:r>
      <w:r w:rsidRPr="00FA2627">
        <w:rPr>
          <w:b/>
          <w:sz w:val="28"/>
          <w:szCs w:val="28"/>
          <w:u w:val="single"/>
        </w:rPr>
        <w:t>Объективно</w:t>
      </w:r>
      <w:r w:rsidRPr="00FA2627">
        <w:rPr>
          <w:b/>
          <w:sz w:val="28"/>
          <w:szCs w:val="28"/>
        </w:rPr>
        <w:t>:</w:t>
      </w:r>
      <w:r w:rsidRPr="00FA2627">
        <w:rPr>
          <w:sz w:val="28"/>
          <w:szCs w:val="28"/>
        </w:rPr>
        <w:t xml:space="preserve"> кожные покровы бледные. Отеки на лице, ногах, пояснице. Рост 164 см, вес 76 кг (до болезни 67 кг). В легких везикулярное дыхание. </w:t>
      </w:r>
    </w:p>
    <w:p w14:paraId="4B0F6972" w14:textId="77777777" w:rsidR="00A53B80" w:rsidRPr="00FA2627" w:rsidRDefault="00A53B80" w:rsidP="000509AF">
      <w:pPr>
        <w:rPr>
          <w:sz w:val="28"/>
          <w:szCs w:val="28"/>
        </w:rPr>
      </w:pPr>
      <w:r w:rsidRPr="00FA2627">
        <w:rPr>
          <w:sz w:val="28"/>
          <w:szCs w:val="28"/>
        </w:rPr>
        <w:t xml:space="preserve">Пульс 98 уд/мин, ритмичный. АД 160/90 мм </w:t>
      </w:r>
      <w:proofErr w:type="spellStart"/>
      <w:r w:rsidRPr="00FA2627">
        <w:rPr>
          <w:sz w:val="28"/>
          <w:szCs w:val="28"/>
        </w:rPr>
        <w:t>рт.ст</w:t>
      </w:r>
      <w:proofErr w:type="spellEnd"/>
      <w:r w:rsidRPr="00FA2627">
        <w:rPr>
          <w:sz w:val="28"/>
          <w:szCs w:val="28"/>
        </w:rPr>
        <w:t>. Поперечник сердца расширен за счет левых отделов. Тоны сердца приглушены, на верхушке и в точке Боткина короткий систолический шум. Печень не увеличена. Почки не пальпируются. Симптом поколачивания положительный с обеих сторон.</w:t>
      </w:r>
    </w:p>
    <w:p w14:paraId="294D294F" w14:textId="77777777" w:rsidR="00A53B80" w:rsidRPr="00FA2627" w:rsidRDefault="00A53B80" w:rsidP="000509AF">
      <w:pPr>
        <w:rPr>
          <w:sz w:val="28"/>
          <w:szCs w:val="28"/>
        </w:rPr>
      </w:pPr>
      <w:r w:rsidRPr="00FA2627">
        <w:rPr>
          <w:sz w:val="28"/>
          <w:szCs w:val="28"/>
        </w:rPr>
        <w:tab/>
      </w:r>
      <w:r w:rsidRPr="00FA2627">
        <w:rPr>
          <w:b/>
          <w:sz w:val="28"/>
          <w:szCs w:val="28"/>
          <w:u w:val="single"/>
        </w:rPr>
        <w:t>Данные лабораторных исследований</w:t>
      </w:r>
      <w:r w:rsidRPr="00FA2627">
        <w:rPr>
          <w:b/>
          <w:sz w:val="28"/>
          <w:szCs w:val="28"/>
        </w:rPr>
        <w:t>:</w:t>
      </w:r>
    </w:p>
    <w:p w14:paraId="10368EF3" w14:textId="77777777" w:rsidR="00A53B80" w:rsidRPr="00FA2627" w:rsidRDefault="00A53B80" w:rsidP="000509AF">
      <w:pPr>
        <w:rPr>
          <w:sz w:val="28"/>
          <w:szCs w:val="28"/>
        </w:rPr>
      </w:pPr>
      <w:r w:rsidRPr="00FA2627">
        <w:rPr>
          <w:sz w:val="28"/>
          <w:szCs w:val="28"/>
        </w:rPr>
        <w:tab/>
      </w:r>
      <w:r w:rsidRPr="00FA2627">
        <w:rPr>
          <w:sz w:val="28"/>
          <w:szCs w:val="28"/>
          <w:u w:val="single"/>
        </w:rPr>
        <w:t>Общий анализ крови</w:t>
      </w:r>
      <w:r w:rsidRPr="00FA2627">
        <w:rPr>
          <w:sz w:val="28"/>
          <w:szCs w:val="28"/>
        </w:rPr>
        <w:t xml:space="preserve">: </w:t>
      </w:r>
      <w:r w:rsidRPr="00FA2627">
        <w:rPr>
          <w:sz w:val="28"/>
          <w:szCs w:val="28"/>
          <w:lang w:val="en-US"/>
        </w:rPr>
        <w:t>RBC</w:t>
      </w:r>
      <w:r w:rsidRPr="00FA2627">
        <w:rPr>
          <w:sz w:val="28"/>
          <w:szCs w:val="28"/>
        </w:rPr>
        <w:t xml:space="preserve"> 3,7 х10 </w:t>
      </w:r>
      <w:r w:rsidRPr="00FA2627">
        <w:rPr>
          <w:sz w:val="28"/>
          <w:szCs w:val="28"/>
          <w:vertAlign w:val="superscript"/>
        </w:rPr>
        <w:t xml:space="preserve">12 </w:t>
      </w:r>
      <w:r w:rsidRPr="00FA2627">
        <w:rPr>
          <w:sz w:val="28"/>
          <w:szCs w:val="28"/>
        </w:rPr>
        <w:t xml:space="preserve">/л, </w:t>
      </w:r>
      <w:r w:rsidRPr="00FA2627">
        <w:rPr>
          <w:sz w:val="28"/>
          <w:szCs w:val="28"/>
          <w:lang w:val="en-US"/>
        </w:rPr>
        <w:t>HGB</w:t>
      </w:r>
      <w:r w:rsidRPr="00FA2627">
        <w:rPr>
          <w:sz w:val="28"/>
          <w:szCs w:val="28"/>
        </w:rPr>
        <w:t xml:space="preserve"> - 126 г/л,  </w:t>
      </w:r>
      <w:r w:rsidRPr="00FA2627">
        <w:rPr>
          <w:sz w:val="28"/>
          <w:szCs w:val="28"/>
          <w:lang w:val="en-US"/>
        </w:rPr>
        <w:t>WBC</w:t>
      </w:r>
      <w:r w:rsidRPr="00FA2627">
        <w:rPr>
          <w:sz w:val="28"/>
          <w:szCs w:val="28"/>
        </w:rPr>
        <w:t xml:space="preserve">- 7,0 х10 </w:t>
      </w:r>
      <w:r w:rsidRPr="00FA2627">
        <w:rPr>
          <w:sz w:val="28"/>
          <w:szCs w:val="28"/>
          <w:vertAlign w:val="superscript"/>
        </w:rPr>
        <w:t xml:space="preserve">9 </w:t>
      </w:r>
      <w:r w:rsidRPr="00FA2627">
        <w:rPr>
          <w:sz w:val="28"/>
          <w:szCs w:val="28"/>
        </w:rPr>
        <w:t>/л, СОЭ - 48 мм/час.</w:t>
      </w:r>
    </w:p>
    <w:p w14:paraId="1816AC30" w14:textId="77777777" w:rsidR="00A53B80" w:rsidRPr="00FA2627" w:rsidRDefault="00A53B80" w:rsidP="000509AF">
      <w:pPr>
        <w:ind w:firstLine="708"/>
        <w:rPr>
          <w:sz w:val="28"/>
          <w:szCs w:val="28"/>
        </w:rPr>
      </w:pPr>
      <w:r w:rsidRPr="00FA2627">
        <w:rPr>
          <w:sz w:val="28"/>
          <w:szCs w:val="28"/>
          <w:u w:val="single"/>
        </w:rPr>
        <w:t>Б/х анализ крови</w:t>
      </w:r>
      <w:r w:rsidRPr="00FA2627">
        <w:rPr>
          <w:sz w:val="28"/>
          <w:szCs w:val="28"/>
        </w:rPr>
        <w:t xml:space="preserve">:  белок - 41 г/л, мочевина - 32 ммоль/л, креатинин - 280 </w:t>
      </w:r>
      <w:proofErr w:type="spellStart"/>
      <w:r w:rsidRPr="00FA2627">
        <w:rPr>
          <w:sz w:val="28"/>
          <w:szCs w:val="28"/>
        </w:rPr>
        <w:t>мкмоль</w:t>
      </w:r>
      <w:proofErr w:type="spellEnd"/>
      <w:r w:rsidRPr="00FA2627">
        <w:rPr>
          <w:sz w:val="28"/>
          <w:szCs w:val="28"/>
        </w:rPr>
        <w:t>/л,  холестерин - 11,6 ммоль/л, фибриноген - 10 г/л, сахар - 4,5 ммоль/л.</w:t>
      </w:r>
    </w:p>
    <w:p w14:paraId="38D871D9" w14:textId="77777777" w:rsidR="00A53B80" w:rsidRPr="00FA2627" w:rsidRDefault="00A53B80" w:rsidP="000509AF">
      <w:pPr>
        <w:rPr>
          <w:sz w:val="28"/>
          <w:szCs w:val="28"/>
        </w:rPr>
      </w:pPr>
      <w:r w:rsidRPr="00FA2627">
        <w:rPr>
          <w:sz w:val="28"/>
          <w:szCs w:val="28"/>
        </w:rPr>
        <w:lastRenderedPageBreak/>
        <w:tab/>
      </w:r>
      <w:r w:rsidRPr="00FA2627">
        <w:rPr>
          <w:sz w:val="28"/>
          <w:szCs w:val="28"/>
          <w:u w:val="single"/>
        </w:rPr>
        <w:t>Общий анализ мочи</w:t>
      </w:r>
      <w:r w:rsidRPr="00FA2627">
        <w:rPr>
          <w:sz w:val="28"/>
          <w:szCs w:val="28"/>
        </w:rPr>
        <w:t>:  удельный вес - 1024, белок - 6,6</w:t>
      </w:r>
      <w:r w:rsidRPr="00FA2627">
        <w:rPr>
          <w:rFonts w:eastAsia="Arial"/>
          <w:sz w:val="28"/>
          <w:szCs w:val="28"/>
        </w:rPr>
        <w:t>‰</w:t>
      </w:r>
      <w:r w:rsidRPr="00FA2627">
        <w:rPr>
          <w:sz w:val="28"/>
          <w:szCs w:val="28"/>
        </w:rPr>
        <w:t xml:space="preserve">, Эр. свежие и выщелоченные 20-25  в п. </w:t>
      </w:r>
      <w:proofErr w:type="spellStart"/>
      <w:r w:rsidRPr="00FA2627">
        <w:rPr>
          <w:sz w:val="28"/>
          <w:szCs w:val="28"/>
        </w:rPr>
        <w:t>зр</w:t>
      </w:r>
      <w:proofErr w:type="spellEnd"/>
      <w:r w:rsidRPr="00FA2627">
        <w:rPr>
          <w:sz w:val="28"/>
          <w:szCs w:val="28"/>
        </w:rPr>
        <w:t xml:space="preserve">.,  цилиндры - 2-3 в </w:t>
      </w:r>
      <w:proofErr w:type="spellStart"/>
      <w:r w:rsidRPr="00FA2627">
        <w:rPr>
          <w:sz w:val="28"/>
          <w:szCs w:val="28"/>
        </w:rPr>
        <w:t>п.зр</w:t>
      </w:r>
      <w:proofErr w:type="spellEnd"/>
      <w:r w:rsidRPr="00FA2627">
        <w:rPr>
          <w:sz w:val="28"/>
          <w:szCs w:val="28"/>
        </w:rPr>
        <w:t>.</w:t>
      </w:r>
    </w:p>
    <w:p w14:paraId="62946573" w14:textId="77777777" w:rsidR="00A53B80" w:rsidRPr="00FA2627" w:rsidRDefault="00A53B80" w:rsidP="000509AF">
      <w:pPr>
        <w:rPr>
          <w:sz w:val="28"/>
          <w:szCs w:val="28"/>
        </w:rPr>
      </w:pPr>
      <w:r w:rsidRPr="00FA2627">
        <w:rPr>
          <w:sz w:val="28"/>
          <w:szCs w:val="28"/>
        </w:rPr>
        <w:tab/>
      </w:r>
      <w:r w:rsidRPr="00FA2627">
        <w:rPr>
          <w:sz w:val="28"/>
          <w:szCs w:val="28"/>
          <w:u w:val="single"/>
        </w:rPr>
        <w:t xml:space="preserve">Проба </w:t>
      </w:r>
      <w:proofErr w:type="spellStart"/>
      <w:r w:rsidRPr="00FA2627">
        <w:rPr>
          <w:sz w:val="28"/>
          <w:szCs w:val="28"/>
          <w:u w:val="single"/>
        </w:rPr>
        <w:t>Реберга-Тареева</w:t>
      </w:r>
      <w:proofErr w:type="spellEnd"/>
      <w:r w:rsidRPr="00FA2627">
        <w:rPr>
          <w:sz w:val="28"/>
          <w:szCs w:val="28"/>
          <w:u w:val="single"/>
        </w:rPr>
        <w:t>:</w:t>
      </w:r>
      <w:r w:rsidRPr="00FA2627">
        <w:rPr>
          <w:sz w:val="28"/>
          <w:szCs w:val="28"/>
        </w:rPr>
        <w:t xml:space="preserve"> суточный диурез - 200 мл, клубочковая фильтрация - 42 мл/мин., </w:t>
      </w:r>
      <w:proofErr w:type="spellStart"/>
      <w:r w:rsidRPr="00FA2627">
        <w:rPr>
          <w:sz w:val="28"/>
          <w:szCs w:val="28"/>
        </w:rPr>
        <w:t>канальцевая</w:t>
      </w:r>
      <w:proofErr w:type="spellEnd"/>
      <w:r w:rsidRPr="00FA2627">
        <w:rPr>
          <w:sz w:val="28"/>
          <w:szCs w:val="28"/>
        </w:rPr>
        <w:t xml:space="preserve"> реабсорбция – 98 %.</w:t>
      </w:r>
    </w:p>
    <w:p w14:paraId="7204E1E3" w14:textId="77777777" w:rsidR="00A53B80" w:rsidRPr="00FA2627" w:rsidRDefault="00A53B80" w:rsidP="000509AF">
      <w:pPr>
        <w:rPr>
          <w:sz w:val="28"/>
          <w:szCs w:val="28"/>
        </w:rPr>
      </w:pPr>
      <w:r w:rsidRPr="00FA2627">
        <w:rPr>
          <w:sz w:val="28"/>
          <w:szCs w:val="28"/>
        </w:rPr>
        <w:tab/>
      </w:r>
      <w:r w:rsidRPr="00FA2627">
        <w:rPr>
          <w:sz w:val="28"/>
          <w:szCs w:val="28"/>
          <w:u w:val="single"/>
        </w:rPr>
        <w:t>ЭКГ:</w:t>
      </w:r>
      <w:r w:rsidRPr="00FA2627">
        <w:rPr>
          <w:sz w:val="28"/>
          <w:szCs w:val="28"/>
        </w:rPr>
        <w:t xml:space="preserve"> синусовая тахикардия с ЧСС 100уд. в минуту.</w:t>
      </w:r>
    </w:p>
    <w:p w14:paraId="405ABDFF" w14:textId="77777777" w:rsidR="00A53B80" w:rsidRPr="00FA2627" w:rsidRDefault="00A53B80" w:rsidP="000509AF">
      <w:pPr>
        <w:rPr>
          <w:sz w:val="28"/>
          <w:szCs w:val="28"/>
        </w:rPr>
      </w:pPr>
      <w:r w:rsidRPr="00FA2627">
        <w:rPr>
          <w:b/>
          <w:i/>
          <w:sz w:val="28"/>
          <w:szCs w:val="28"/>
        </w:rPr>
        <w:t>Вопросы к задаче</w:t>
      </w:r>
      <w:r w:rsidRPr="00FA2627">
        <w:rPr>
          <w:b/>
          <w:sz w:val="28"/>
          <w:szCs w:val="28"/>
        </w:rPr>
        <w:t>:</w:t>
      </w:r>
    </w:p>
    <w:p w14:paraId="7437B547" w14:textId="77777777" w:rsidR="00A53B80" w:rsidRPr="00FA2627" w:rsidRDefault="00A53B80" w:rsidP="003A6B3D">
      <w:pPr>
        <w:numPr>
          <w:ilvl w:val="0"/>
          <w:numId w:val="15"/>
        </w:numPr>
        <w:ind w:left="0" w:firstLine="0"/>
        <w:rPr>
          <w:sz w:val="28"/>
          <w:szCs w:val="28"/>
        </w:rPr>
      </w:pPr>
      <w:r w:rsidRPr="00FA2627">
        <w:rPr>
          <w:sz w:val="28"/>
          <w:szCs w:val="28"/>
        </w:rPr>
        <w:t xml:space="preserve">Сформулируйте диагноз. </w:t>
      </w:r>
      <w:bookmarkStart w:id="33" w:name="_Hlk177130016"/>
      <w:r w:rsidRPr="00FA2627">
        <w:rPr>
          <w:sz w:val="28"/>
          <w:szCs w:val="28"/>
        </w:rPr>
        <w:t>(ПК-13, ПК-14, ОПК-4, ОПК-5)</w:t>
      </w:r>
      <w:bookmarkEnd w:id="33"/>
    </w:p>
    <w:p w14:paraId="1832563D" w14:textId="77777777" w:rsidR="00A53B80" w:rsidRPr="00FA2627" w:rsidRDefault="00A53B80" w:rsidP="003A6B3D">
      <w:pPr>
        <w:numPr>
          <w:ilvl w:val="0"/>
          <w:numId w:val="15"/>
        </w:numPr>
        <w:ind w:left="0" w:firstLine="0"/>
        <w:rPr>
          <w:sz w:val="28"/>
          <w:szCs w:val="28"/>
        </w:rPr>
      </w:pPr>
      <w:r w:rsidRPr="00FA2627">
        <w:rPr>
          <w:sz w:val="28"/>
          <w:szCs w:val="28"/>
        </w:rPr>
        <w:t>Назовите основные клинические варианты данного заболевания. (ОПК-4, ОПК-5, ПК-13)</w:t>
      </w:r>
    </w:p>
    <w:p w14:paraId="5E2315EF" w14:textId="77777777" w:rsidR="00A53B80" w:rsidRPr="00FA2627" w:rsidRDefault="00A53B80" w:rsidP="003A6B3D">
      <w:pPr>
        <w:numPr>
          <w:ilvl w:val="0"/>
          <w:numId w:val="15"/>
        </w:numPr>
        <w:ind w:left="0" w:firstLine="0"/>
        <w:rPr>
          <w:sz w:val="28"/>
          <w:szCs w:val="28"/>
        </w:rPr>
      </w:pPr>
      <w:r w:rsidRPr="00FA2627">
        <w:rPr>
          <w:sz w:val="28"/>
          <w:szCs w:val="28"/>
        </w:rPr>
        <w:t>Назовите этиологические факторы. (ОПК-5, ПК-13)</w:t>
      </w:r>
    </w:p>
    <w:p w14:paraId="030D5F60" w14:textId="77777777" w:rsidR="00A53B80" w:rsidRPr="00FA2627" w:rsidRDefault="00A53B80" w:rsidP="003A6B3D">
      <w:pPr>
        <w:numPr>
          <w:ilvl w:val="0"/>
          <w:numId w:val="15"/>
        </w:numPr>
        <w:ind w:left="0" w:firstLine="0"/>
        <w:rPr>
          <w:sz w:val="28"/>
          <w:szCs w:val="28"/>
        </w:rPr>
      </w:pPr>
      <w:r w:rsidRPr="00FA2627">
        <w:rPr>
          <w:sz w:val="28"/>
          <w:szCs w:val="28"/>
        </w:rPr>
        <w:t>Основные механизмы патогенеза данного заболевания. (ОПК-5, ПК-13)</w:t>
      </w:r>
    </w:p>
    <w:p w14:paraId="3310886B" w14:textId="77777777" w:rsidR="00A53B80" w:rsidRPr="00FA2627" w:rsidRDefault="00A53B80" w:rsidP="003A6B3D">
      <w:pPr>
        <w:numPr>
          <w:ilvl w:val="0"/>
          <w:numId w:val="15"/>
        </w:numPr>
        <w:rPr>
          <w:sz w:val="28"/>
          <w:szCs w:val="28"/>
        </w:rPr>
      </w:pPr>
      <w:r w:rsidRPr="00FA2627">
        <w:rPr>
          <w:sz w:val="28"/>
          <w:szCs w:val="28"/>
        </w:rPr>
        <w:t>Оцените данные лабораторных и инструментальных методов исследования. (ПК-13, ОПК-4)</w:t>
      </w:r>
    </w:p>
    <w:p w14:paraId="1C4E409A" w14:textId="77777777" w:rsidR="00A53B80" w:rsidRPr="00FA2627" w:rsidRDefault="00A53B80" w:rsidP="003A6B3D">
      <w:pPr>
        <w:numPr>
          <w:ilvl w:val="0"/>
          <w:numId w:val="15"/>
        </w:numPr>
        <w:ind w:left="0" w:firstLine="0"/>
        <w:rPr>
          <w:sz w:val="28"/>
          <w:szCs w:val="28"/>
        </w:rPr>
      </w:pPr>
      <w:r w:rsidRPr="00FA2627">
        <w:rPr>
          <w:sz w:val="28"/>
          <w:szCs w:val="28"/>
        </w:rPr>
        <w:t>Перечислите основные принципы диеты при данном заболевании (ОПК-7)</w:t>
      </w:r>
    </w:p>
    <w:p w14:paraId="01110241" w14:textId="77777777" w:rsidR="00A53B80" w:rsidRPr="00FA2627" w:rsidRDefault="00A53B80" w:rsidP="003A6B3D">
      <w:pPr>
        <w:numPr>
          <w:ilvl w:val="0"/>
          <w:numId w:val="15"/>
        </w:numPr>
        <w:ind w:left="0" w:firstLine="0"/>
        <w:rPr>
          <w:sz w:val="28"/>
          <w:szCs w:val="28"/>
        </w:rPr>
      </w:pPr>
      <w:r w:rsidRPr="00FA2627">
        <w:rPr>
          <w:sz w:val="28"/>
          <w:szCs w:val="28"/>
        </w:rPr>
        <w:t>Проведите дифференциальный диагноз данного заболевания с ГЛПС. (ОПК-4, ПК-14)</w:t>
      </w:r>
    </w:p>
    <w:p w14:paraId="049034D5" w14:textId="77777777" w:rsidR="00A53B80" w:rsidRPr="00FA2627" w:rsidRDefault="00A53B80" w:rsidP="003A6B3D">
      <w:pPr>
        <w:numPr>
          <w:ilvl w:val="0"/>
          <w:numId w:val="15"/>
        </w:numPr>
        <w:ind w:left="0" w:firstLine="0"/>
        <w:rPr>
          <w:sz w:val="28"/>
          <w:szCs w:val="28"/>
        </w:rPr>
      </w:pPr>
      <w:r w:rsidRPr="00FA2627">
        <w:rPr>
          <w:sz w:val="28"/>
          <w:szCs w:val="28"/>
        </w:rPr>
        <w:t>Назначьте лечение (выпишите рецепты). (ПК-13, ПК-14, ОПК-7)</w:t>
      </w:r>
    </w:p>
    <w:p w14:paraId="18E5EFB1" w14:textId="50084B47" w:rsidR="00E678D6" w:rsidRPr="00FA2627" w:rsidRDefault="00E678D6" w:rsidP="000509AF">
      <w:pPr>
        <w:rPr>
          <w:sz w:val="28"/>
          <w:szCs w:val="28"/>
        </w:rPr>
      </w:pPr>
    </w:p>
    <w:p w14:paraId="693CB07E" w14:textId="77777777" w:rsidR="00CA43BB" w:rsidRPr="00FA2627" w:rsidRDefault="00CA43BB" w:rsidP="000509AF">
      <w:pPr>
        <w:rPr>
          <w:sz w:val="28"/>
          <w:szCs w:val="28"/>
        </w:rPr>
      </w:pPr>
    </w:p>
    <w:p w14:paraId="552EEDD4" w14:textId="5F567617" w:rsidR="00E678D6" w:rsidRPr="00FA2627" w:rsidRDefault="00E678D6" w:rsidP="000509AF">
      <w:pPr>
        <w:rPr>
          <w:b/>
          <w:bCs/>
          <w:sz w:val="28"/>
          <w:szCs w:val="28"/>
        </w:rPr>
      </w:pPr>
      <w:r w:rsidRPr="00FA2627">
        <w:rPr>
          <w:b/>
          <w:bCs/>
          <w:sz w:val="28"/>
          <w:szCs w:val="28"/>
        </w:rPr>
        <w:t>Задача 15.</w:t>
      </w:r>
    </w:p>
    <w:p w14:paraId="735FD396" w14:textId="77777777" w:rsidR="00A53B80" w:rsidRPr="00FA2627" w:rsidRDefault="00A53B80" w:rsidP="000509AF">
      <w:pPr>
        <w:rPr>
          <w:sz w:val="28"/>
          <w:szCs w:val="28"/>
        </w:rPr>
      </w:pPr>
      <w:r w:rsidRPr="00FA2627">
        <w:rPr>
          <w:sz w:val="28"/>
          <w:szCs w:val="28"/>
        </w:rPr>
        <w:t>Пациент О., 34 года, водитель.</w:t>
      </w:r>
    </w:p>
    <w:p w14:paraId="3E451F39" w14:textId="77777777" w:rsidR="00A53B80" w:rsidRPr="00FA2627" w:rsidRDefault="00A53B80" w:rsidP="000509AF">
      <w:pPr>
        <w:ind w:firstLine="567"/>
        <w:rPr>
          <w:sz w:val="28"/>
          <w:szCs w:val="28"/>
        </w:rPr>
      </w:pPr>
      <w:r w:rsidRPr="00FA2627">
        <w:rPr>
          <w:b/>
          <w:sz w:val="28"/>
          <w:szCs w:val="28"/>
        </w:rPr>
        <w:t xml:space="preserve">Жалобы </w:t>
      </w:r>
      <w:r w:rsidRPr="00FA2627">
        <w:rPr>
          <w:sz w:val="28"/>
          <w:szCs w:val="28"/>
        </w:rPr>
        <w:t>на сильные боли в подложечной области, возникающие через 1,5-2 часа после приёма пищи, в ночное время, натощак, которые уменьшаются после приёма пищи, а также  на слабость, изжогу, отрыжку кислым, запоры.</w:t>
      </w:r>
    </w:p>
    <w:p w14:paraId="7CCB9FC0" w14:textId="77777777" w:rsidR="00A53B80" w:rsidRPr="00FA2627" w:rsidRDefault="00A53B80" w:rsidP="000509AF">
      <w:pPr>
        <w:ind w:firstLine="567"/>
        <w:rPr>
          <w:sz w:val="28"/>
          <w:szCs w:val="28"/>
        </w:rPr>
      </w:pPr>
      <w:r w:rsidRPr="00FA2627">
        <w:rPr>
          <w:b/>
          <w:sz w:val="28"/>
          <w:szCs w:val="28"/>
        </w:rPr>
        <w:t>Из анамнеза заболевания и жизни:</w:t>
      </w:r>
      <w:r w:rsidRPr="00FA2627">
        <w:rPr>
          <w:sz w:val="28"/>
          <w:szCs w:val="28"/>
        </w:rPr>
        <w:t xml:space="preserve"> считает себя больным в течение 2-х лет. Развитие заболевания связывает с частыми командировками и нарушением режима питания. К врачам не обращался. При появлении изжоги принимал соду. Ухудшение состояния отмечает после тяжелой физической работы.</w:t>
      </w:r>
    </w:p>
    <w:p w14:paraId="2ABC84FC" w14:textId="77777777" w:rsidR="00A53B80" w:rsidRPr="00FA2627" w:rsidRDefault="00A53B80" w:rsidP="000509AF">
      <w:pPr>
        <w:ind w:firstLine="567"/>
        <w:rPr>
          <w:sz w:val="28"/>
          <w:szCs w:val="28"/>
        </w:rPr>
      </w:pPr>
      <w:r w:rsidRPr="00FA2627">
        <w:rPr>
          <w:b/>
          <w:sz w:val="28"/>
          <w:szCs w:val="28"/>
          <w:u w:val="single"/>
        </w:rPr>
        <w:t>Объективно:</w:t>
      </w:r>
      <w:r w:rsidRPr="00FA2627">
        <w:rPr>
          <w:sz w:val="28"/>
          <w:szCs w:val="28"/>
        </w:rPr>
        <w:t xml:space="preserve">  состояние средней тяжести. Кожные покровы бледные. Над легкими везикулярное дыхание. Тоны сердца ритмичные, чистые. Пульс - 72 в 1 мин., ритмичен. АД- 110/70 мм </w:t>
      </w:r>
      <w:proofErr w:type="spellStart"/>
      <w:r w:rsidRPr="00FA2627">
        <w:rPr>
          <w:sz w:val="28"/>
          <w:szCs w:val="28"/>
        </w:rPr>
        <w:t>рт.ст</w:t>
      </w:r>
      <w:proofErr w:type="spellEnd"/>
      <w:r w:rsidRPr="00FA2627">
        <w:rPr>
          <w:sz w:val="28"/>
          <w:szCs w:val="28"/>
        </w:rPr>
        <w:t xml:space="preserve">. Язык обложен белым налетом. Живот при пальпации - умеренно напряжен в области </w:t>
      </w:r>
      <w:proofErr w:type="spellStart"/>
      <w:r w:rsidRPr="00FA2627">
        <w:rPr>
          <w:sz w:val="28"/>
          <w:szCs w:val="28"/>
        </w:rPr>
        <w:t>эпигастрия</w:t>
      </w:r>
      <w:proofErr w:type="spellEnd"/>
      <w:r w:rsidRPr="00FA2627">
        <w:rPr>
          <w:sz w:val="28"/>
          <w:szCs w:val="28"/>
        </w:rPr>
        <w:t xml:space="preserve">, определяется локальная болезненность в зоне </w:t>
      </w:r>
      <w:proofErr w:type="spellStart"/>
      <w:r w:rsidRPr="00FA2627">
        <w:rPr>
          <w:sz w:val="28"/>
          <w:szCs w:val="28"/>
        </w:rPr>
        <w:t>Шоффара</w:t>
      </w:r>
      <w:proofErr w:type="spellEnd"/>
      <w:r w:rsidRPr="00FA2627">
        <w:rPr>
          <w:sz w:val="28"/>
          <w:szCs w:val="28"/>
        </w:rPr>
        <w:t xml:space="preserve">, в точках </w:t>
      </w:r>
      <w:proofErr w:type="spellStart"/>
      <w:r w:rsidRPr="00FA2627">
        <w:rPr>
          <w:sz w:val="28"/>
          <w:szCs w:val="28"/>
        </w:rPr>
        <w:t>Опенховского</w:t>
      </w:r>
      <w:proofErr w:type="spellEnd"/>
      <w:r w:rsidRPr="00FA2627">
        <w:rPr>
          <w:sz w:val="28"/>
          <w:szCs w:val="28"/>
        </w:rPr>
        <w:t xml:space="preserve">, </w:t>
      </w:r>
      <w:proofErr w:type="spellStart"/>
      <w:r w:rsidRPr="00FA2627">
        <w:rPr>
          <w:sz w:val="28"/>
          <w:szCs w:val="28"/>
        </w:rPr>
        <w:t>Боаса</w:t>
      </w:r>
      <w:proofErr w:type="spellEnd"/>
      <w:r w:rsidRPr="00FA2627">
        <w:rPr>
          <w:sz w:val="28"/>
          <w:szCs w:val="28"/>
        </w:rPr>
        <w:t>, положительный симптом Менделя. Печень не увеличена.</w:t>
      </w:r>
    </w:p>
    <w:p w14:paraId="1D467152" w14:textId="77777777" w:rsidR="00A53B80" w:rsidRPr="00FA2627" w:rsidRDefault="00A53B80" w:rsidP="000509AF">
      <w:pPr>
        <w:ind w:firstLine="567"/>
        <w:rPr>
          <w:sz w:val="28"/>
          <w:szCs w:val="28"/>
        </w:rPr>
      </w:pPr>
      <w:r w:rsidRPr="00FA2627">
        <w:rPr>
          <w:b/>
          <w:sz w:val="28"/>
          <w:szCs w:val="28"/>
          <w:u w:val="single"/>
        </w:rPr>
        <w:t>Данные лабораторных исследований</w:t>
      </w:r>
      <w:r w:rsidRPr="00FA2627">
        <w:rPr>
          <w:b/>
          <w:sz w:val="28"/>
          <w:szCs w:val="28"/>
        </w:rPr>
        <w:t>:</w:t>
      </w:r>
    </w:p>
    <w:p w14:paraId="32760BFD" w14:textId="77777777" w:rsidR="00A53B80" w:rsidRPr="00FA2627" w:rsidRDefault="00A53B80" w:rsidP="000509AF">
      <w:pPr>
        <w:ind w:firstLine="567"/>
        <w:rPr>
          <w:sz w:val="28"/>
          <w:szCs w:val="28"/>
        </w:rPr>
      </w:pPr>
      <w:r w:rsidRPr="00FA2627">
        <w:rPr>
          <w:sz w:val="28"/>
          <w:szCs w:val="28"/>
          <w:u w:val="single"/>
        </w:rPr>
        <w:t xml:space="preserve">Общий анализ крови: </w:t>
      </w:r>
      <w:r w:rsidRPr="00FA2627">
        <w:rPr>
          <w:sz w:val="28"/>
          <w:szCs w:val="28"/>
          <w:lang w:val="en-US"/>
        </w:rPr>
        <w:t>RBC</w:t>
      </w:r>
      <w:r w:rsidRPr="00FA2627">
        <w:rPr>
          <w:sz w:val="28"/>
          <w:szCs w:val="28"/>
        </w:rPr>
        <w:t xml:space="preserve"> 3,5х10</w:t>
      </w:r>
      <w:r w:rsidRPr="00FA2627">
        <w:rPr>
          <w:sz w:val="28"/>
          <w:szCs w:val="28"/>
          <w:vertAlign w:val="superscript"/>
        </w:rPr>
        <w:t xml:space="preserve">12 </w:t>
      </w:r>
      <w:r w:rsidRPr="00FA2627">
        <w:rPr>
          <w:sz w:val="28"/>
          <w:szCs w:val="28"/>
        </w:rPr>
        <w:t xml:space="preserve">/л, </w:t>
      </w:r>
      <w:r w:rsidRPr="00FA2627">
        <w:rPr>
          <w:sz w:val="28"/>
          <w:szCs w:val="28"/>
          <w:lang w:val="en-US"/>
        </w:rPr>
        <w:t>HGB</w:t>
      </w:r>
      <w:r w:rsidRPr="00FA2627">
        <w:rPr>
          <w:sz w:val="28"/>
          <w:szCs w:val="28"/>
        </w:rPr>
        <w:t xml:space="preserve"> - 102 г/л, </w:t>
      </w:r>
      <w:r w:rsidRPr="00FA2627">
        <w:rPr>
          <w:sz w:val="28"/>
          <w:szCs w:val="28"/>
          <w:lang w:val="en-US"/>
        </w:rPr>
        <w:t>WBC</w:t>
      </w:r>
      <w:r w:rsidRPr="00FA2627">
        <w:rPr>
          <w:sz w:val="28"/>
          <w:szCs w:val="28"/>
        </w:rPr>
        <w:t xml:space="preserve"> 6,8х10</w:t>
      </w:r>
      <w:r w:rsidRPr="00FA2627">
        <w:rPr>
          <w:sz w:val="28"/>
          <w:szCs w:val="28"/>
          <w:vertAlign w:val="superscript"/>
        </w:rPr>
        <w:t xml:space="preserve">9 </w:t>
      </w:r>
      <w:r w:rsidRPr="00FA2627">
        <w:rPr>
          <w:sz w:val="28"/>
          <w:szCs w:val="28"/>
        </w:rPr>
        <w:t xml:space="preserve">/л,  </w:t>
      </w:r>
      <w:proofErr w:type="spellStart"/>
      <w:r w:rsidRPr="00FA2627">
        <w:rPr>
          <w:sz w:val="28"/>
          <w:szCs w:val="28"/>
        </w:rPr>
        <w:t>Лейкоформула</w:t>
      </w:r>
      <w:proofErr w:type="spellEnd"/>
      <w:r w:rsidRPr="00FA2627">
        <w:rPr>
          <w:sz w:val="28"/>
          <w:szCs w:val="28"/>
        </w:rPr>
        <w:t xml:space="preserve"> без особенностей.  СОЭ - 20 мм/час</w:t>
      </w:r>
    </w:p>
    <w:p w14:paraId="75B6C166" w14:textId="77777777" w:rsidR="00A53B80" w:rsidRPr="00FA2627" w:rsidRDefault="00A53B80" w:rsidP="000509AF">
      <w:pPr>
        <w:ind w:firstLine="567"/>
        <w:rPr>
          <w:sz w:val="28"/>
          <w:szCs w:val="28"/>
        </w:rPr>
      </w:pPr>
      <w:r w:rsidRPr="00FA2627">
        <w:rPr>
          <w:sz w:val="28"/>
          <w:szCs w:val="28"/>
          <w:u w:val="single"/>
        </w:rPr>
        <w:t>R-скопия желудка:</w:t>
      </w:r>
      <w:r w:rsidRPr="00FA2627">
        <w:rPr>
          <w:sz w:val="28"/>
          <w:szCs w:val="28"/>
        </w:rPr>
        <w:t xml:space="preserve"> перистальтика желудка усилена, конвергенция складок, деформация и раздражение луковицы 12-перстной кишки, эвакуация замедлена.</w:t>
      </w:r>
    </w:p>
    <w:p w14:paraId="7F2653BF" w14:textId="77777777" w:rsidR="00A53B80" w:rsidRPr="00FA2627" w:rsidRDefault="00A53B80" w:rsidP="000509AF">
      <w:pPr>
        <w:ind w:firstLine="567"/>
        <w:rPr>
          <w:sz w:val="28"/>
          <w:szCs w:val="28"/>
        </w:rPr>
      </w:pPr>
      <w:r w:rsidRPr="00FA2627">
        <w:rPr>
          <w:sz w:val="28"/>
          <w:szCs w:val="28"/>
          <w:u w:val="single"/>
        </w:rPr>
        <w:t>Анализ кала:</w:t>
      </w:r>
      <w:r w:rsidRPr="00FA2627">
        <w:rPr>
          <w:sz w:val="28"/>
          <w:szCs w:val="28"/>
        </w:rPr>
        <w:t xml:space="preserve">  реакция </w:t>
      </w:r>
      <w:proofErr w:type="spellStart"/>
      <w:r w:rsidRPr="00FA2627">
        <w:rPr>
          <w:sz w:val="28"/>
          <w:szCs w:val="28"/>
        </w:rPr>
        <w:t>Грегерсена</w:t>
      </w:r>
      <w:proofErr w:type="spellEnd"/>
      <w:r w:rsidRPr="00FA2627">
        <w:rPr>
          <w:sz w:val="28"/>
          <w:szCs w:val="28"/>
        </w:rPr>
        <w:t xml:space="preserve"> положительная.</w:t>
      </w:r>
    </w:p>
    <w:p w14:paraId="7C67C397" w14:textId="77777777" w:rsidR="00A53B80" w:rsidRPr="00FA2627" w:rsidRDefault="00A53B80" w:rsidP="000509AF">
      <w:pPr>
        <w:rPr>
          <w:b/>
          <w:i/>
          <w:sz w:val="28"/>
          <w:szCs w:val="28"/>
        </w:rPr>
      </w:pPr>
    </w:p>
    <w:p w14:paraId="33C765C7" w14:textId="77777777" w:rsidR="00A53B80" w:rsidRPr="00FA2627" w:rsidRDefault="00A53B80" w:rsidP="000509AF">
      <w:pPr>
        <w:rPr>
          <w:sz w:val="28"/>
          <w:szCs w:val="28"/>
        </w:rPr>
      </w:pPr>
      <w:r w:rsidRPr="00FA2627">
        <w:rPr>
          <w:b/>
          <w:i/>
          <w:sz w:val="28"/>
          <w:szCs w:val="28"/>
        </w:rPr>
        <w:lastRenderedPageBreak/>
        <w:t>Вопросы к задаче</w:t>
      </w:r>
      <w:r w:rsidRPr="00FA2627">
        <w:rPr>
          <w:b/>
          <w:sz w:val="28"/>
          <w:szCs w:val="28"/>
        </w:rPr>
        <w:t>:</w:t>
      </w:r>
    </w:p>
    <w:p w14:paraId="039848C1" w14:textId="77777777" w:rsidR="00A53B80" w:rsidRPr="00FA2627" w:rsidRDefault="00A53B80" w:rsidP="003A6B3D">
      <w:pPr>
        <w:numPr>
          <w:ilvl w:val="0"/>
          <w:numId w:val="16"/>
        </w:numPr>
        <w:ind w:left="0" w:firstLine="0"/>
        <w:rPr>
          <w:sz w:val="28"/>
          <w:szCs w:val="28"/>
        </w:rPr>
      </w:pPr>
      <w:r w:rsidRPr="00FA2627">
        <w:rPr>
          <w:sz w:val="28"/>
          <w:szCs w:val="28"/>
        </w:rPr>
        <w:t>Сформулируйте диагноз. (ПК-13, ПК-14, ОПК-4, ОПК-5)</w:t>
      </w:r>
    </w:p>
    <w:p w14:paraId="042BD634" w14:textId="77777777" w:rsidR="00A53B80" w:rsidRPr="00FA2627" w:rsidRDefault="00A53B80" w:rsidP="003A6B3D">
      <w:pPr>
        <w:numPr>
          <w:ilvl w:val="0"/>
          <w:numId w:val="16"/>
        </w:numPr>
        <w:ind w:left="0" w:firstLine="0"/>
        <w:rPr>
          <w:sz w:val="28"/>
          <w:szCs w:val="28"/>
        </w:rPr>
      </w:pPr>
      <w:r w:rsidRPr="00FA2627">
        <w:rPr>
          <w:sz w:val="28"/>
          <w:szCs w:val="28"/>
        </w:rPr>
        <w:t>Какое обследование необходимо для уточнения диагноза? (ПК-13, ОПК-4)</w:t>
      </w:r>
    </w:p>
    <w:p w14:paraId="20C54450" w14:textId="77777777" w:rsidR="00A53B80" w:rsidRPr="00FA2627" w:rsidRDefault="00A53B80" w:rsidP="003A6B3D">
      <w:pPr>
        <w:numPr>
          <w:ilvl w:val="0"/>
          <w:numId w:val="16"/>
        </w:numPr>
        <w:ind w:left="0" w:firstLine="0"/>
        <w:rPr>
          <w:sz w:val="28"/>
          <w:szCs w:val="28"/>
        </w:rPr>
      </w:pPr>
      <w:r w:rsidRPr="00FA2627">
        <w:rPr>
          <w:sz w:val="28"/>
          <w:szCs w:val="28"/>
        </w:rPr>
        <w:t>Назовите рентгенологические признаки при данной патологии. (ПК-13, ОПК-4)</w:t>
      </w:r>
    </w:p>
    <w:p w14:paraId="4ADA661D" w14:textId="77777777" w:rsidR="00A53B80" w:rsidRPr="00FA2627" w:rsidRDefault="00A53B80" w:rsidP="003A6B3D">
      <w:pPr>
        <w:numPr>
          <w:ilvl w:val="0"/>
          <w:numId w:val="16"/>
        </w:numPr>
        <w:ind w:left="0" w:firstLine="0"/>
        <w:rPr>
          <w:sz w:val="28"/>
          <w:szCs w:val="28"/>
        </w:rPr>
      </w:pPr>
      <w:r w:rsidRPr="00FA2627">
        <w:rPr>
          <w:sz w:val="28"/>
          <w:szCs w:val="28"/>
        </w:rPr>
        <w:t xml:space="preserve">При каких состояниях наблюдается положительная реакция </w:t>
      </w:r>
      <w:proofErr w:type="spellStart"/>
      <w:r w:rsidRPr="00FA2627">
        <w:rPr>
          <w:sz w:val="28"/>
          <w:szCs w:val="28"/>
        </w:rPr>
        <w:t>Грегерсена</w:t>
      </w:r>
      <w:proofErr w:type="spellEnd"/>
      <w:r w:rsidRPr="00FA2627">
        <w:rPr>
          <w:sz w:val="28"/>
          <w:szCs w:val="28"/>
        </w:rPr>
        <w:t>? (ПК-13, ОПК-4)</w:t>
      </w:r>
    </w:p>
    <w:p w14:paraId="378C3117" w14:textId="562F6D4F" w:rsidR="00A53B80" w:rsidRPr="00FA2627" w:rsidRDefault="00A53B80" w:rsidP="003A6B3D">
      <w:pPr>
        <w:numPr>
          <w:ilvl w:val="0"/>
          <w:numId w:val="12"/>
        </w:numPr>
        <w:tabs>
          <w:tab w:val="left" w:pos="0"/>
          <w:tab w:val="left" w:pos="360"/>
        </w:tabs>
        <w:autoSpaceDE w:val="0"/>
        <w:ind w:left="0" w:firstLine="0"/>
        <w:rPr>
          <w:sz w:val="28"/>
          <w:szCs w:val="28"/>
        </w:rPr>
      </w:pPr>
      <w:r w:rsidRPr="00FA2627">
        <w:rPr>
          <w:sz w:val="28"/>
          <w:szCs w:val="28"/>
        </w:rPr>
        <w:t>Какие осложнения угрожают больному?</w:t>
      </w:r>
      <w:r w:rsidR="006422E1" w:rsidRPr="00FA2627">
        <w:rPr>
          <w:sz w:val="28"/>
          <w:szCs w:val="28"/>
        </w:rPr>
        <w:t xml:space="preserve"> </w:t>
      </w:r>
      <w:r w:rsidRPr="00FA2627">
        <w:rPr>
          <w:sz w:val="28"/>
          <w:szCs w:val="28"/>
        </w:rPr>
        <w:t xml:space="preserve"> </w:t>
      </w:r>
      <w:bookmarkStart w:id="34" w:name="_Hlk177299292"/>
      <w:r w:rsidR="006422E1" w:rsidRPr="00FA2627">
        <w:rPr>
          <w:sz w:val="28"/>
          <w:szCs w:val="28"/>
        </w:rPr>
        <w:t>(</w:t>
      </w:r>
      <w:r w:rsidRPr="00FA2627">
        <w:rPr>
          <w:sz w:val="28"/>
          <w:szCs w:val="28"/>
        </w:rPr>
        <w:t>ПК-13, ПК-14, ОПК-4)</w:t>
      </w:r>
      <w:bookmarkEnd w:id="34"/>
    </w:p>
    <w:p w14:paraId="18440EEF" w14:textId="77777777" w:rsidR="00A53B80" w:rsidRPr="00FA2627" w:rsidRDefault="00A53B80" w:rsidP="003A6B3D">
      <w:pPr>
        <w:numPr>
          <w:ilvl w:val="0"/>
          <w:numId w:val="16"/>
        </w:numPr>
        <w:ind w:left="0" w:firstLine="0"/>
        <w:rPr>
          <w:sz w:val="28"/>
          <w:szCs w:val="28"/>
        </w:rPr>
      </w:pPr>
      <w:r w:rsidRPr="00FA2627">
        <w:rPr>
          <w:sz w:val="28"/>
          <w:szCs w:val="28"/>
        </w:rPr>
        <w:t xml:space="preserve">Что такое симптомы Менделя, </w:t>
      </w:r>
      <w:proofErr w:type="spellStart"/>
      <w:r w:rsidRPr="00FA2627">
        <w:rPr>
          <w:sz w:val="28"/>
          <w:szCs w:val="28"/>
        </w:rPr>
        <w:t>Опенховского</w:t>
      </w:r>
      <w:proofErr w:type="spellEnd"/>
      <w:r w:rsidRPr="00FA2627">
        <w:rPr>
          <w:sz w:val="28"/>
          <w:szCs w:val="28"/>
        </w:rPr>
        <w:t xml:space="preserve">, </w:t>
      </w:r>
      <w:proofErr w:type="spellStart"/>
      <w:r w:rsidRPr="00FA2627">
        <w:rPr>
          <w:sz w:val="28"/>
          <w:szCs w:val="28"/>
        </w:rPr>
        <w:t>Боаса</w:t>
      </w:r>
      <w:proofErr w:type="spellEnd"/>
      <w:r w:rsidRPr="00FA2627">
        <w:rPr>
          <w:sz w:val="28"/>
          <w:szCs w:val="28"/>
        </w:rPr>
        <w:t>? (ПК-13, ОПК-4)</w:t>
      </w:r>
    </w:p>
    <w:p w14:paraId="05FD968F" w14:textId="77777777" w:rsidR="00A53B80" w:rsidRPr="00FA2627" w:rsidRDefault="00A53B80" w:rsidP="003A6B3D">
      <w:pPr>
        <w:numPr>
          <w:ilvl w:val="0"/>
          <w:numId w:val="16"/>
        </w:numPr>
        <w:ind w:left="0" w:firstLine="0"/>
        <w:rPr>
          <w:sz w:val="28"/>
          <w:szCs w:val="28"/>
        </w:rPr>
      </w:pPr>
      <w:r w:rsidRPr="00FA2627">
        <w:rPr>
          <w:sz w:val="28"/>
          <w:szCs w:val="28"/>
        </w:rPr>
        <w:t xml:space="preserve">Назначьте лечение (выпишите рецепты). </w:t>
      </w:r>
      <w:bookmarkStart w:id="35" w:name="_Hlk177299321"/>
      <w:r w:rsidRPr="00FA2627">
        <w:rPr>
          <w:sz w:val="28"/>
          <w:szCs w:val="28"/>
        </w:rPr>
        <w:t>(ПК-13, ПК-14, ОПК-7)</w:t>
      </w:r>
      <w:bookmarkEnd w:id="35"/>
    </w:p>
    <w:p w14:paraId="6C85941C" w14:textId="77777777" w:rsidR="00A53B80" w:rsidRPr="00FA2627" w:rsidRDefault="00A53B80" w:rsidP="003A6B3D">
      <w:pPr>
        <w:pStyle w:val="a3"/>
        <w:numPr>
          <w:ilvl w:val="0"/>
          <w:numId w:val="16"/>
        </w:numPr>
        <w:rPr>
          <w:sz w:val="28"/>
          <w:szCs w:val="28"/>
        </w:rPr>
      </w:pPr>
      <w:r w:rsidRPr="00FA2627">
        <w:rPr>
          <w:sz w:val="28"/>
          <w:szCs w:val="28"/>
        </w:rPr>
        <w:t xml:space="preserve">Что такое </w:t>
      </w:r>
      <w:proofErr w:type="spellStart"/>
      <w:r w:rsidRPr="00FA2627">
        <w:rPr>
          <w:sz w:val="28"/>
          <w:szCs w:val="28"/>
        </w:rPr>
        <w:t>эрадикационная</w:t>
      </w:r>
      <w:proofErr w:type="spellEnd"/>
      <w:r w:rsidRPr="00FA2627">
        <w:rPr>
          <w:sz w:val="28"/>
          <w:szCs w:val="28"/>
        </w:rPr>
        <w:t xml:space="preserve"> терапия? Показана ли она больному? (ПК-13, ПК-14, ОПК-7)</w:t>
      </w:r>
    </w:p>
    <w:p w14:paraId="2FFE988C" w14:textId="4DEA4740" w:rsidR="00E678D6" w:rsidRPr="00FA2627" w:rsidRDefault="00E678D6" w:rsidP="000509AF">
      <w:pPr>
        <w:rPr>
          <w:sz w:val="28"/>
          <w:szCs w:val="28"/>
        </w:rPr>
      </w:pPr>
    </w:p>
    <w:p w14:paraId="62181E83" w14:textId="5964A02D" w:rsidR="005749B2" w:rsidRPr="00FA2627" w:rsidRDefault="005749B2" w:rsidP="000509AF">
      <w:pPr>
        <w:rPr>
          <w:b/>
          <w:bCs/>
          <w:sz w:val="28"/>
          <w:szCs w:val="28"/>
        </w:rPr>
      </w:pPr>
      <w:r w:rsidRPr="00FA2627">
        <w:rPr>
          <w:b/>
          <w:bCs/>
          <w:sz w:val="28"/>
          <w:szCs w:val="28"/>
        </w:rPr>
        <w:t>Задача 16.</w:t>
      </w:r>
    </w:p>
    <w:p w14:paraId="3550EAB0" w14:textId="77777777" w:rsidR="00827A12" w:rsidRPr="00FA2627" w:rsidRDefault="00827A12" w:rsidP="000509AF">
      <w:pPr>
        <w:rPr>
          <w:sz w:val="28"/>
          <w:szCs w:val="28"/>
        </w:rPr>
      </w:pPr>
      <w:r w:rsidRPr="00FA2627">
        <w:rPr>
          <w:sz w:val="28"/>
          <w:szCs w:val="28"/>
        </w:rPr>
        <w:t>Пациентка С., 30 лет, учительница.</w:t>
      </w:r>
    </w:p>
    <w:p w14:paraId="7C4822AC" w14:textId="77777777" w:rsidR="00827A12" w:rsidRPr="00FA2627" w:rsidRDefault="00827A12" w:rsidP="000509AF">
      <w:pPr>
        <w:ind w:firstLine="708"/>
        <w:rPr>
          <w:sz w:val="28"/>
          <w:szCs w:val="28"/>
        </w:rPr>
      </w:pPr>
      <w:r w:rsidRPr="00FA2627">
        <w:rPr>
          <w:b/>
          <w:sz w:val="28"/>
          <w:szCs w:val="28"/>
        </w:rPr>
        <w:t>Жалобы</w:t>
      </w:r>
      <w:r w:rsidRPr="00FA2627">
        <w:rPr>
          <w:sz w:val="28"/>
          <w:szCs w:val="28"/>
        </w:rPr>
        <w:t xml:space="preserve"> на ощущение “стеснения в груди”, затрудненное дыхание (особенно затруднен выдох), кашель с трудноотделяемой вязкой мокротой. </w:t>
      </w:r>
    </w:p>
    <w:p w14:paraId="76671E49" w14:textId="77777777" w:rsidR="00827A12" w:rsidRPr="00FA2627" w:rsidRDefault="00827A12" w:rsidP="000509AF">
      <w:pPr>
        <w:ind w:firstLine="708"/>
        <w:rPr>
          <w:sz w:val="28"/>
          <w:szCs w:val="28"/>
        </w:rPr>
      </w:pPr>
      <w:r w:rsidRPr="00FA2627">
        <w:rPr>
          <w:b/>
          <w:sz w:val="28"/>
          <w:szCs w:val="28"/>
        </w:rPr>
        <w:t>Из анамнеза заболевания и жизни: б</w:t>
      </w:r>
      <w:r w:rsidRPr="00FA2627">
        <w:rPr>
          <w:sz w:val="28"/>
          <w:szCs w:val="28"/>
        </w:rPr>
        <w:t>ольной себя считает около 7 лет. Приступы удушья возникают чаще ночью. Данное ухудшение состояния отмечает после посещения зоопарка с классом.</w:t>
      </w:r>
    </w:p>
    <w:p w14:paraId="6D01D5D2" w14:textId="77777777" w:rsidR="00827A12" w:rsidRPr="00FA2627" w:rsidRDefault="00827A12" w:rsidP="000509AF">
      <w:pPr>
        <w:rPr>
          <w:sz w:val="28"/>
          <w:szCs w:val="28"/>
        </w:rPr>
      </w:pPr>
      <w:r w:rsidRPr="00FA2627">
        <w:rPr>
          <w:sz w:val="28"/>
          <w:szCs w:val="28"/>
        </w:rPr>
        <w:tab/>
      </w:r>
      <w:r w:rsidRPr="00FA2627">
        <w:rPr>
          <w:b/>
          <w:sz w:val="28"/>
          <w:szCs w:val="28"/>
          <w:u w:val="single"/>
        </w:rPr>
        <w:t>Объективно:</w:t>
      </w:r>
      <w:r w:rsidRPr="00FA2627">
        <w:rPr>
          <w:sz w:val="28"/>
          <w:szCs w:val="28"/>
        </w:rPr>
        <w:t xml:space="preserve"> состояние средней тяжести. Положение вынужденное. Кожные покровы бледные, влажные. Дыхание затрудненное, с участием вспомогательных мышц, сопровождается слышными на расстоянии свистящими хрипами. Число дыханий - 28 в минуту. Грудная клетка бочкообразной формы, над легкими </w:t>
      </w:r>
      <w:proofErr w:type="spellStart"/>
      <w:r w:rsidRPr="00FA2627">
        <w:rPr>
          <w:sz w:val="28"/>
          <w:szCs w:val="28"/>
        </w:rPr>
        <w:t>перкуторно</w:t>
      </w:r>
      <w:proofErr w:type="spellEnd"/>
      <w:r w:rsidRPr="00FA2627">
        <w:rPr>
          <w:sz w:val="28"/>
          <w:szCs w:val="28"/>
        </w:rPr>
        <w:t xml:space="preserve"> - коробочный звук,  </w:t>
      </w:r>
      <w:proofErr w:type="spellStart"/>
      <w:r w:rsidRPr="00FA2627">
        <w:rPr>
          <w:sz w:val="28"/>
          <w:szCs w:val="28"/>
        </w:rPr>
        <w:t>аускультативно</w:t>
      </w:r>
      <w:proofErr w:type="spellEnd"/>
      <w:r w:rsidRPr="00FA2627">
        <w:rPr>
          <w:sz w:val="28"/>
          <w:szCs w:val="28"/>
        </w:rPr>
        <w:t xml:space="preserve"> – разнокалиберные сухие хрипы. Тоны сердца приглушены, ритм правильный. ЧСС= Пульс= 90 в мин., ритм правильный,  АД - 100/60 мм рт. ст. Печень выступает на 2 см из-под реберной дуги.</w:t>
      </w:r>
    </w:p>
    <w:p w14:paraId="7A74CA81" w14:textId="77777777" w:rsidR="00827A12" w:rsidRPr="00FA2627" w:rsidRDefault="00827A12" w:rsidP="000509AF">
      <w:pPr>
        <w:ind w:firstLine="708"/>
        <w:rPr>
          <w:sz w:val="28"/>
          <w:szCs w:val="28"/>
        </w:rPr>
      </w:pPr>
      <w:r w:rsidRPr="00FA2627">
        <w:rPr>
          <w:b/>
          <w:sz w:val="28"/>
          <w:szCs w:val="28"/>
          <w:u w:val="single"/>
        </w:rPr>
        <w:t>Данные лабораторных исследований</w:t>
      </w:r>
      <w:r w:rsidRPr="00FA2627">
        <w:rPr>
          <w:b/>
          <w:sz w:val="28"/>
          <w:szCs w:val="28"/>
        </w:rPr>
        <w:t>:</w:t>
      </w:r>
    </w:p>
    <w:p w14:paraId="6D89A262" w14:textId="77777777" w:rsidR="00827A12" w:rsidRPr="00FA2627" w:rsidRDefault="00827A12" w:rsidP="000509AF">
      <w:pPr>
        <w:rPr>
          <w:sz w:val="28"/>
          <w:szCs w:val="28"/>
        </w:rPr>
      </w:pPr>
      <w:r w:rsidRPr="00FA2627">
        <w:rPr>
          <w:sz w:val="28"/>
          <w:szCs w:val="28"/>
        </w:rPr>
        <w:tab/>
      </w:r>
      <w:r w:rsidRPr="00FA2627">
        <w:rPr>
          <w:sz w:val="28"/>
          <w:szCs w:val="28"/>
          <w:u w:val="single"/>
        </w:rPr>
        <w:t>Общий анализ крови</w:t>
      </w:r>
      <w:r w:rsidRPr="00FA2627">
        <w:rPr>
          <w:sz w:val="28"/>
          <w:szCs w:val="28"/>
        </w:rPr>
        <w:t xml:space="preserve">: </w:t>
      </w:r>
      <w:r w:rsidRPr="00FA2627">
        <w:rPr>
          <w:sz w:val="28"/>
          <w:szCs w:val="28"/>
          <w:lang w:val="en-US"/>
        </w:rPr>
        <w:t>RBC</w:t>
      </w:r>
      <w:r w:rsidRPr="00FA2627">
        <w:rPr>
          <w:sz w:val="28"/>
          <w:szCs w:val="28"/>
        </w:rPr>
        <w:t xml:space="preserve"> - 3,8 х10 </w:t>
      </w:r>
      <w:r w:rsidRPr="00FA2627">
        <w:rPr>
          <w:sz w:val="28"/>
          <w:szCs w:val="28"/>
          <w:vertAlign w:val="superscript"/>
        </w:rPr>
        <w:t xml:space="preserve">12 </w:t>
      </w:r>
      <w:r w:rsidRPr="00FA2627">
        <w:rPr>
          <w:sz w:val="28"/>
          <w:szCs w:val="28"/>
        </w:rPr>
        <w:t xml:space="preserve">/л; </w:t>
      </w:r>
      <w:r w:rsidRPr="00FA2627">
        <w:rPr>
          <w:sz w:val="28"/>
          <w:szCs w:val="28"/>
          <w:lang w:val="en-US"/>
        </w:rPr>
        <w:t>HGB</w:t>
      </w:r>
      <w:r w:rsidRPr="00FA2627">
        <w:rPr>
          <w:sz w:val="28"/>
          <w:szCs w:val="28"/>
        </w:rPr>
        <w:t xml:space="preserve"> - 132 г/л, </w:t>
      </w:r>
      <w:r w:rsidRPr="00FA2627">
        <w:rPr>
          <w:sz w:val="28"/>
          <w:szCs w:val="28"/>
          <w:lang w:val="en-US"/>
        </w:rPr>
        <w:t>WBC</w:t>
      </w:r>
      <w:r w:rsidRPr="00FA2627">
        <w:rPr>
          <w:sz w:val="28"/>
          <w:szCs w:val="28"/>
        </w:rPr>
        <w:t xml:space="preserve"> - 7,8х 10 </w:t>
      </w:r>
      <w:r w:rsidRPr="00FA2627">
        <w:rPr>
          <w:sz w:val="28"/>
          <w:szCs w:val="28"/>
          <w:vertAlign w:val="superscript"/>
        </w:rPr>
        <w:t xml:space="preserve">9 </w:t>
      </w:r>
      <w:r w:rsidRPr="00FA2627">
        <w:rPr>
          <w:sz w:val="28"/>
          <w:szCs w:val="28"/>
        </w:rPr>
        <w:t>/л; э - 12%, п/я - 4%, с\я - 36%, лимф. - 42%, м. - 6%, СОЭ - 15 мм/час.</w:t>
      </w:r>
    </w:p>
    <w:p w14:paraId="54277C9E" w14:textId="77777777" w:rsidR="00827A12" w:rsidRPr="00FA2627" w:rsidRDefault="00827A12" w:rsidP="000509AF">
      <w:pPr>
        <w:ind w:firstLine="708"/>
        <w:rPr>
          <w:sz w:val="28"/>
          <w:szCs w:val="28"/>
        </w:rPr>
      </w:pPr>
      <w:r w:rsidRPr="00FA2627">
        <w:rPr>
          <w:sz w:val="28"/>
          <w:szCs w:val="28"/>
          <w:u w:val="single"/>
        </w:rPr>
        <w:t>Анализ мокроты:</w:t>
      </w:r>
      <w:r w:rsidRPr="00FA2627">
        <w:rPr>
          <w:sz w:val="28"/>
          <w:szCs w:val="28"/>
        </w:rPr>
        <w:t xml:space="preserve"> мокрота вязкая. При микроскопии определяются  эозинофилы.</w:t>
      </w:r>
    </w:p>
    <w:p w14:paraId="09E48C59" w14:textId="77777777" w:rsidR="00827A12" w:rsidRPr="00FA2627" w:rsidRDefault="00827A12" w:rsidP="000509AF">
      <w:pPr>
        <w:rPr>
          <w:sz w:val="28"/>
          <w:szCs w:val="28"/>
        </w:rPr>
      </w:pPr>
      <w:r w:rsidRPr="00FA2627">
        <w:rPr>
          <w:sz w:val="28"/>
          <w:szCs w:val="28"/>
        </w:rPr>
        <w:tab/>
      </w:r>
      <w:r w:rsidRPr="00FA2627">
        <w:rPr>
          <w:sz w:val="28"/>
          <w:szCs w:val="28"/>
          <w:u w:val="single"/>
        </w:rPr>
        <w:t>R-графия грудной клетки</w:t>
      </w:r>
      <w:r w:rsidRPr="00FA2627">
        <w:rPr>
          <w:sz w:val="28"/>
          <w:szCs w:val="28"/>
        </w:rPr>
        <w:t>: повышенная прозрачность легочной ткани, усиление легочного рисунка.</w:t>
      </w:r>
    </w:p>
    <w:p w14:paraId="1FE8E8BB" w14:textId="77777777" w:rsidR="00827A12" w:rsidRPr="00FA2627" w:rsidRDefault="00827A12" w:rsidP="000509AF">
      <w:pPr>
        <w:rPr>
          <w:sz w:val="28"/>
          <w:szCs w:val="28"/>
        </w:rPr>
      </w:pPr>
    </w:p>
    <w:p w14:paraId="453522D4" w14:textId="77777777" w:rsidR="00827A12" w:rsidRPr="00FA2627" w:rsidRDefault="00827A12" w:rsidP="000509AF">
      <w:pPr>
        <w:rPr>
          <w:sz w:val="28"/>
          <w:szCs w:val="28"/>
        </w:rPr>
      </w:pPr>
      <w:r w:rsidRPr="00FA2627">
        <w:rPr>
          <w:b/>
          <w:i/>
          <w:sz w:val="28"/>
          <w:szCs w:val="28"/>
        </w:rPr>
        <w:t>Вопросы к задаче</w:t>
      </w:r>
      <w:r w:rsidRPr="00FA2627">
        <w:rPr>
          <w:b/>
          <w:sz w:val="28"/>
          <w:szCs w:val="28"/>
        </w:rPr>
        <w:t>:</w:t>
      </w:r>
    </w:p>
    <w:p w14:paraId="2285F124" w14:textId="77777777" w:rsidR="00827A12" w:rsidRPr="00FA2627" w:rsidRDefault="00827A12" w:rsidP="003A6B3D">
      <w:pPr>
        <w:numPr>
          <w:ilvl w:val="0"/>
          <w:numId w:val="17"/>
        </w:numPr>
        <w:ind w:left="0" w:firstLine="0"/>
        <w:rPr>
          <w:sz w:val="28"/>
          <w:szCs w:val="28"/>
        </w:rPr>
      </w:pPr>
      <w:r w:rsidRPr="00FA2627">
        <w:rPr>
          <w:sz w:val="28"/>
          <w:szCs w:val="28"/>
        </w:rPr>
        <w:t>Сформулируйте и обоснуйте диагноз. (ПК-13, ПК-14, ОПК-4, ОПК-5)</w:t>
      </w:r>
    </w:p>
    <w:p w14:paraId="0780A88E" w14:textId="77777777" w:rsidR="00827A12" w:rsidRPr="00FA2627" w:rsidRDefault="00827A12" w:rsidP="003A6B3D">
      <w:pPr>
        <w:numPr>
          <w:ilvl w:val="0"/>
          <w:numId w:val="17"/>
        </w:numPr>
        <w:ind w:left="0" w:firstLine="0"/>
        <w:rPr>
          <w:sz w:val="28"/>
          <w:szCs w:val="28"/>
        </w:rPr>
      </w:pPr>
      <w:r w:rsidRPr="00FA2627">
        <w:rPr>
          <w:sz w:val="28"/>
          <w:szCs w:val="28"/>
        </w:rPr>
        <w:t>Назначьте лечебные средства для купирования приступа удушья. (ОПК-4, ОПК-7)</w:t>
      </w:r>
    </w:p>
    <w:p w14:paraId="6DCF0515" w14:textId="77777777" w:rsidR="00827A12" w:rsidRPr="00FA2627" w:rsidRDefault="00827A12" w:rsidP="003A6B3D">
      <w:pPr>
        <w:numPr>
          <w:ilvl w:val="0"/>
          <w:numId w:val="17"/>
        </w:numPr>
        <w:ind w:left="0" w:firstLine="0"/>
        <w:rPr>
          <w:sz w:val="28"/>
          <w:szCs w:val="28"/>
        </w:rPr>
      </w:pPr>
      <w:r w:rsidRPr="00FA2627">
        <w:rPr>
          <w:sz w:val="28"/>
          <w:szCs w:val="28"/>
        </w:rPr>
        <w:t>Какое лечение можно рекомендовать в межприступном периоде? (ОПК-7)</w:t>
      </w:r>
    </w:p>
    <w:p w14:paraId="3A02EAFE" w14:textId="77777777" w:rsidR="00827A12" w:rsidRPr="00FA2627" w:rsidRDefault="00827A12" w:rsidP="003A6B3D">
      <w:pPr>
        <w:numPr>
          <w:ilvl w:val="0"/>
          <w:numId w:val="17"/>
        </w:numPr>
        <w:ind w:left="0" w:firstLine="0"/>
        <w:rPr>
          <w:sz w:val="28"/>
          <w:szCs w:val="28"/>
        </w:rPr>
      </w:pPr>
      <w:r w:rsidRPr="00FA2627">
        <w:rPr>
          <w:sz w:val="28"/>
          <w:szCs w:val="28"/>
        </w:rPr>
        <w:t>Какие дополнительные исследования необходимы для уточнения диагноза? (ПК-13, ОПК-4)</w:t>
      </w:r>
    </w:p>
    <w:p w14:paraId="1CFDEF90" w14:textId="77777777" w:rsidR="00827A12" w:rsidRPr="00FA2627" w:rsidRDefault="00827A12" w:rsidP="003A6B3D">
      <w:pPr>
        <w:numPr>
          <w:ilvl w:val="0"/>
          <w:numId w:val="17"/>
        </w:numPr>
        <w:ind w:left="0" w:firstLine="0"/>
        <w:rPr>
          <w:sz w:val="28"/>
          <w:szCs w:val="28"/>
        </w:rPr>
      </w:pPr>
      <w:r w:rsidRPr="00FA2627">
        <w:rPr>
          <w:sz w:val="28"/>
          <w:szCs w:val="28"/>
        </w:rPr>
        <w:t>Назовите нарушения функции внешнего дыхания при данном заболевания. (ПК-13, ПК-14, ОПК-4)</w:t>
      </w:r>
    </w:p>
    <w:p w14:paraId="54DC2042" w14:textId="77777777" w:rsidR="00827A12" w:rsidRPr="00FA2627" w:rsidRDefault="00827A12" w:rsidP="003A6B3D">
      <w:pPr>
        <w:numPr>
          <w:ilvl w:val="0"/>
          <w:numId w:val="17"/>
        </w:numPr>
        <w:ind w:left="0" w:firstLine="0"/>
        <w:rPr>
          <w:sz w:val="28"/>
          <w:szCs w:val="28"/>
        </w:rPr>
      </w:pPr>
      <w:r w:rsidRPr="00FA2627">
        <w:rPr>
          <w:sz w:val="28"/>
          <w:szCs w:val="28"/>
        </w:rPr>
        <w:lastRenderedPageBreak/>
        <w:t>При каких заболеваниях могут развиться подобные симптомы? (ОПК-4, ПК-14)</w:t>
      </w:r>
    </w:p>
    <w:p w14:paraId="1BCE5F9E" w14:textId="77777777" w:rsidR="00827A12" w:rsidRPr="00FA2627" w:rsidRDefault="00827A12" w:rsidP="003A6B3D">
      <w:pPr>
        <w:numPr>
          <w:ilvl w:val="0"/>
          <w:numId w:val="17"/>
        </w:numPr>
        <w:ind w:left="0" w:firstLine="0"/>
        <w:rPr>
          <w:sz w:val="28"/>
          <w:szCs w:val="28"/>
        </w:rPr>
      </w:pPr>
      <w:r w:rsidRPr="00FA2627">
        <w:rPr>
          <w:sz w:val="28"/>
          <w:szCs w:val="28"/>
        </w:rPr>
        <w:t>Какие механизмы участвуют в развитии заболевания? (ОПК-5, ПК-14)</w:t>
      </w:r>
    </w:p>
    <w:p w14:paraId="5736E97E" w14:textId="77777777" w:rsidR="00827A12" w:rsidRPr="00FA2627" w:rsidRDefault="00827A12" w:rsidP="003A6B3D">
      <w:pPr>
        <w:numPr>
          <w:ilvl w:val="0"/>
          <w:numId w:val="17"/>
        </w:numPr>
        <w:ind w:left="0" w:firstLine="0"/>
        <w:rPr>
          <w:sz w:val="28"/>
          <w:szCs w:val="28"/>
        </w:rPr>
      </w:pPr>
      <w:r w:rsidRPr="00FA2627">
        <w:rPr>
          <w:sz w:val="28"/>
          <w:szCs w:val="28"/>
        </w:rPr>
        <w:t>Какие осложнения могут угрожать больной? (ПК-13, ПК-14, ОПК-4)</w:t>
      </w:r>
    </w:p>
    <w:p w14:paraId="0461C1B5" w14:textId="77777777" w:rsidR="00827A12" w:rsidRPr="00FA2627" w:rsidRDefault="00827A12" w:rsidP="000509AF">
      <w:pPr>
        <w:rPr>
          <w:b/>
          <w:bCs/>
          <w:sz w:val="28"/>
          <w:szCs w:val="28"/>
        </w:rPr>
      </w:pPr>
    </w:p>
    <w:p w14:paraId="2FBC33B3" w14:textId="5257622D" w:rsidR="005749B2" w:rsidRPr="00FA2627" w:rsidRDefault="005749B2" w:rsidP="000509AF">
      <w:pPr>
        <w:rPr>
          <w:sz w:val="28"/>
          <w:szCs w:val="28"/>
        </w:rPr>
      </w:pPr>
    </w:p>
    <w:p w14:paraId="25306526" w14:textId="772C4053" w:rsidR="005749B2" w:rsidRPr="00FA2627" w:rsidRDefault="005749B2" w:rsidP="000509AF">
      <w:pPr>
        <w:rPr>
          <w:b/>
          <w:bCs/>
          <w:sz w:val="28"/>
          <w:szCs w:val="28"/>
        </w:rPr>
      </w:pPr>
      <w:r w:rsidRPr="00FA2627">
        <w:rPr>
          <w:b/>
          <w:bCs/>
          <w:sz w:val="28"/>
          <w:szCs w:val="28"/>
        </w:rPr>
        <w:t>Задача 17.</w:t>
      </w:r>
    </w:p>
    <w:p w14:paraId="36162EE5" w14:textId="1890120C" w:rsidR="00A93B38" w:rsidRPr="00FA2627" w:rsidRDefault="00A93B38" w:rsidP="000509AF">
      <w:pPr>
        <w:tabs>
          <w:tab w:val="left" w:pos="8222"/>
        </w:tabs>
        <w:ind w:left="-23"/>
        <w:rPr>
          <w:b/>
          <w:sz w:val="28"/>
          <w:szCs w:val="28"/>
        </w:rPr>
      </w:pPr>
      <w:r w:rsidRPr="00FA2627">
        <w:rPr>
          <w:sz w:val="28"/>
          <w:szCs w:val="28"/>
        </w:rPr>
        <w:t>Больной Н., 60 лет, строитель, поступил в клинику с жалобами</w:t>
      </w:r>
      <w:r w:rsidRPr="00FA2627">
        <w:rPr>
          <w:b/>
          <w:sz w:val="28"/>
          <w:szCs w:val="28"/>
        </w:rPr>
        <w:t xml:space="preserve"> </w:t>
      </w:r>
      <w:r w:rsidRPr="00FA2627">
        <w:rPr>
          <w:sz w:val="28"/>
          <w:szCs w:val="28"/>
        </w:rPr>
        <w:t xml:space="preserve">на периодический кашель с трудноотделяемой слизистой мокротой, одышку при небольшой физической нагрузке, слабость. На протяжении последних 3 лет отмечает появление одышки, затруднение отхождения мокроты, снижение работоспособности. </w:t>
      </w:r>
      <w:r w:rsidRPr="00FA2627">
        <w:rPr>
          <w:b/>
          <w:sz w:val="28"/>
          <w:szCs w:val="28"/>
        </w:rPr>
        <w:t>В анамнезе</w:t>
      </w:r>
      <w:r w:rsidRPr="00FA2627">
        <w:rPr>
          <w:sz w:val="28"/>
          <w:szCs w:val="28"/>
        </w:rPr>
        <w:t>: длительный срок курения (40 лет), работа, связанная с частыми переохлаждениями, хронический бронхит.</w:t>
      </w:r>
      <w:r w:rsidRPr="00FA2627">
        <w:rPr>
          <w:b/>
          <w:sz w:val="28"/>
          <w:szCs w:val="28"/>
        </w:rPr>
        <w:t xml:space="preserve"> Объективно:</w:t>
      </w:r>
      <w:r w:rsidRPr="00FA2627">
        <w:rPr>
          <w:sz w:val="28"/>
          <w:szCs w:val="28"/>
        </w:rPr>
        <w:t xml:space="preserve"> состояние больного тяжелое, диффузный теплый цианоз кожи. ИМТ 30 кг/м</w:t>
      </w:r>
      <w:r w:rsidRPr="00FA2627">
        <w:rPr>
          <w:sz w:val="28"/>
          <w:szCs w:val="28"/>
          <w:vertAlign w:val="superscript"/>
        </w:rPr>
        <w:t xml:space="preserve">2. </w:t>
      </w:r>
      <w:r w:rsidRPr="00FA2627">
        <w:rPr>
          <w:sz w:val="28"/>
          <w:szCs w:val="28"/>
        </w:rPr>
        <w:t xml:space="preserve">Грудная клетка бочкообразной формы. Число дыханий 26 в минуту. При перкуссии над легкими коробочный звук. Аускультативно над легкими – ослабленное дыхание с удлиненным выдохом, при форсированном дыхании появляются рассеянные сухие свистящие хрипы. Тоны сердца приглушены. ЧСС= Пульс=96 в 1 минуту, ритм правильный. АД – 110/65 мм рт. ст. Живот мягкий, безболезненный, печень не увеличена. Отеков нет. </w:t>
      </w:r>
      <w:proofErr w:type="spellStart"/>
      <w:r w:rsidRPr="00FA2627">
        <w:rPr>
          <w:sz w:val="28"/>
          <w:szCs w:val="28"/>
        </w:rPr>
        <w:t>Пульсоксиметрия</w:t>
      </w:r>
      <w:proofErr w:type="spellEnd"/>
      <w:r w:rsidRPr="00FA2627">
        <w:rPr>
          <w:sz w:val="28"/>
          <w:szCs w:val="28"/>
        </w:rPr>
        <w:t xml:space="preserve"> – 94%.</w:t>
      </w:r>
    </w:p>
    <w:p w14:paraId="0C11CFCD" w14:textId="77777777" w:rsidR="00A93B38" w:rsidRPr="00FA2627" w:rsidRDefault="00A93B38" w:rsidP="000509AF">
      <w:pPr>
        <w:tabs>
          <w:tab w:val="left" w:pos="8222"/>
        </w:tabs>
        <w:rPr>
          <w:b/>
          <w:sz w:val="28"/>
          <w:szCs w:val="28"/>
        </w:rPr>
      </w:pPr>
      <w:r w:rsidRPr="00FA2627">
        <w:rPr>
          <w:b/>
          <w:sz w:val="28"/>
          <w:szCs w:val="28"/>
        </w:rPr>
        <w:t xml:space="preserve">Данные лабораторных исследований: </w:t>
      </w:r>
      <w:r w:rsidRPr="00FA2627">
        <w:rPr>
          <w:bCs/>
          <w:sz w:val="28"/>
          <w:szCs w:val="28"/>
        </w:rPr>
        <w:t>общий анализ крови:</w:t>
      </w:r>
      <w:r w:rsidRPr="00FA2627">
        <w:rPr>
          <w:sz w:val="28"/>
          <w:szCs w:val="28"/>
        </w:rPr>
        <w:t xml:space="preserve"> </w:t>
      </w:r>
      <w:r w:rsidRPr="00FA2627">
        <w:rPr>
          <w:sz w:val="28"/>
          <w:szCs w:val="28"/>
          <w:lang w:val="en-US"/>
        </w:rPr>
        <w:t>RBC</w:t>
      </w:r>
      <w:r w:rsidRPr="00FA2627">
        <w:rPr>
          <w:sz w:val="28"/>
          <w:szCs w:val="28"/>
        </w:rPr>
        <w:t xml:space="preserve"> – 6,0х10</w:t>
      </w:r>
      <w:r w:rsidRPr="00FA2627">
        <w:rPr>
          <w:sz w:val="28"/>
          <w:szCs w:val="28"/>
          <w:vertAlign w:val="superscript"/>
        </w:rPr>
        <w:t>12</w:t>
      </w:r>
      <w:r w:rsidRPr="00FA2627">
        <w:rPr>
          <w:sz w:val="28"/>
          <w:szCs w:val="28"/>
        </w:rPr>
        <w:t>/л, Н</w:t>
      </w:r>
      <w:r w:rsidRPr="00FA2627">
        <w:rPr>
          <w:sz w:val="28"/>
          <w:szCs w:val="28"/>
          <w:lang w:val="en-US"/>
        </w:rPr>
        <w:t>BG</w:t>
      </w:r>
      <w:r w:rsidRPr="00FA2627">
        <w:rPr>
          <w:sz w:val="28"/>
          <w:szCs w:val="28"/>
        </w:rPr>
        <w:t xml:space="preserve"> – 170 г/л, </w:t>
      </w:r>
      <w:r w:rsidRPr="00FA2627">
        <w:rPr>
          <w:sz w:val="28"/>
          <w:szCs w:val="28"/>
          <w:lang w:val="en-US"/>
        </w:rPr>
        <w:t>WBC</w:t>
      </w:r>
      <w:r w:rsidRPr="00FA2627">
        <w:rPr>
          <w:sz w:val="28"/>
          <w:szCs w:val="28"/>
        </w:rPr>
        <w:t xml:space="preserve"> – 8,7х</w:t>
      </w:r>
      <w:r w:rsidRPr="00FA2627">
        <w:rPr>
          <w:b/>
          <w:sz w:val="28"/>
          <w:szCs w:val="28"/>
        </w:rPr>
        <w:t xml:space="preserve"> </w:t>
      </w:r>
      <w:r w:rsidRPr="00FA2627">
        <w:rPr>
          <w:sz w:val="28"/>
          <w:szCs w:val="28"/>
        </w:rPr>
        <w:t>10</w:t>
      </w:r>
      <w:r w:rsidRPr="00FA2627">
        <w:rPr>
          <w:sz w:val="28"/>
          <w:szCs w:val="28"/>
          <w:vertAlign w:val="superscript"/>
        </w:rPr>
        <w:t>9</w:t>
      </w:r>
      <w:r w:rsidRPr="00FA2627">
        <w:rPr>
          <w:sz w:val="28"/>
          <w:szCs w:val="28"/>
        </w:rPr>
        <w:t>/л, СОЭ – 2 мм/ час.</w:t>
      </w:r>
      <w:r w:rsidRPr="00FA2627">
        <w:rPr>
          <w:b/>
          <w:sz w:val="28"/>
          <w:szCs w:val="28"/>
        </w:rPr>
        <w:t xml:space="preserve">, </w:t>
      </w:r>
      <w:r w:rsidRPr="00FA2627">
        <w:rPr>
          <w:bCs/>
          <w:sz w:val="28"/>
          <w:szCs w:val="28"/>
        </w:rPr>
        <w:t xml:space="preserve">общий анализ мочи: уд. вес – 1020, белок </w:t>
      </w:r>
      <w:proofErr w:type="spellStart"/>
      <w:r w:rsidRPr="00FA2627">
        <w:rPr>
          <w:bCs/>
          <w:sz w:val="28"/>
          <w:szCs w:val="28"/>
        </w:rPr>
        <w:t>отр</w:t>
      </w:r>
      <w:proofErr w:type="spellEnd"/>
      <w:r w:rsidRPr="00FA2627">
        <w:rPr>
          <w:bCs/>
          <w:sz w:val="28"/>
          <w:szCs w:val="28"/>
        </w:rPr>
        <w:t>.</w:t>
      </w:r>
      <w:r w:rsidRPr="00FA2627">
        <w:rPr>
          <w:b/>
          <w:sz w:val="28"/>
          <w:szCs w:val="28"/>
        </w:rPr>
        <w:t xml:space="preserve">, </w:t>
      </w:r>
      <w:r w:rsidRPr="00FA2627">
        <w:rPr>
          <w:bCs/>
          <w:sz w:val="28"/>
          <w:szCs w:val="28"/>
        </w:rPr>
        <w:t>рентгенография органов грудной клетки</w:t>
      </w:r>
      <w:r w:rsidRPr="00FA2627">
        <w:rPr>
          <w:bCs/>
          <w:sz w:val="28"/>
          <w:szCs w:val="28"/>
          <w:u w:val="single"/>
        </w:rPr>
        <w:t>:</w:t>
      </w:r>
      <w:r w:rsidRPr="00FA2627">
        <w:rPr>
          <w:bCs/>
          <w:sz w:val="28"/>
          <w:szCs w:val="28"/>
        </w:rPr>
        <w:t xml:space="preserve"> легочные поля повышенной прозрачности. Легочный рисунок усилен. </w:t>
      </w:r>
    </w:p>
    <w:p w14:paraId="225D9F53" w14:textId="77777777" w:rsidR="00A93B38" w:rsidRPr="00FA2627" w:rsidRDefault="00A93B38" w:rsidP="000509AF">
      <w:pPr>
        <w:tabs>
          <w:tab w:val="left" w:pos="8222"/>
        </w:tabs>
        <w:ind w:firstLine="709"/>
        <w:rPr>
          <w:bCs/>
          <w:sz w:val="28"/>
          <w:szCs w:val="28"/>
        </w:rPr>
      </w:pPr>
      <w:r w:rsidRPr="00FA2627">
        <w:rPr>
          <w:bCs/>
          <w:sz w:val="28"/>
          <w:szCs w:val="28"/>
        </w:rPr>
        <w:t>Спирография: ОФВ</w:t>
      </w:r>
      <w:r w:rsidRPr="00FA2627">
        <w:rPr>
          <w:bCs/>
          <w:sz w:val="28"/>
          <w:szCs w:val="28"/>
          <w:vertAlign w:val="subscript"/>
        </w:rPr>
        <w:t>1</w:t>
      </w:r>
      <w:r w:rsidRPr="00FA2627">
        <w:rPr>
          <w:bCs/>
          <w:sz w:val="28"/>
          <w:szCs w:val="28"/>
        </w:rPr>
        <w:t xml:space="preserve"> /ФЖЕЛ - 59%, ОФВ1 - 68% (</w:t>
      </w:r>
      <w:proofErr w:type="spellStart"/>
      <w:r w:rsidRPr="00FA2627">
        <w:rPr>
          <w:bCs/>
          <w:sz w:val="28"/>
          <w:szCs w:val="28"/>
        </w:rPr>
        <w:t>постбронходилатационный</w:t>
      </w:r>
      <w:proofErr w:type="spellEnd"/>
      <w:r w:rsidRPr="00FA2627">
        <w:rPr>
          <w:bCs/>
          <w:sz w:val="28"/>
          <w:szCs w:val="28"/>
        </w:rPr>
        <w:t>).</w:t>
      </w:r>
    </w:p>
    <w:p w14:paraId="7CB6014D" w14:textId="77777777" w:rsidR="00A93B38" w:rsidRPr="00FA2627" w:rsidRDefault="00A93B38" w:rsidP="000509AF">
      <w:pPr>
        <w:tabs>
          <w:tab w:val="left" w:pos="8222"/>
        </w:tabs>
        <w:ind w:firstLine="709"/>
        <w:rPr>
          <w:bCs/>
          <w:sz w:val="28"/>
          <w:szCs w:val="28"/>
          <w:shd w:val="clear" w:color="auto" w:fill="FFFF00"/>
        </w:rPr>
      </w:pPr>
      <w:r w:rsidRPr="00FA2627">
        <w:rPr>
          <w:bCs/>
          <w:sz w:val="28"/>
          <w:szCs w:val="28"/>
        </w:rPr>
        <w:t xml:space="preserve">ЭКГ: Ритм синусовый. ЧСС =96 в мин. Амплитуда зубца Р во </w:t>
      </w:r>
      <w:r w:rsidRPr="00FA2627">
        <w:rPr>
          <w:bCs/>
          <w:sz w:val="28"/>
          <w:szCs w:val="28"/>
          <w:lang w:val="en-US"/>
        </w:rPr>
        <w:t>II</w:t>
      </w:r>
      <w:r w:rsidRPr="00FA2627">
        <w:rPr>
          <w:bCs/>
          <w:sz w:val="28"/>
          <w:szCs w:val="28"/>
        </w:rPr>
        <w:t xml:space="preserve">, </w:t>
      </w:r>
      <w:r w:rsidRPr="00FA2627">
        <w:rPr>
          <w:bCs/>
          <w:sz w:val="28"/>
          <w:szCs w:val="28"/>
          <w:lang w:val="en-US"/>
        </w:rPr>
        <w:t>III</w:t>
      </w:r>
      <w:r w:rsidRPr="00FA2627">
        <w:rPr>
          <w:bCs/>
          <w:sz w:val="28"/>
          <w:szCs w:val="28"/>
        </w:rPr>
        <w:t xml:space="preserve"> и </w:t>
      </w:r>
      <w:r w:rsidRPr="00FA2627">
        <w:rPr>
          <w:bCs/>
          <w:sz w:val="28"/>
          <w:szCs w:val="28"/>
          <w:lang w:val="en-US"/>
        </w:rPr>
        <w:t>AVF</w:t>
      </w:r>
      <w:r w:rsidRPr="00FA2627">
        <w:rPr>
          <w:bCs/>
          <w:sz w:val="28"/>
          <w:szCs w:val="28"/>
        </w:rPr>
        <w:t xml:space="preserve"> 2,5 мм, форма остроконечная.</w:t>
      </w:r>
    </w:p>
    <w:p w14:paraId="6D5CD21E" w14:textId="77777777" w:rsidR="00A93B38" w:rsidRPr="00FA2627" w:rsidRDefault="00A93B38" w:rsidP="000509AF">
      <w:pPr>
        <w:tabs>
          <w:tab w:val="left" w:pos="8222"/>
        </w:tabs>
        <w:ind w:firstLine="709"/>
        <w:rPr>
          <w:sz w:val="28"/>
          <w:szCs w:val="28"/>
        </w:rPr>
      </w:pPr>
      <w:r w:rsidRPr="00FA2627">
        <w:rPr>
          <w:b/>
          <w:sz w:val="28"/>
          <w:szCs w:val="28"/>
        </w:rPr>
        <w:t>Вопросы к задаче</w:t>
      </w:r>
    </w:p>
    <w:p w14:paraId="1CF5BF83" w14:textId="77777777" w:rsidR="00A93B38" w:rsidRPr="00FA2627" w:rsidRDefault="00A93B38" w:rsidP="000509AF">
      <w:pPr>
        <w:tabs>
          <w:tab w:val="left" w:pos="8222"/>
        </w:tabs>
        <w:suppressAutoHyphens w:val="0"/>
        <w:overflowPunct w:val="0"/>
        <w:autoSpaceDE w:val="0"/>
        <w:rPr>
          <w:sz w:val="28"/>
          <w:szCs w:val="28"/>
        </w:rPr>
      </w:pPr>
      <w:r w:rsidRPr="00FA2627">
        <w:rPr>
          <w:sz w:val="28"/>
          <w:szCs w:val="28"/>
        </w:rPr>
        <w:t xml:space="preserve">1. Выделите ведущий синдром из имеющихся симптомов. (ПК-13, ПК-14, ОПК-4) </w:t>
      </w:r>
    </w:p>
    <w:p w14:paraId="1AC0CCC0" w14:textId="77777777" w:rsidR="00A93B38" w:rsidRPr="00FA2627" w:rsidRDefault="00A93B38" w:rsidP="000509AF">
      <w:pPr>
        <w:tabs>
          <w:tab w:val="left" w:pos="8222"/>
        </w:tabs>
        <w:suppressAutoHyphens w:val="0"/>
        <w:overflowPunct w:val="0"/>
        <w:autoSpaceDE w:val="0"/>
        <w:rPr>
          <w:sz w:val="28"/>
          <w:szCs w:val="28"/>
        </w:rPr>
      </w:pPr>
      <w:r w:rsidRPr="00FA2627">
        <w:rPr>
          <w:sz w:val="28"/>
          <w:szCs w:val="28"/>
        </w:rPr>
        <w:t>2. Перечислите заболевания с подобным состоянием. (ОПК-4, ПК-14)</w:t>
      </w:r>
    </w:p>
    <w:p w14:paraId="717B9227" w14:textId="77777777" w:rsidR="00A93B38" w:rsidRPr="00FA2627" w:rsidRDefault="00A93B38" w:rsidP="000509AF">
      <w:pPr>
        <w:tabs>
          <w:tab w:val="left" w:pos="8222"/>
        </w:tabs>
        <w:suppressAutoHyphens w:val="0"/>
        <w:overflowPunct w:val="0"/>
        <w:autoSpaceDE w:val="0"/>
        <w:rPr>
          <w:sz w:val="28"/>
          <w:szCs w:val="28"/>
        </w:rPr>
      </w:pPr>
      <w:r w:rsidRPr="00FA2627">
        <w:rPr>
          <w:sz w:val="28"/>
          <w:szCs w:val="28"/>
        </w:rPr>
        <w:t>3. Назначьте дополнительные методы обследования. (ПК-13, ОПК-4)</w:t>
      </w:r>
    </w:p>
    <w:p w14:paraId="2CA2C90C" w14:textId="77777777" w:rsidR="00A93B38" w:rsidRPr="00FA2627" w:rsidRDefault="00A93B38" w:rsidP="000509AF">
      <w:pPr>
        <w:tabs>
          <w:tab w:val="left" w:pos="8222"/>
        </w:tabs>
        <w:suppressAutoHyphens w:val="0"/>
        <w:overflowPunct w:val="0"/>
        <w:autoSpaceDE w:val="0"/>
        <w:rPr>
          <w:sz w:val="28"/>
          <w:szCs w:val="28"/>
        </w:rPr>
      </w:pPr>
      <w:r w:rsidRPr="00FA2627">
        <w:rPr>
          <w:sz w:val="28"/>
          <w:szCs w:val="28"/>
        </w:rPr>
        <w:t>4.Оцените показатели лабораторно-инструментальных исследований (ПК-13, ОПК-4)</w:t>
      </w:r>
    </w:p>
    <w:p w14:paraId="7C0793F8" w14:textId="77777777" w:rsidR="00A93B38" w:rsidRPr="00FA2627" w:rsidRDefault="00A93B38" w:rsidP="000509AF">
      <w:pPr>
        <w:tabs>
          <w:tab w:val="left" w:pos="8222"/>
        </w:tabs>
        <w:suppressAutoHyphens w:val="0"/>
        <w:overflowPunct w:val="0"/>
        <w:autoSpaceDE w:val="0"/>
        <w:rPr>
          <w:sz w:val="28"/>
          <w:szCs w:val="28"/>
        </w:rPr>
      </w:pPr>
      <w:r w:rsidRPr="00FA2627">
        <w:rPr>
          <w:sz w:val="28"/>
          <w:szCs w:val="28"/>
        </w:rPr>
        <w:t>5. Сформулируйте предварительный диагноз. (ПК-13, ПК-14, ОПК-4, ОПК-5)</w:t>
      </w:r>
    </w:p>
    <w:p w14:paraId="49C47D4A" w14:textId="77777777" w:rsidR="00A93B38" w:rsidRPr="00FA2627" w:rsidRDefault="00A93B38" w:rsidP="000509AF">
      <w:pPr>
        <w:tabs>
          <w:tab w:val="left" w:pos="8222"/>
        </w:tabs>
        <w:suppressAutoHyphens w:val="0"/>
        <w:overflowPunct w:val="0"/>
        <w:autoSpaceDE w:val="0"/>
        <w:rPr>
          <w:sz w:val="28"/>
          <w:szCs w:val="28"/>
        </w:rPr>
      </w:pPr>
      <w:r w:rsidRPr="00FA2627">
        <w:rPr>
          <w:sz w:val="28"/>
          <w:szCs w:val="28"/>
        </w:rPr>
        <w:t>6. Назовите экзогенные факторы риска данного заболевания. (ПК-13, ПК-14, ОПК-4)</w:t>
      </w:r>
    </w:p>
    <w:p w14:paraId="120764D0" w14:textId="77984F3E" w:rsidR="00A93B38" w:rsidRPr="00FA2627" w:rsidRDefault="00A93B38" w:rsidP="000509AF">
      <w:pPr>
        <w:tabs>
          <w:tab w:val="left" w:pos="8222"/>
        </w:tabs>
        <w:suppressAutoHyphens w:val="0"/>
        <w:overflowPunct w:val="0"/>
        <w:autoSpaceDE w:val="0"/>
        <w:rPr>
          <w:b/>
          <w:i/>
          <w:sz w:val="28"/>
          <w:szCs w:val="28"/>
        </w:rPr>
      </w:pPr>
      <w:r w:rsidRPr="00FA2627">
        <w:rPr>
          <w:sz w:val="28"/>
          <w:szCs w:val="28"/>
        </w:rPr>
        <w:t xml:space="preserve">7. Назначьте лечение. </w:t>
      </w:r>
      <w:bookmarkStart w:id="36" w:name="_Hlk177415484"/>
      <w:r w:rsidRPr="00FA2627">
        <w:rPr>
          <w:sz w:val="28"/>
          <w:szCs w:val="28"/>
        </w:rPr>
        <w:t>(</w:t>
      </w:r>
      <w:r w:rsidR="00D454BF" w:rsidRPr="00FA2627">
        <w:rPr>
          <w:sz w:val="28"/>
          <w:szCs w:val="28"/>
        </w:rPr>
        <w:t xml:space="preserve">ОПК-7, </w:t>
      </w:r>
      <w:r w:rsidRPr="00FA2627">
        <w:rPr>
          <w:sz w:val="28"/>
          <w:szCs w:val="28"/>
        </w:rPr>
        <w:t>ПК-13, ПК-14)</w:t>
      </w:r>
      <w:bookmarkEnd w:id="36"/>
    </w:p>
    <w:p w14:paraId="2C8928B5" w14:textId="77777777" w:rsidR="00BA3BC9" w:rsidRPr="00FA2627" w:rsidRDefault="00BA3BC9" w:rsidP="000509AF">
      <w:pPr>
        <w:rPr>
          <w:sz w:val="28"/>
          <w:szCs w:val="28"/>
        </w:rPr>
      </w:pPr>
    </w:p>
    <w:p w14:paraId="51E7071E" w14:textId="77777777" w:rsidR="00BA3BC9" w:rsidRPr="00FA2627" w:rsidRDefault="00BA3BC9" w:rsidP="000509AF">
      <w:pPr>
        <w:rPr>
          <w:b/>
          <w:bCs/>
          <w:sz w:val="28"/>
          <w:szCs w:val="28"/>
        </w:rPr>
      </w:pPr>
    </w:p>
    <w:p w14:paraId="7D5E4956" w14:textId="4CA534DA" w:rsidR="005749B2" w:rsidRPr="00FA2627" w:rsidRDefault="005749B2" w:rsidP="000509AF">
      <w:pPr>
        <w:rPr>
          <w:sz w:val="28"/>
          <w:szCs w:val="28"/>
        </w:rPr>
      </w:pPr>
    </w:p>
    <w:p w14:paraId="2CD6F6CC" w14:textId="71D677E5" w:rsidR="005749B2" w:rsidRPr="00FA2627" w:rsidRDefault="005749B2" w:rsidP="000509AF">
      <w:pPr>
        <w:rPr>
          <w:b/>
          <w:bCs/>
          <w:sz w:val="28"/>
          <w:szCs w:val="28"/>
        </w:rPr>
      </w:pPr>
      <w:r w:rsidRPr="00FA2627">
        <w:rPr>
          <w:b/>
          <w:bCs/>
          <w:sz w:val="28"/>
          <w:szCs w:val="28"/>
        </w:rPr>
        <w:t>Задача 18.</w:t>
      </w:r>
    </w:p>
    <w:p w14:paraId="5701DAD4" w14:textId="77777777" w:rsidR="006422E1" w:rsidRPr="00FA2627" w:rsidRDefault="006422E1" w:rsidP="000509AF">
      <w:pPr>
        <w:rPr>
          <w:sz w:val="28"/>
          <w:szCs w:val="28"/>
        </w:rPr>
      </w:pPr>
      <w:r w:rsidRPr="00FA2627">
        <w:rPr>
          <w:sz w:val="28"/>
          <w:szCs w:val="28"/>
        </w:rPr>
        <w:t>Пациент Д., 45 лет, монтажник.</w:t>
      </w:r>
    </w:p>
    <w:p w14:paraId="7D34D233" w14:textId="77777777" w:rsidR="006422E1" w:rsidRPr="00FA2627" w:rsidRDefault="006422E1" w:rsidP="000509AF">
      <w:pPr>
        <w:rPr>
          <w:sz w:val="28"/>
          <w:szCs w:val="28"/>
        </w:rPr>
      </w:pPr>
      <w:r w:rsidRPr="00FA2627">
        <w:rPr>
          <w:b/>
          <w:sz w:val="28"/>
          <w:szCs w:val="28"/>
        </w:rPr>
        <w:lastRenderedPageBreak/>
        <w:t>Жалобы</w:t>
      </w:r>
      <w:r w:rsidRPr="00FA2627">
        <w:rPr>
          <w:sz w:val="28"/>
          <w:szCs w:val="28"/>
        </w:rPr>
        <w:t xml:space="preserve"> на интенсивные боли в эпигастральной области, тошноту,  слабость. </w:t>
      </w:r>
      <w:r w:rsidRPr="00FA2627">
        <w:rPr>
          <w:b/>
          <w:sz w:val="28"/>
          <w:szCs w:val="28"/>
        </w:rPr>
        <w:t>Из анамнеза заболевания и жизни: б</w:t>
      </w:r>
      <w:r w:rsidRPr="00FA2627">
        <w:rPr>
          <w:sz w:val="28"/>
          <w:szCs w:val="28"/>
        </w:rPr>
        <w:t xml:space="preserve">оли в </w:t>
      </w:r>
      <w:proofErr w:type="spellStart"/>
      <w:r w:rsidRPr="00FA2627">
        <w:rPr>
          <w:sz w:val="28"/>
          <w:szCs w:val="28"/>
        </w:rPr>
        <w:t>эпигастрии</w:t>
      </w:r>
      <w:proofErr w:type="spellEnd"/>
      <w:r w:rsidRPr="00FA2627">
        <w:rPr>
          <w:sz w:val="28"/>
          <w:szCs w:val="28"/>
        </w:rPr>
        <w:t xml:space="preserve"> появились сегодня после выполнения физической работы. Нарушений диеты не было. 7 лет назад диагностирована язвенная болезнь желудка. </w:t>
      </w:r>
      <w:r w:rsidRPr="00FA2627">
        <w:rPr>
          <w:b/>
          <w:sz w:val="28"/>
          <w:szCs w:val="28"/>
        </w:rPr>
        <w:t>Объективно:</w:t>
      </w:r>
      <w:r w:rsidRPr="00FA2627">
        <w:rPr>
          <w:sz w:val="28"/>
          <w:szCs w:val="28"/>
        </w:rPr>
        <w:t xml:space="preserve"> состояние тяжелое, сознание ясное. Кожные покровы бледные. Периферических отеков нет. ЧД-18 в 1 минуту. В легких дыхание везикулярное. Тоны сердца приглушены, ритмичны. АД 100/60 мм </w:t>
      </w:r>
      <w:proofErr w:type="spellStart"/>
      <w:r w:rsidRPr="00FA2627">
        <w:rPr>
          <w:sz w:val="28"/>
          <w:szCs w:val="28"/>
        </w:rPr>
        <w:t>рт.ст</w:t>
      </w:r>
      <w:proofErr w:type="spellEnd"/>
      <w:r w:rsidRPr="00FA2627">
        <w:rPr>
          <w:sz w:val="28"/>
          <w:szCs w:val="28"/>
        </w:rPr>
        <w:t xml:space="preserve">., ЧСС=94 в минуту. Живот мягкий, при пальпации болезненный в </w:t>
      </w:r>
      <w:proofErr w:type="spellStart"/>
      <w:r w:rsidRPr="00FA2627">
        <w:rPr>
          <w:sz w:val="28"/>
          <w:szCs w:val="28"/>
        </w:rPr>
        <w:t>эпигастрии</w:t>
      </w:r>
      <w:proofErr w:type="spellEnd"/>
      <w:r w:rsidRPr="00FA2627">
        <w:rPr>
          <w:sz w:val="28"/>
          <w:szCs w:val="28"/>
        </w:rPr>
        <w:t>, симптомов раздражения брюшины не обнаружено.  Печень - у края реберной дуги.</w:t>
      </w:r>
    </w:p>
    <w:p w14:paraId="6E70F0E6" w14:textId="77777777" w:rsidR="006422E1" w:rsidRPr="00FA2627" w:rsidRDefault="006422E1" w:rsidP="000509AF">
      <w:pPr>
        <w:ind w:firstLine="567"/>
        <w:rPr>
          <w:sz w:val="28"/>
          <w:szCs w:val="28"/>
        </w:rPr>
      </w:pPr>
      <w:r w:rsidRPr="00FA2627">
        <w:rPr>
          <w:sz w:val="28"/>
          <w:szCs w:val="28"/>
        </w:rPr>
        <w:t xml:space="preserve">С диагнозом «обострение язвенной болезни желудка» больной направлен на </w:t>
      </w:r>
      <w:proofErr w:type="spellStart"/>
      <w:r w:rsidRPr="00FA2627">
        <w:rPr>
          <w:sz w:val="28"/>
          <w:szCs w:val="28"/>
        </w:rPr>
        <w:t>фиброгастроскопию</w:t>
      </w:r>
      <w:proofErr w:type="spellEnd"/>
      <w:r w:rsidRPr="00FA2627">
        <w:rPr>
          <w:sz w:val="28"/>
          <w:szCs w:val="28"/>
        </w:rPr>
        <w:t>, где потерял сознание.</w:t>
      </w:r>
    </w:p>
    <w:p w14:paraId="7DD6A9DA" w14:textId="77777777" w:rsidR="006422E1" w:rsidRPr="00FA2627" w:rsidRDefault="006422E1" w:rsidP="000509AF">
      <w:pPr>
        <w:ind w:firstLine="567"/>
        <w:rPr>
          <w:sz w:val="28"/>
          <w:szCs w:val="28"/>
        </w:rPr>
      </w:pPr>
      <w:r w:rsidRPr="00FA2627">
        <w:rPr>
          <w:b/>
          <w:sz w:val="28"/>
          <w:szCs w:val="28"/>
        </w:rPr>
        <w:t>Объективно:</w:t>
      </w:r>
      <w:r w:rsidRPr="00FA2627">
        <w:rPr>
          <w:sz w:val="28"/>
          <w:szCs w:val="28"/>
        </w:rPr>
        <w:t xml:space="preserve"> состояние тяжелое. Кожные покровы бледные, влажные, холодные, цианотичные. Тоны сердца глухие, ритмичные. АД-60/30 мм. рт. ст. ЧСС=Пульс= 100 в 1 минуту. Живот мягкий.</w:t>
      </w:r>
    </w:p>
    <w:p w14:paraId="2F3F0B9B" w14:textId="77777777" w:rsidR="006422E1" w:rsidRPr="00FA2627" w:rsidRDefault="006422E1" w:rsidP="000509AF">
      <w:pPr>
        <w:ind w:firstLine="567"/>
        <w:rPr>
          <w:sz w:val="28"/>
          <w:szCs w:val="28"/>
        </w:rPr>
      </w:pPr>
      <w:r w:rsidRPr="00FA2627">
        <w:rPr>
          <w:b/>
          <w:sz w:val="28"/>
          <w:szCs w:val="28"/>
          <w:u w:val="single"/>
        </w:rPr>
        <w:t>Данные лабораторно-инструментальных исследований</w:t>
      </w:r>
      <w:r w:rsidRPr="00FA2627">
        <w:rPr>
          <w:b/>
          <w:sz w:val="28"/>
          <w:szCs w:val="28"/>
        </w:rPr>
        <w:t>:</w:t>
      </w:r>
    </w:p>
    <w:p w14:paraId="20ACF315" w14:textId="77777777" w:rsidR="006422E1" w:rsidRPr="00FA2627" w:rsidRDefault="006422E1" w:rsidP="000509AF">
      <w:pPr>
        <w:ind w:firstLine="567"/>
        <w:rPr>
          <w:sz w:val="28"/>
          <w:szCs w:val="28"/>
        </w:rPr>
      </w:pPr>
      <w:r w:rsidRPr="00FA2627">
        <w:rPr>
          <w:sz w:val="28"/>
          <w:szCs w:val="28"/>
        </w:rPr>
        <w:t xml:space="preserve">Общий анализ крови: </w:t>
      </w:r>
      <w:r w:rsidRPr="00FA2627">
        <w:rPr>
          <w:sz w:val="28"/>
          <w:szCs w:val="28"/>
          <w:lang w:val="en-US"/>
        </w:rPr>
        <w:t>RBC</w:t>
      </w:r>
      <w:r w:rsidRPr="00FA2627">
        <w:rPr>
          <w:sz w:val="28"/>
          <w:szCs w:val="28"/>
        </w:rPr>
        <w:t xml:space="preserve"> 4,0</w:t>
      </w:r>
      <w:r w:rsidRPr="00FA2627">
        <w:rPr>
          <w:sz w:val="28"/>
          <w:szCs w:val="28"/>
          <w:vertAlign w:val="superscript"/>
        </w:rPr>
        <w:t xml:space="preserve"> </w:t>
      </w:r>
      <w:r w:rsidRPr="00FA2627">
        <w:rPr>
          <w:sz w:val="28"/>
          <w:szCs w:val="28"/>
        </w:rPr>
        <w:t>х</w:t>
      </w:r>
      <w:r w:rsidRPr="00FA2627">
        <w:rPr>
          <w:sz w:val="28"/>
          <w:szCs w:val="28"/>
          <w:vertAlign w:val="superscript"/>
        </w:rPr>
        <w:t xml:space="preserve"> </w:t>
      </w:r>
      <w:r w:rsidRPr="00FA2627">
        <w:rPr>
          <w:sz w:val="28"/>
          <w:szCs w:val="28"/>
        </w:rPr>
        <w:t>10</w:t>
      </w:r>
      <w:r w:rsidRPr="00FA2627">
        <w:rPr>
          <w:sz w:val="28"/>
          <w:szCs w:val="28"/>
          <w:vertAlign w:val="superscript"/>
        </w:rPr>
        <w:t xml:space="preserve"> 12</w:t>
      </w:r>
      <w:r w:rsidRPr="00FA2627">
        <w:rPr>
          <w:sz w:val="28"/>
          <w:szCs w:val="28"/>
        </w:rPr>
        <w:t xml:space="preserve">/л; </w:t>
      </w:r>
      <w:r w:rsidRPr="00FA2627">
        <w:rPr>
          <w:sz w:val="28"/>
          <w:szCs w:val="28"/>
          <w:lang w:val="en-US"/>
        </w:rPr>
        <w:t>HGB</w:t>
      </w:r>
      <w:r w:rsidRPr="00FA2627">
        <w:rPr>
          <w:sz w:val="28"/>
          <w:szCs w:val="28"/>
        </w:rPr>
        <w:t xml:space="preserve"> - 128 г/л; </w:t>
      </w:r>
      <w:r w:rsidRPr="00FA2627">
        <w:rPr>
          <w:sz w:val="28"/>
          <w:szCs w:val="28"/>
          <w:lang w:val="en-US"/>
        </w:rPr>
        <w:t>WBC</w:t>
      </w:r>
      <w:r w:rsidRPr="00FA2627">
        <w:rPr>
          <w:sz w:val="28"/>
          <w:szCs w:val="28"/>
        </w:rPr>
        <w:t xml:space="preserve"> - 9,8 х</w:t>
      </w:r>
      <w:r w:rsidRPr="00FA2627">
        <w:rPr>
          <w:sz w:val="28"/>
          <w:szCs w:val="28"/>
          <w:vertAlign w:val="superscript"/>
        </w:rPr>
        <w:t xml:space="preserve"> </w:t>
      </w:r>
      <w:r w:rsidRPr="00FA2627">
        <w:rPr>
          <w:sz w:val="28"/>
          <w:szCs w:val="28"/>
        </w:rPr>
        <w:t xml:space="preserve">10 </w:t>
      </w:r>
      <w:r w:rsidRPr="00FA2627">
        <w:rPr>
          <w:sz w:val="28"/>
          <w:szCs w:val="28"/>
          <w:vertAlign w:val="superscript"/>
        </w:rPr>
        <w:t xml:space="preserve">9 </w:t>
      </w:r>
      <w:r w:rsidRPr="00FA2627">
        <w:rPr>
          <w:sz w:val="28"/>
          <w:szCs w:val="28"/>
        </w:rPr>
        <w:t>/л; СОЭ -5 мм/час.</w:t>
      </w:r>
    </w:p>
    <w:p w14:paraId="25F621D4" w14:textId="77777777" w:rsidR="006422E1" w:rsidRPr="00FA2627" w:rsidRDefault="006422E1" w:rsidP="000509AF">
      <w:pPr>
        <w:ind w:firstLine="567"/>
        <w:rPr>
          <w:sz w:val="28"/>
          <w:szCs w:val="28"/>
        </w:rPr>
      </w:pPr>
      <w:r w:rsidRPr="00FA2627">
        <w:rPr>
          <w:sz w:val="28"/>
          <w:szCs w:val="28"/>
          <w:u w:val="single"/>
        </w:rPr>
        <w:t>На электрокардиограмме</w:t>
      </w:r>
      <w:r w:rsidRPr="00FA2627">
        <w:rPr>
          <w:sz w:val="28"/>
          <w:szCs w:val="28"/>
        </w:rPr>
        <w:t>: подъем сегмента SТ на 3 мм в отведениях II, III, AVF, снижение сегмента ST в отведениях V</w:t>
      </w:r>
      <w:r w:rsidRPr="00FA2627">
        <w:rPr>
          <w:sz w:val="28"/>
          <w:szCs w:val="28"/>
          <w:vertAlign w:val="subscript"/>
        </w:rPr>
        <w:t xml:space="preserve">1 </w:t>
      </w:r>
      <w:r w:rsidRPr="00FA2627">
        <w:rPr>
          <w:sz w:val="28"/>
          <w:szCs w:val="28"/>
        </w:rPr>
        <w:t>– V</w:t>
      </w:r>
      <w:r w:rsidRPr="00FA2627">
        <w:rPr>
          <w:sz w:val="28"/>
          <w:szCs w:val="28"/>
          <w:vertAlign w:val="subscript"/>
        </w:rPr>
        <w:t>3.</w:t>
      </w:r>
      <w:r w:rsidRPr="00FA2627">
        <w:rPr>
          <w:sz w:val="28"/>
          <w:szCs w:val="28"/>
        </w:rPr>
        <w:t xml:space="preserve"> </w:t>
      </w:r>
    </w:p>
    <w:p w14:paraId="6E7C9A81" w14:textId="77777777" w:rsidR="006422E1" w:rsidRPr="00FA2627" w:rsidRDefault="006422E1" w:rsidP="000509AF">
      <w:pPr>
        <w:ind w:firstLine="567"/>
        <w:rPr>
          <w:sz w:val="28"/>
          <w:szCs w:val="28"/>
        </w:rPr>
      </w:pPr>
      <w:r w:rsidRPr="00FA2627">
        <w:rPr>
          <w:sz w:val="28"/>
          <w:szCs w:val="28"/>
          <w:u w:val="single"/>
        </w:rPr>
        <w:t>Биохимический анализ крови (через 2 часа после приступа):</w:t>
      </w:r>
      <w:r w:rsidRPr="00FA2627">
        <w:rPr>
          <w:sz w:val="28"/>
          <w:szCs w:val="28"/>
        </w:rPr>
        <w:t xml:space="preserve"> </w:t>
      </w:r>
      <w:proofErr w:type="spellStart"/>
      <w:r w:rsidRPr="00FA2627">
        <w:rPr>
          <w:sz w:val="28"/>
          <w:szCs w:val="28"/>
        </w:rPr>
        <w:t>Тропонин</w:t>
      </w:r>
      <w:proofErr w:type="spellEnd"/>
      <w:r w:rsidRPr="00FA2627">
        <w:rPr>
          <w:sz w:val="28"/>
          <w:szCs w:val="28"/>
        </w:rPr>
        <w:t xml:space="preserve"> </w:t>
      </w:r>
      <w:r w:rsidRPr="00FA2627">
        <w:rPr>
          <w:sz w:val="28"/>
          <w:szCs w:val="28"/>
          <w:lang w:val="en-US"/>
        </w:rPr>
        <w:t>I</w:t>
      </w:r>
      <w:r w:rsidRPr="00FA2627">
        <w:rPr>
          <w:sz w:val="28"/>
          <w:szCs w:val="28"/>
        </w:rPr>
        <w:t xml:space="preserve"> -0,3  </w:t>
      </w:r>
      <w:proofErr w:type="spellStart"/>
      <w:r w:rsidRPr="00FA2627">
        <w:rPr>
          <w:sz w:val="28"/>
          <w:szCs w:val="28"/>
        </w:rPr>
        <w:t>нг</w:t>
      </w:r>
      <w:proofErr w:type="spellEnd"/>
      <w:r w:rsidRPr="00FA2627">
        <w:rPr>
          <w:sz w:val="28"/>
          <w:szCs w:val="28"/>
        </w:rPr>
        <w:t xml:space="preserve">/мл (норма &lt;0,026нг/мл); КФК - МВ- 7,3 (норма ≤5,2 </w:t>
      </w:r>
      <w:proofErr w:type="spellStart"/>
      <w:r w:rsidRPr="00FA2627">
        <w:rPr>
          <w:sz w:val="28"/>
          <w:szCs w:val="28"/>
        </w:rPr>
        <w:t>нг</w:t>
      </w:r>
      <w:proofErr w:type="spellEnd"/>
      <w:r w:rsidRPr="00FA2627">
        <w:rPr>
          <w:sz w:val="28"/>
          <w:szCs w:val="28"/>
        </w:rPr>
        <w:t>/мл)</w:t>
      </w:r>
      <w:r w:rsidRPr="00FA2627">
        <w:rPr>
          <w:sz w:val="28"/>
          <w:szCs w:val="28"/>
        </w:rPr>
        <w:tab/>
      </w:r>
    </w:p>
    <w:p w14:paraId="3D40348F" w14:textId="77777777" w:rsidR="006422E1" w:rsidRPr="00FA2627" w:rsidRDefault="006422E1" w:rsidP="000509AF">
      <w:pPr>
        <w:rPr>
          <w:sz w:val="28"/>
          <w:szCs w:val="28"/>
        </w:rPr>
      </w:pPr>
      <w:r w:rsidRPr="00FA2627">
        <w:rPr>
          <w:b/>
          <w:i/>
          <w:sz w:val="28"/>
          <w:szCs w:val="28"/>
        </w:rPr>
        <w:t>Вопросы к задаче:</w:t>
      </w:r>
    </w:p>
    <w:p w14:paraId="632D28CA" w14:textId="77777777" w:rsidR="006422E1" w:rsidRPr="00FA2627" w:rsidRDefault="006422E1" w:rsidP="003A6B3D">
      <w:pPr>
        <w:numPr>
          <w:ilvl w:val="0"/>
          <w:numId w:val="18"/>
        </w:numPr>
        <w:tabs>
          <w:tab w:val="left" w:pos="360"/>
        </w:tabs>
        <w:ind w:left="0" w:firstLine="0"/>
        <w:rPr>
          <w:sz w:val="28"/>
          <w:szCs w:val="28"/>
        </w:rPr>
      </w:pPr>
      <w:r w:rsidRPr="00FA2627">
        <w:rPr>
          <w:sz w:val="28"/>
          <w:szCs w:val="28"/>
        </w:rPr>
        <w:t>Чем обусловлено резкое ухудшение состояния больного при проведении ФГС? (ОПК-4, ПК-14)</w:t>
      </w:r>
    </w:p>
    <w:p w14:paraId="5682BB3A" w14:textId="77777777" w:rsidR="006422E1" w:rsidRPr="00FA2627" w:rsidRDefault="006422E1" w:rsidP="003A6B3D">
      <w:pPr>
        <w:numPr>
          <w:ilvl w:val="0"/>
          <w:numId w:val="18"/>
        </w:numPr>
        <w:tabs>
          <w:tab w:val="left" w:pos="360"/>
        </w:tabs>
        <w:ind w:left="0" w:firstLine="0"/>
        <w:rPr>
          <w:sz w:val="28"/>
          <w:szCs w:val="28"/>
        </w:rPr>
      </w:pPr>
      <w:r w:rsidRPr="00FA2627">
        <w:rPr>
          <w:sz w:val="28"/>
          <w:szCs w:val="28"/>
        </w:rPr>
        <w:t>Оцените данные ЭКГ. Нарисуйте ЭКГ больного. (ПК-13, ОПК-4)</w:t>
      </w:r>
    </w:p>
    <w:p w14:paraId="705584D9" w14:textId="77777777" w:rsidR="006422E1" w:rsidRPr="00FA2627" w:rsidRDefault="006422E1" w:rsidP="003A6B3D">
      <w:pPr>
        <w:numPr>
          <w:ilvl w:val="0"/>
          <w:numId w:val="18"/>
        </w:numPr>
        <w:tabs>
          <w:tab w:val="left" w:pos="360"/>
        </w:tabs>
        <w:ind w:left="0" w:firstLine="0"/>
        <w:rPr>
          <w:sz w:val="28"/>
          <w:szCs w:val="28"/>
        </w:rPr>
      </w:pPr>
      <w:r w:rsidRPr="00FA2627">
        <w:rPr>
          <w:sz w:val="28"/>
          <w:szCs w:val="28"/>
        </w:rPr>
        <w:t>Ваша интерпретация лабораторных показателей. (ПК-13, ОПК-4)</w:t>
      </w:r>
    </w:p>
    <w:p w14:paraId="1BD65E70" w14:textId="77777777" w:rsidR="006422E1" w:rsidRPr="00FA2627" w:rsidRDefault="006422E1" w:rsidP="003A6B3D">
      <w:pPr>
        <w:numPr>
          <w:ilvl w:val="0"/>
          <w:numId w:val="18"/>
        </w:numPr>
        <w:tabs>
          <w:tab w:val="left" w:pos="360"/>
        </w:tabs>
        <w:ind w:left="0" w:firstLine="0"/>
        <w:rPr>
          <w:sz w:val="28"/>
          <w:szCs w:val="28"/>
        </w:rPr>
      </w:pPr>
      <w:r w:rsidRPr="00FA2627">
        <w:rPr>
          <w:sz w:val="28"/>
          <w:szCs w:val="28"/>
        </w:rPr>
        <w:t>Назначьте дополнительные исследования для уточнения диагноза (ПК-13, ОПК-4)</w:t>
      </w:r>
    </w:p>
    <w:p w14:paraId="09F1ADDB" w14:textId="77777777" w:rsidR="006422E1" w:rsidRPr="00FA2627" w:rsidRDefault="006422E1" w:rsidP="003A6B3D">
      <w:pPr>
        <w:numPr>
          <w:ilvl w:val="0"/>
          <w:numId w:val="18"/>
        </w:numPr>
        <w:tabs>
          <w:tab w:val="left" w:pos="360"/>
        </w:tabs>
        <w:ind w:left="0" w:firstLine="0"/>
        <w:rPr>
          <w:sz w:val="28"/>
          <w:szCs w:val="28"/>
        </w:rPr>
      </w:pPr>
      <w:r w:rsidRPr="00FA2627">
        <w:rPr>
          <w:sz w:val="28"/>
          <w:szCs w:val="28"/>
        </w:rPr>
        <w:t>Сформулируйте диагноз. (ПК-13, ПК-14, ОПК-4, ОПК-5)</w:t>
      </w:r>
    </w:p>
    <w:p w14:paraId="17A762C2" w14:textId="77777777" w:rsidR="006422E1" w:rsidRPr="00FA2627" w:rsidRDefault="006422E1" w:rsidP="003A6B3D">
      <w:pPr>
        <w:numPr>
          <w:ilvl w:val="0"/>
          <w:numId w:val="18"/>
        </w:numPr>
        <w:tabs>
          <w:tab w:val="left" w:pos="360"/>
        </w:tabs>
        <w:ind w:left="0" w:firstLine="0"/>
        <w:rPr>
          <w:sz w:val="28"/>
          <w:szCs w:val="28"/>
        </w:rPr>
      </w:pPr>
      <w:r w:rsidRPr="00FA2627">
        <w:rPr>
          <w:sz w:val="28"/>
          <w:szCs w:val="28"/>
        </w:rPr>
        <w:t>Какие осложнения угрожают больному с данной патологией? (ПК-13, ПК-14, ОПК-4)</w:t>
      </w:r>
    </w:p>
    <w:p w14:paraId="0B8468CC" w14:textId="77777777" w:rsidR="006422E1" w:rsidRPr="00FA2627" w:rsidRDefault="006422E1" w:rsidP="003A6B3D">
      <w:pPr>
        <w:numPr>
          <w:ilvl w:val="0"/>
          <w:numId w:val="18"/>
        </w:numPr>
        <w:tabs>
          <w:tab w:val="left" w:pos="360"/>
        </w:tabs>
        <w:ind w:left="0" w:firstLine="0"/>
        <w:rPr>
          <w:sz w:val="28"/>
          <w:szCs w:val="28"/>
        </w:rPr>
      </w:pPr>
      <w:r w:rsidRPr="00FA2627">
        <w:rPr>
          <w:sz w:val="28"/>
          <w:szCs w:val="28"/>
        </w:rPr>
        <w:t>Современная тактика оказания медицинской помощи больному с ОКС (ПК-13, ПК-14, ОПК-7)</w:t>
      </w:r>
    </w:p>
    <w:p w14:paraId="71B5160D" w14:textId="77777777" w:rsidR="006422E1" w:rsidRPr="00FA2627" w:rsidRDefault="006422E1" w:rsidP="003A6B3D">
      <w:pPr>
        <w:numPr>
          <w:ilvl w:val="0"/>
          <w:numId w:val="18"/>
        </w:numPr>
        <w:tabs>
          <w:tab w:val="left" w:pos="360"/>
        </w:tabs>
        <w:ind w:left="0" w:firstLine="0"/>
        <w:rPr>
          <w:sz w:val="28"/>
          <w:szCs w:val="28"/>
        </w:rPr>
      </w:pPr>
      <w:r w:rsidRPr="00FA2627">
        <w:rPr>
          <w:sz w:val="28"/>
          <w:szCs w:val="28"/>
        </w:rPr>
        <w:t>Назначьте медикаментозную терапию (выписать рецепты). (ПК-13, ПК-14, ОПК-7)</w:t>
      </w:r>
    </w:p>
    <w:p w14:paraId="78E9650F" w14:textId="4DC6BDCF" w:rsidR="005749B2" w:rsidRPr="00FA2627" w:rsidRDefault="005749B2" w:rsidP="000509AF">
      <w:pPr>
        <w:rPr>
          <w:sz w:val="28"/>
          <w:szCs w:val="28"/>
        </w:rPr>
      </w:pPr>
    </w:p>
    <w:p w14:paraId="4CBF8161" w14:textId="7E26F7C0" w:rsidR="005749B2" w:rsidRPr="00FA2627" w:rsidRDefault="005749B2" w:rsidP="000509AF">
      <w:pPr>
        <w:rPr>
          <w:b/>
          <w:bCs/>
          <w:sz w:val="28"/>
          <w:szCs w:val="28"/>
        </w:rPr>
      </w:pPr>
      <w:r w:rsidRPr="00FA2627">
        <w:rPr>
          <w:b/>
          <w:bCs/>
          <w:sz w:val="28"/>
          <w:szCs w:val="28"/>
        </w:rPr>
        <w:t>Задача 19.</w:t>
      </w:r>
    </w:p>
    <w:p w14:paraId="6F66098E" w14:textId="77777777" w:rsidR="00A736A0" w:rsidRPr="00FA2627" w:rsidRDefault="00A736A0" w:rsidP="000509AF">
      <w:pPr>
        <w:rPr>
          <w:sz w:val="28"/>
          <w:szCs w:val="28"/>
        </w:rPr>
      </w:pPr>
      <w:r w:rsidRPr="00FA2627">
        <w:rPr>
          <w:sz w:val="28"/>
          <w:szCs w:val="28"/>
        </w:rPr>
        <w:t>Пациент 62 лет, пенсионер.</w:t>
      </w:r>
    </w:p>
    <w:p w14:paraId="38898E4A" w14:textId="77777777" w:rsidR="00A736A0" w:rsidRPr="00FA2627" w:rsidRDefault="00A736A0" w:rsidP="000509AF">
      <w:pPr>
        <w:ind w:firstLine="426"/>
        <w:rPr>
          <w:sz w:val="28"/>
          <w:szCs w:val="28"/>
        </w:rPr>
      </w:pPr>
      <w:r w:rsidRPr="00FA2627">
        <w:rPr>
          <w:b/>
          <w:sz w:val="28"/>
          <w:szCs w:val="28"/>
        </w:rPr>
        <w:t>Жалобы</w:t>
      </w:r>
      <w:r w:rsidRPr="00FA2627">
        <w:rPr>
          <w:sz w:val="28"/>
          <w:szCs w:val="28"/>
        </w:rPr>
        <w:t xml:space="preserve"> на интенсивные жгучие боли за грудиной с иррадиацией под левую лопатку и в левую половину шеи, левое плечо, продолжительностью 20 минут.</w:t>
      </w:r>
    </w:p>
    <w:p w14:paraId="1024708C" w14:textId="77777777" w:rsidR="00A736A0" w:rsidRPr="00FA2627" w:rsidRDefault="00A736A0" w:rsidP="000509AF">
      <w:pPr>
        <w:ind w:firstLine="426"/>
        <w:rPr>
          <w:sz w:val="28"/>
          <w:szCs w:val="28"/>
        </w:rPr>
      </w:pPr>
      <w:r w:rsidRPr="00FA2627">
        <w:rPr>
          <w:b/>
          <w:sz w:val="28"/>
          <w:szCs w:val="28"/>
        </w:rPr>
        <w:t xml:space="preserve">Анамнез: </w:t>
      </w:r>
      <w:r w:rsidRPr="00FA2627">
        <w:rPr>
          <w:sz w:val="28"/>
          <w:szCs w:val="28"/>
        </w:rPr>
        <w:t xml:space="preserve">страдает стенокардией напряжения 10 лет. Средняя потребность в нитроглицерине - 2-3 таблетки в неделю. В течение последней недели участились </w:t>
      </w:r>
      <w:proofErr w:type="spellStart"/>
      <w:r w:rsidRPr="00FA2627">
        <w:rPr>
          <w:sz w:val="28"/>
          <w:szCs w:val="28"/>
        </w:rPr>
        <w:t>стенокардитические</w:t>
      </w:r>
      <w:proofErr w:type="spellEnd"/>
      <w:r w:rsidRPr="00FA2627">
        <w:rPr>
          <w:sz w:val="28"/>
          <w:szCs w:val="28"/>
        </w:rPr>
        <w:t xml:space="preserve"> боли. Утром после стресса развился </w:t>
      </w:r>
      <w:r w:rsidRPr="00FA2627">
        <w:rPr>
          <w:sz w:val="28"/>
          <w:szCs w:val="28"/>
        </w:rPr>
        <w:lastRenderedPageBreak/>
        <w:t xml:space="preserve">данный приступ,  принял 2 дозы спрея </w:t>
      </w:r>
      <w:proofErr w:type="spellStart"/>
      <w:r w:rsidRPr="00FA2627">
        <w:rPr>
          <w:sz w:val="28"/>
          <w:szCs w:val="28"/>
        </w:rPr>
        <w:t>нитроминт</w:t>
      </w:r>
      <w:proofErr w:type="spellEnd"/>
      <w:r w:rsidRPr="00FA2627">
        <w:rPr>
          <w:sz w:val="28"/>
          <w:szCs w:val="28"/>
        </w:rPr>
        <w:t xml:space="preserve"> </w:t>
      </w:r>
      <w:proofErr w:type="spellStart"/>
      <w:r w:rsidRPr="00FA2627">
        <w:rPr>
          <w:sz w:val="28"/>
          <w:szCs w:val="28"/>
        </w:rPr>
        <w:t>сублингвально</w:t>
      </w:r>
      <w:proofErr w:type="spellEnd"/>
      <w:r w:rsidRPr="00FA2627">
        <w:rPr>
          <w:sz w:val="28"/>
          <w:szCs w:val="28"/>
        </w:rPr>
        <w:t xml:space="preserve"> без эффекта. Курит. </w:t>
      </w:r>
    </w:p>
    <w:p w14:paraId="60FE5F28" w14:textId="77777777" w:rsidR="00A736A0" w:rsidRPr="00FA2627" w:rsidRDefault="00A736A0" w:rsidP="000509AF">
      <w:pPr>
        <w:ind w:firstLine="426"/>
        <w:rPr>
          <w:sz w:val="28"/>
          <w:szCs w:val="28"/>
        </w:rPr>
      </w:pPr>
      <w:r w:rsidRPr="00FA2627">
        <w:rPr>
          <w:b/>
          <w:sz w:val="28"/>
          <w:szCs w:val="28"/>
          <w:u w:val="single"/>
        </w:rPr>
        <w:t>Объективно:</w:t>
      </w:r>
      <w:r w:rsidRPr="00FA2627">
        <w:rPr>
          <w:sz w:val="28"/>
          <w:szCs w:val="28"/>
        </w:rPr>
        <w:t xml:space="preserve"> состояние тяжелое, сознание ясное, ИМТ 28,9 кг/м</w:t>
      </w:r>
      <w:r w:rsidRPr="00FA2627">
        <w:rPr>
          <w:sz w:val="28"/>
          <w:szCs w:val="28"/>
          <w:vertAlign w:val="superscript"/>
        </w:rPr>
        <w:t>2</w:t>
      </w:r>
      <w:r w:rsidRPr="00FA2627">
        <w:rPr>
          <w:sz w:val="28"/>
          <w:szCs w:val="28"/>
        </w:rPr>
        <w:t xml:space="preserve">. Кожные покровы и видимые слизистые бледно-розовые. Отеков нет. В легких дыхание везикулярное. ЧД - 18 в минуту. Тоны сердца приглушены, ритмичны. АД -130/85 мм </w:t>
      </w:r>
      <w:proofErr w:type="spellStart"/>
      <w:r w:rsidRPr="00FA2627">
        <w:rPr>
          <w:sz w:val="28"/>
          <w:szCs w:val="28"/>
        </w:rPr>
        <w:t>рт</w:t>
      </w:r>
      <w:proofErr w:type="spellEnd"/>
      <w:r w:rsidRPr="00FA2627">
        <w:rPr>
          <w:sz w:val="28"/>
          <w:szCs w:val="28"/>
        </w:rPr>
        <w:t xml:space="preserve"> ст. ЧСС=пульс=80уд. в минуту. Живот при пальпации безболезненный. Печень не увеличена.</w:t>
      </w:r>
    </w:p>
    <w:p w14:paraId="1995797E" w14:textId="77777777" w:rsidR="00A736A0" w:rsidRPr="00FA2627" w:rsidRDefault="00A736A0" w:rsidP="000509AF">
      <w:pPr>
        <w:ind w:firstLine="426"/>
        <w:rPr>
          <w:sz w:val="28"/>
          <w:szCs w:val="28"/>
        </w:rPr>
      </w:pPr>
      <w:r w:rsidRPr="00FA2627">
        <w:rPr>
          <w:b/>
          <w:sz w:val="28"/>
          <w:szCs w:val="28"/>
          <w:u w:val="single"/>
        </w:rPr>
        <w:t>Данные дополнительных методов исследований</w:t>
      </w:r>
    </w:p>
    <w:p w14:paraId="1662A933" w14:textId="77777777" w:rsidR="00A736A0" w:rsidRPr="00FA2627" w:rsidRDefault="00A736A0" w:rsidP="000509AF">
      <w:pPr>
        <w:ind w:firstLine="426"/>
        <w:rPr>
          <w:sz w:val="28"/>
          <w:szCs w:val="28"/>
        </w:rPr>
      </w:pPr>
      <w:r w:rsidRPr="00FA2627">
        <w:rPr>
          <w:b/>
          <w:i/>
          <w:sz w:val="28"/>
          <w:szCs w:val="28"/>
          <w:u w:val="single"/>
        </w:rPr>
        <w:t>ЭКГ №1</w:t>
      </w:r>
      <w:r w:rsidRPr="00FA2627">
        <w:rPr>
          <w:sz w:val="28"/>
          <w:szCs w:val="28"/>
        </w:rPr>
        <w:t>- ритм синусовый, ЧСС 95 в минуту</w:t>
      </w:r>
      <w:r w:rsidRPr="00FA2627">
        <w:rPr>
          <w:sz w:val="28"/>
          <w:szCs w:val="28"/>
          <w:vertAlign w:val="subscript"/>
        </w:rPr>
        <w:t xml:space="preserve">. </w:t>
      </w:r>
      <w:r w:rsidRPr="00FA2627">
        <w:rPr>
          <w:sz w:val="28"/>
          <w:szCs w:val="28"/>
        </w:rPr>
        <w:t xml:space="preserve">Депрессия сегмента ST на 2 мм и отрицательный зубец Т в  I, AVL, V5, V6. </w:t>
      </w:r>
    </w:p>
    <w:p w14:paraId="6201B582" w14:textId="77777777" w:rsidR="00A736A0" w:rsidRPr="00FA2627" w:rsidRDefault="00A736A0" w:rsidP="000509AF">
      <w:pPr>
        <w:ind w:firstLine="426"/>
        <w:rPr>
          <w:sz w:val="28"/>
          <w:szCs w:val="28"/>
        </w:rPr>
      </w:pPr>
      <w:r w:rsidRPr="00FA2627">
        <w:rPr>
          <w:b/>
          <w:i/>
          <w:sz w:val="28"/>
          <w:szCs w:val="28"/>
          <w:u w:val="single"/>
        </w:rPr>
        <w:t>ЭКГ №2</w:t>
      </w:r>
      <w:r w:rsidRPr="00FA2627">
        <w:rPr>
          <w:sz w:val="28"/>
          <w:szCs w:val="28"/>
        </w:rPr>
        <w:t xml:space="preserve"> (через 20 минут после в/в введения </w:t>
      </w:r>
      <w:proofErr w:type="spellStart"/>
      <w:r w:rsidRPr="00FA2627">
        <w:rPr>
          <w:sz w:val="28"/>
          <w:szCs w:val="28"/>
        </w:rPr>
        <w:t>промедола</w:t>
      </w:r>
      <w:proofErr w:type="spellEnd"/>
      <w:r w:rsidRPr="00FA2627">
        <w:rPr>
          <w:sz w:val="28"/>
          <w:szCs w:val="28"/>
        </w:rPr>
        <w:t xml:space="preserve"> и </w:t>
      </w:r>
      <w:proofErr w:type="spellStart"/>
      <w:r w:rsidRPr="00FA2627">
        <w:rPr>
          <w:sz w:val="28"/>
          <w:szCs w:val="28"/>
        </w:rPr>
        <w:t>фраксипарина</w:t>
      </w:r>
      <w:proofErr w:type="spellEnd"/>
      <w:r w:rsidRPr="00FA2627">
        <w:rPr>
          <w:sz w:val="28"/>
          <w:szCs w:val="28"/>
        </w:rPr>
        <w:t>) –</w:t>
      </w:r>
      <w:r w:rsidRPr="00FA2627">
        <w:rPr>
          <w:sz w:val="28"/>
          <w:szCs w:val="28"/>
          <w:vertAlign w:val="subscript"/>
        </w:rPr>
        <w:t xml:space="preserve"> </w:t>
      </w:r>
      <w:r w:rsidRPr="00FA2627">
        <w:rPr>
          <w:sz w:val="28"/>
          <w:szCs w:val="28"/>
        </w:rPr>
        <w:t>ритм синусовый, ЧСС 88 в минуту. Сегмент ST на изолинии во всех отведениях, зубец Т – слабо положительный.</w:t>
      </w:r>
    </w:p>
    <w:p w14:paraId="769D2DF7" w14:textId="77777777" w:rsidR="00A736A0" w:rsidRPr="00FA2627" w:rsidRDefault="00A736A0" w:rsidP="000509AF">
      <w:pPr>
        <w:ind w:firstLine="426"/>
        <w:rPr>
          <w:sz w:val="28"/>
          <w:szCs w:val="28"/>
        </w:rPr>
      </w:pPr>
      <w:r w:rsidRPr="00FA2627">
        <w:rPr>
          <w:b/>
          <w:i/>
          <w:sz w:val="28"/>
          <w:szCs w:val="28"/>
          <w:u w:val="single"/>
        </w:rPr>
        <w:t>Общий анализ крови:</w:t>
      </w:r>
      <w:r w:rsidRPr="00FA2627">
        <w:rPr>
          <w:sz w:val="28"/>
          <w:szCs w:val="28"/>
        </w:rPr>
        <w:t xml:space="preserve"> </w:t>
      </w:r>
      <w:r w:rsidRPr="00FA2627">
        <w:rPr>
          <w:sz w:val="28"/>
          <w:szCs w:val="28"/>
          <w:lang w:val="en-US"/>
        </w:rPr>
        <w:t>RBC</w:t>
      </w:r>
      <w:r w:rsidRPr="00FA2627">
        <w:rPr>
          <w:sz w:val="28"/>
          <w:szCs w:val="28"/>
        </w:rPr>
        <w:t xml:space="preserve"> - 4,5х 10</w:t>
      </w:r>
      <w:r w:rsidRPr="00FA2627">
        <w:rPr>
          <w:sz w:val="28"/>
          <w:szCs w:val="28"/>
          <w:vertAlign w:val="superscript"/>
        </w:rPr>
        <w:t>12</w:t>
      </w:r>
      <w:r w:rsidRPr="00FA2627">
        <w:rPr>
          <w:sz w:val="28"/>
          <w:szCs w:val="28"/>
        </w:rPr>
        <w:t>/л; Н</w:t>
      </w:r>
      <w:r w:rsidRPr="00FA2627">
        <w:rPr>
          <w:sz w:val="28"/>
          <w:szCs w:val="28"/>
          <w:lang w:val="en-US"/>
        </w:rPr>
        <w:t>G</w:t>
      </w:r>
      <w:r w:rsidRPr="00FA2627">
        <w:rPr>
          <w:sz w:val="28"/>
          <w:szCs w:val="28"/>
        </w:rPr>
        <w:t>В - 150 г/л; Лейкоциты - 9,5х10</w:t>
      </w:r>
      <w:r w:rsidRPr="00FA2627">
        <w:rPr>
          <w:sz w:val="28"/>
          <w:szCs w:val="28"/>
          <w:vertAlign w:val="superscript"/>
        </w:rPr>
        <w:t>9</w:t>
      </w:r>
      <w:r w:rsidRPr="00FA2627">
        <w:rPr>
          <w:sz w:val="28"/>
          <w:szCs w:val="28"/>
        </w:rPr>
        <w:t>/л</w:t>
      </w:r>
    </w:p>
    <w:p w14:paraId="06F95299" w14:textId="77777777" w:rsidR="00A736A0" w:rsidRPr="00FA2627" w:rsidRDefault="00A736A0" w:rsidP="000509AF">
      <w:pPr>
        <w:ind w:firstLine="426"/>
        <w:rPr>
          <w:sz w:val="28"/>
          <w:szCs w:val="28"/>
        </w:rPr>
      </w:pPr>
      <w:r w:rsidRPr="00FA2627">
        <w:rPr>
          <w:b/>
          <w:i/>
          <w:sz w:val="28"/>
          <w:szCs w:val="28"/>
          <w:u w:val="single"/>
        </w:rPr>
        <w:t>Биохимический анализ крови:</w:t>
      </w:r>
      <w:r w:rsidRPr="00FA2627">
        <w:rPr>
          <w:i/>
          <w:sz w:val="28"/>
          <w:szCs w:val="28"/>
          <w:u w:val="single"/>
        </w:rPr>
        <w:t xml:space="preserve"> </w:t>
      </w:r>
      <w:r w:rsidRPr="00FA2627">
        <w:rPr>
          <w:sz w:val="28"/>
          <w:szCs w:val="28"/>
        </w:rPr>
        <w:t xml:space="preserve"> </w:t>
      </w:r>
      <w:proofErr w:type="spellStart"/>
      <w:r w:rsidRPr="00FA2627">
        <w:rPr>
          <w:sz w:val="28"/>
          <w:szCs w:val="28"/>
        </w:rPr>
        <w:t>тропонин</w:t>
      </w:r>
      <w:proofErr w:type="spellEnd"/>
      <w:r w:rsidRPr="00FA2627">
        <w:rPr>
          <w:sz w:val="28"/>
          <w:szCs w:val="28"/>
        </w:rPr>
        <w:t xml:space="preserve"> </w:t>
      </w:r>
      <w:r w:rsidRPr="00FA2627">
        <w:rPr>
          <w:sz w:val="28"/>
          <w:szCs w:val="28"/>
          <w:lang w:val="en-US"/>
        </w:rPr>
        <w:t>I</w:t>
      </w:r>
      <w:r w:rsidRPr="00FA2627">
        <w:rPr>
          <w:sz w:val="28"/>
          <w:szCs w:val="28"/>
        </w:rPr>
        <w:t xml:space="preserve"> -0,025 </w:t>
      </w:r>
      <w:proofErr w:type="spellStart"/>
      <w:r w:rsidRPr="00FA2627">
        <w:rPr>
          <w:sz w:val="28"/>
          <w:szCs w:val="28"/>
        </w:rPr>
        <w:t>нг</w:t>
      </w:r>
      <w:proofErr w:type="spellEnd"/>
      <w:r w:rsidRPr="00FA2627">
        <w:rPr>
          <w:sz w:val="28"/>
          <w:szCs w:val="28"/>
        </w:rPr>
        <w:t xml:space="preserve">/мл (норма &lt;0,026нг/мл); </w:t>
      </w:r>
    </w:p>
    <w:p w14:paraId="25E2606B" w14:textId="77777777" w:rsidR="00A736A0" w:rsidRPr="00FA2627" w:rsidRDefault="00A736A0" w:rsidP="000509AF">
      <w:pPr>
        <w:ind w:firstLine="426"/>
        <w:rPr>
          <w:sz w:val="28"/>
          <w:szCs w:val="28"/>
        </w:rPr>
      </w:pPr>
      <w:r w:rsidRPr="00FA2627">
        <w:rPr>
          <w:b/>
          <w:i/>
          <w:sz w:val="28"/>
          <w:szCs w:val="28"/>
          <w:u w:val="single"/>
        </w:rPr>
        <w:t>ЭХО-КГ</w:t>
      </w:r>
      <w:r w:rsidRPr="00FA2627">
        <w:rPr>
          <w:b/>
          <w:sz w:val="28"/>
          <w:szCs w:val="28"/>
        </w:rPr>
        <w:t>:</w:t>
      </w:r>
      <w:r w:rsidRPr="00FA2627">
        <w:rPr>
          <w:sz w:val="28"/>
          <w:szCs w:val="28"/>
        </w:rPr>
        <w:t xml:space="preserve"> аортальный клапан без особенностей, глобальная сократительная способность миокарда сохранена.</w:t>
      </w:r>
    </w:p>
    <w:p w14:paraId="7899C27B" w14:textId="77777777" w:rsidR="00A736A0" w:rsidRPr="00FA2627" w:rsidRDefault="00A736A0" w:rsidP="000509AF">
      <w:pPr>
        <w:rPr>
          <w:sz w:val="28"/>
          <w:szCs w:val="28"/>
        </w:rPr>
      </w:pPr>
      <w:r w:rsidRPr="00FA2627">
        <w:rPr>
          <w:b/>
          <w:i/>
          <w:sz w:val="28"/>
          <w:szCs w:val="28"/>
        </w:rPr>
        <w:t>Вопросы к  задаче</w:t>
      </w:r>
      <w:r w:rsidRPr="00FA2627">
        <w:rPr>
          <w:b/>
          <w:sz w:val="28"/>
          <w:szCs w:val="28"/>
        </w:rPr>
        <w:t>:</w:t>
      </w:r>
    </w:p>
    <w:p w14:paraId="3DC6F22D" w14:textId="77777777" w:rsidR="00A736A0" w:rsidRPr="00FA2627" w:rsidRDefault="00A736A0" w:rsidP="003A6B3D">
      <w:pPr>
        <w:numPr>
          <w:ilvl w:val="0"/>
          <w:numId w:val="19"/>
        </w:numPr>
        <w:tabs>
          <w:tab w:val="left" w:pos="360"/>
        </w:tabs>
        <w:ind w:left="0" w:firstLine="0"/>
        <w:rPr>
          <w:sz w:val="28"/>
          <w:szCs w:val="28"/>
        </w:rPr>
      </w:pPr>
      <w:r w:rsidRPr="00FA2627">
        <w:rPr>
          <w:sz w:val="28"/>
          <w:szCs w:val="28"/>
        </w:rPr>
        <w:t>Оцените данные лабораторных и инструментальных методов исследования. (ПК-13, ОПК-4)</w:t>
      </w:r>
    </w:p>
    <w:p w14:paraId="14458E2E" w14:textId="77777777" w:rsidR="00A736A0" w:rsidRPr="00FA2627" w:rsidRDefault="00A736A0" w:rsidP="003A6B3D">
      <w:pPr>
        <w:numPr>
          <w:ilvl w:val="0"/>
          <w:numId w:val="19"/>
        </w:numPr>
        <w:tabs>
          <w:tab w:val="left" w:pos="360"/>
        </w:tabs>
        <w:ind w:left="0" w:firstLine="0"/>
        <w:rPr>
          <w:sz w:val="28"/>
          <w:szCs w:val="28"/>
        </w:rPr>
      </w:pPr>
      <w:r w:rsidRPr="00FA2627">
        <w:rPr>
          <w:sz w:val="28"/>
          <w:szCs w:val="28"/>
        </w:rPr>
        <w:t>Сформулируйте и обоснуйте диагноз. (ПК-13, ПК-14, ОПК-4, ОПК-5)</w:t>
      </w:r>
    </w:p>
    <w:p w14:paraId="4B6C286B" w14:textId="77777777" w:rsidR="00A736A0" w:rsidRPr="00FA2627" w:rsidRDefault="00A736A0" w:rsidP="003A6B3D">
      <w:pPr>
        <w:numPr>
          <w:ilvl w:val="0"/>
          <w:numId w:val="19"/>
        </w:numPr>
        <w:tabs>
          <w:tab w:val="left" w:pos="360"/>
        </w:tabs>
        <w:ind w:left="0" w:firstLine="0"/>
        <w:rPr>
          <w:sz w:val="28"/>
          <w:szCs w:val="28"/>
        </w:rPr>
      </w:pPr>
      <w:r w:rsidRPr="00FA2627">
        <w:rPr>
          <w:sz w:val="28"/>
          <w:szCs w:val="28"/>
        </w:rPr>
        <w:t>Составьте план обследования больного (ПК-13, ОПК-4)</w:t>
      </w:r>
    </w:p>
    <w:p w14:paraId="0F576312" w14:textId="77777777" w:rsidR="00A736A0" w:rsidRPr="00FA2627" w:rsidRDefault="00A736A0" w:rsidP="003A6B3D">
      <w:pPr>
        <w:numPr>
          <w:ilvl w:val="0"/>
          <w:numId w:val="19"/>
        </w:numPr>
        <w:tabs>
          <w:tab w:val="left" w:pos="360"/>
        </w:tabs>
        <w:ind w:left="0" w:firstLine="0"/>
        <w:rPr>
          <w:sz w:val="28"/>
          <w:szCs w:val="28"/>
        </w:rPr>
      </w:pPr>
      <w:r w:rsidRPr="00FA2627">
        <w:rPr>
          <w:sz w:val="28"/>
          <w:szCs w:val="28"/>
        </w:rPr>
        <w:t>Укажите заболевания, имеющие сходную симптоматику (ОПК-4, ПК-14)</w:t>
      </w:r>
    </w:p>
    <w:p w14:paraId="268066FB" w14:textId="5492F914" w:rsidR="00A736A0" w:rsidRPr="00FA2627" w:rsidRDefault="00A736A0" w:rsidP="003A6B3D">
      <w:pPr>
        <w:numPr>
          <w:ilvl w:val="0"/>
          <w:numId w:val="19"/>
        </w:numPr>
        <w:tabs>
          <w:tab w:val="left" w:pos="360"/>
        </w:tabs>
        <w:ind w:left="0" w:firstLine="0"/>
        <w:rPr>
          <w:sz w:val="28"/>
          <w:szCs w:val="28"/>
        </w:rPr>
      </w:pPr>
      <w:r w:rsidRPr="00FA2627">
        <w:rPr>
          <w:sz w:val="28"/>
          <w:szCs w:val="28"/>
        </w:rPr>
        <w:t xml:space="preserve">Назовите возможные осложнения, угрожающие пациенту </w:t>
      </w:r>
      <w:bookmarkStart w:id="37" w:name="_Hlk177307022"/>
      <w:r w:rsidRPr="00FA2627">
        <w:rPr>
          <w:sz w:val="28"/>
          <w:szCs w:val="28"/>
        </w:rPr>
        <w:t>(</w:t>
      </w:r>
      <w:r w:rsidR="0098148E" w:rsidRPr="00FA2627">
        <w:rPr>
          <w:sz w:val="28"/>
          <w:szCs w:val="28"/>
        </w:rPr>
        <w:t xml:space="preserve">ОПК-4, </w:t>
      </w:r>
      <w:r w:rsidRPr="00FA2627">
        <w:rPr>
          <w:sz w:val="28"/>
          <w:szCs w:val="28"/>
        </w:rPr>
        <w:t>ПК-13, ПК-14)</w:t>
      </w:r>
      <w:bookmarkEnd w:id="37"/>
    </w:p>
    <w:p w14:paraId="26FB82ED" w14:textId="77777777" w:rsidR="00A736A0" w:rsidRPr="00FA2627" w:rsidRDefault="00A736A0" w:rsidP="003A6B3D">
      <w:pPr>
        <w:numPr>
          <w:ilvl w:val="0"/>
          <w:numId w:val="19"/>
        </w:numPr>
        <w:tabs>
          <w:tab w:val="left" w:pos="360"/>
        </w:tabs>
        <w:ind w:left="0" w:firstLine="0"/>
        <w:rPr>
          <w:sz w:val="28"/>
          <w:szCs w:val="28"/>
        </w:rPr>
      </w:pPr>
      <w:r w:rsidRPr="00FA2627">
        <w:rPr>
          <w:sz w:val="28"/>
          <w:szCs w:val="28"/>
        </w:rPr>
        <w:t>Разработайте тактику ведения больного (ПК-13, ПК-14, ОПК-7)</w:t>
      </w:r>
    </w:p>
    <w:p w14:paraId="19DA8C7A" w14:textId="77777777" w:rsidR="00A736A0" w:rsidRPr="00FA2627" w:rsidRDefault="00A736A0" w:rsidP="003A6B3D">
      <w:pPr>
        <w:numPr>
          <w:ilvl w:val="0"/>
          <w:numId w:val="19"/>
        </w:numPr>
        <w:tabs>
          <w:tab w:val="left" w:pos="360"/>
        </w:tabs>
        <w:ind w:left="0" w:firstLine="0"/>
        <w:rPr>
          <w:sz w:val="28"/>
          <w:szCs w:val="28"/>
        </w:rPr>
      </w:pPr>
      <w:r w:rsidRPr="00FA2627">
        <w:rPr>
          <w:sz w:val="28"/>
          <w:szCs w:val="28"/>
        </w:rPr>
        <w:t>Назовите медикаментозные препараты для лечения, выпишите рецепты (ПК-13, ПК-14, ОПК-7)</w:t>
      </w:r>
    </w:p>
    <w:p w14:paraId="704BD7A5" w14:textId="77777777" w:rsidR="00A736A0" w:rsidRPr="00FA2627" w:rsidRDefault="00A736A0" w:rsidP="003A6B3D">
      <w:pPr>
        <w:numPr>
          <w:ilvl w:val="0"/>
          <w:numId w:val="19"/>
        </w:numPr>
        <w:tabs>
          <w:tab w:val="left" w:pos="360"/>
        </w:tabs>
        <w:ind w:left="0" w:firstLine="0"/>
        <w:rPr>
          <w:sz w:val="28"/>
          <w:szCs w:val="28"/>
        </w:rPr>
      </w:pPr>
      <w:r w:rsidRPr="00FA2627">
        <w:rPr>
          <w:sz w:val="28"/>
          <w:szCs w:val="28"/>
        </w:rPr>
        <w:t>Назовите факторы риска данного заболевания (ПК-13, ПК-14, ОПК-4)</w:t>
      </w:r>
    </w:p>
    <w:p w14:paraId="5C6C95E6" w14:textId="69D3447F" w:rsidR="005749B2" w:rsidRPr="00FA2627" w:rsidRDefault="005749B2" w:rsidP="000509AF">
      <w:pPr>
        <w:rPr>
          <w:sz w:val="28"/>
          <w:szCs w:val="28"/>
        </w:rPr>
      </w:pPr>
    </w:p>
    <w:p w14:paraId="00270821" w14:textId="5AF65219" w:rsidR="005749B2" w:rsidRPr="00FA2627" w:rsidRDefault="005749B2" w:rsidP="000509AF">
      <w:pPr>
        <w:rPr>
          <w:b/>
          <w:bCs/>
          <w:sz w:val="28"/>
          <w:szCs w:val="28"/>
        </w:rPr>
      </w:pPr>
      <w:r w:rsidRPr="00FA2627">
        <w:rPr>
          <w:b/>
          <w:bCs/>
          <w:sz w:val="28"/>
          <w:szCs w:val="28"/>
        </w:rPr>
        <w:t>Задача 20.</w:t>
      </w:r>
    </w:p>
    <w:p w14:paraId="1E4F46DC" w14:textId="77777777" w:rsidR="00FE6D1F" w:rsidRPr="00FA2627" w:rsidRDefault="00FE6D1F" w:rsidP="000509AF">
      <w:pPr>
        <w:widowControl w:val="0"/>
        <w:snapToGrid w:val="0"/>
        <w:rPr>
          <w:sz w:val="28"/>
          <w:szCs w:val="28"/>
        </w:rPr>
      </w:pPr>
      <w:r w:rsidRPr="00FA2627">
        <w:rPr>
          <w:sz w:val="28"/>
          <w:szCs w:val="28"/>
        </w:rPr>
        <w:t>Пациент Т., 36 лет, землекоп.</w:t>
      </w:r>
    </w:p>
    <w:p w14:paraId="625E2682" w14:textId="77777777" w:rsidR="00FE6D1F" w:rsidRPr="00FA2627" w:rsidRDefault="00FE6D1F" w:rsidP="000509AF">
      <w:pPr>
        <w:ind w:firstLine="567"/>
        <w:rPr>
          <w:sz w:val="28"/>
          <w:szCs w:val="28"/>
        </w:rPr>
      </w:pPr>
      <w:r w:rsidRPr="00FA2627">
        <w:rPr>
          <w:b/>
          <w:sz w:val="28"/>
          <w:szCs w:val="28"/>
        </w:rPr>
        <w:t>Жалобы</w:t>
      </w:r>
      <w:r w:rsidRPr="00FA2627">
        <w:rPr>
          <w:sz w:val="28"/>
          <w:szCs w:val="28"/>
        </w:rPr>
        <w:t xml:space="preserve"> на сильную головную боль, повторную рвоту, боли в области поясницы. </w:t>
      </w:r>
    </w:p>
    <w:p w14:paraId="50F83918" w14:textId="77777777" w:rsidR="00FE6D1F" w:rsidRPr="00FA2627" w:rsidRDefault="00FE6D1F" w:rsidP="000509AF">
      <w:pPr>
        <w:ind w:firstLine="567"/>
        <w:rPr>
          <w:sz w:val="28"/>
          <w:szCs w:val="28"/>
        </w:rPr>
      </w:pPr>
      <w:r w:rsidRPr="00FA2627">
        <w:rPr>
          <w:b/>
          <w:sz w:val="28"/>
          <w:szCs w:val="28"/>
        </w:rPr>
        <w:t>Из анамнеза заболевания</w:t>
      </w:r>
      <w:r w:rsidRPr="00FA2627">
        <w:rPr>
          <w:sz w:val="28"/>
          <w:szCs w:val="28"/>
        </w:rPr>
        <w:t>: болен 10-ый день. Заболел остро, когда повысилась температура до 40</w:t>
      </w:r>
      <w:r w:rsidRPr="00FA2627">
        <w:rPr>
          <w:sz w:val="28"/>
          <w:szCs w:val="28"/>
          <w:vertAlign w:val="superscript"/>
        </w:rPr>
        <w:t>0</w:t>
      </w:r>
      <w:r w:rsidRPr="00FA2627">
        <w:rPr>
          <w:sz w:val="28"/>
          <w:szCs w:val="28"/>
        </w:rPr>
        <w:t>С, появилась сильная головная боль, повторная рвота. С 3–</w:t>
      </w:r>
      <w:proofErr w:type="spellStart"/>
      <w:r w:rsidRPr="00FA2627">
        <w:rPr>
          <w:sz w:val="28"/>
          <w:szCs w:val="28"/>
        </w:rPr>
        <w:t>го</w:t>
      </w:r>
      <w:proofErr w:type="spellEnd"/>
      <w:r w:rsidRPr="00FA2627">
        <w:rPr>
          <w:sz w:val="28"/>
          <w:szCs w:val="28"/>
        </w:rPr>
        <w:t xml:space="preserve"> дня болезни появились боли в области поясницы и живота, отсутствие аппетита, жажда, стал плохо видеть, появилась сыпь на коже. </w:t>
      </w:r>
    </w:p>
    <w:p w14:paraId="5DB32ED3" w14:textId="77777777" w:rsidR="00FE6D1F" w:rsidRPr="00FA2627" w:rsidRDefault="00FE6D1F" w:rsidP="000509AF">
      <w:pPr>
        <w:ind w:firstLine="567"/>
        <w:rPr>
          <w:sz w:val="28"/>
          <w:szCs w:val="28"/>
        </w:rPr>
      </w:pPr>
      <w:proofErr w:type="spellStart"/>
      <w:r w:rsidRPr="00FA2627">
        <w:rPr>
          <w:b/>
          <w:sz w:val="28"/>
          <w:szCs w:val="28"/>
        </w:rPr>
        <w:t>Эпиданамнез</w:t>
      </w:r>
      <w:proofErr w:type="spellEnd"/>
      <w:r w:rsidRPr="00FA2627">
        <w:rPr>
          <w:b/>
          <w:sz w:val="28"/>
          <w:szCs w:val="28"/>
        </w:rPr>
        <w:t xml:space="preserve">: </w:t>
      </w:r>
      <w:r w:rsidRPr="00FA2627">
        <w:rPr>
          <w:sz w:val="28"/>
          <w:szCs w:val="28"/>
        </w:rPr>
        <w:t>работает в лесном массиве на земляных работах.</w:t>
      </w:r>
    </w:p>
    <w:p w14:paraId="3E183E14" w14:textId="77777777" w:rsidR="00FE6D1F" w:rsidRPr="00FA2627" w:rsidRDefault="00FE6D1F" w:rsidP="000509AF">
      <w:pPr>
        <w:ind w:firstLine="567"/>
        <w:rPr>
          <w:sz w:val="28"/>
          <w:szCs w:val="28"/>
        </w:rPr>
      </w:pPr>
      <w:r w:rsidRPr="00FA2627">
        <w:rPr>
          <w:b/>
          <w:sz w:val="28"/>
          <w:szCs w:val="28"/>
        </w:rPr>
        <w:t xml:space="preserve">Объективно: </w:t>
      </w:r>
      <w:r w:rsidRPr="00FA2627">
        <w:rPr>
          <w:sz w:val="28"/>
          <w:szCs w:val="28"/>
        </w:rPr>
        <w:t xml:space="preserve">общее состояние больного тяжелое, сознание ясное. Гиперемия лица и плечевого пояса, на боковых поверхностях грудной клетки, на спине обильная </w:t>
      </w:r>
      <w:proofErr w:type="spellStart"/>
      <w:r w:rsidRPr="00FA2627">
        <w:rPr>
          <w:sz w:val="28"/>
          <w:szCs w:val="28"/>
        </w:rPr>
        <w:t>петехиальная</w:t>
      </w:r>
      <w:proofErr w:type="spellEnd"/>
      <w:r w:rsidRPr="00FA2627">
        <w:rPr>
          <w:sz w:val="28"/>
          <w:szCs w:val="28"/>
        </w:rPr>
        <w:t xml:space="preserve"> сыпь, в местах инъекций – </w:t>
      </w:r>
      <w:r w:rsidRPr="00FA2627">
        <w:rPr>
          <w:sz w:val="28"/>
          <w:szCs w:val="28"/>
        </w:rPr>
        <w:lastRenderedPageBreak/>
        <w:t xml:space="preserve">обширные кровоподтеки. В склере правого глаза – кровоизлияние. Слизистая ротовой полости сухая, на твердом небе пятнистая энантема. В легких везикулярное дыхание. ЧСС=Пульс 88 уд. в мин., ритмичный, АД 110/90 мм </w:t>
      </w:r>
      <w:proofErr w:type="spellStart"/>
      <w:r w:rsidRPr="00FA2627">
        <w:rPr>
          <w:sz w:val="28"/>
          <w:szCs w:val="28"/>
        </w:rPr>
        <w:t>рт.ст</w:t>
      </w:r>
      <w:proofErr w:type="spellEnd"/>
      <w:r w:rsidRPr="00FA2627">
        <w:rPr>
          <w:sz w:val="28"/>
          <w:szCs w:val="28"/>
        </w:rPr>
        <w:t>. Тоны сердца глухие.</w:t>
      </w:r>
    </w:p>
    <w:p w14:paraId="43124E8C" w14:textId="77777777" w:rsidR="00FE6D1F" w:rsidRPr="00FA2627" w:rsidRDefault="00FE6D1F" w:rsidP="000509AF">
      <w:pPr>
        <w:ind w:firstLine="567"/>
        <w:rPr>
          <w:sz w:val="28"/>
          <w:szCs w:val="28"/>
        </w:rPr>
      </w:pPr>
      <w:r w:rsidRPr="00FA2627">
        <w:rPr>
          <w:sz w:val="28"/>
          <w:szCs w:val="28"/>
        </w:rPr>
        <w:t xml:space="preserve">Живот мягкий, безболезненный в </w:t>
      </w:r>
      <w:proofErr w:type="spellStart"/>
      <w:r w:rsidRPr="00FA2627">
        <w:rPr>
          <w:sz w:val="28"/>
          <w:szCs w:val="28"/>
        </w:rPr>
        <w:t>эпигастрии</w:t>
      </w:r>
      <w:proofErr w:type="spellEnd"/>
      <w:r w:rsidRPr="00FA2627">
        <w:rPr>
          <w:sz w:val="28"/>
          <w:szCs w:val="28"/>
        </w:rPr>
        <w:t xml:space="preserve">. Печень своим нижним краем выступает на  3 см из-под реберной дуги, плотная и болезненная. Селезенка не пальпируется. Симптом Пастернацкого положительный с обеих сторон. Менингеальных симптомов нет. </w:t>
      </w:r>
    </w:p>
    <w:p w14:paraId="305C1D10" w14:textId="77777777" w:rsidR="00FE6D1F" w:rsidRPr="00FA2627" w:rsidRDefault="00FE6D1F" w:rsidP="000509AF">
      <w:pPr>
        <w:ind w:firstLine="709"/>
        <w:rPr>
          <w:sz w:val="28"/>
          <w:szCs w:val="28"/>
        </w:rPr>
      </w:pPr>
      <w:r w:rsidRPr="00FA2627">
        <w:rPr>
          <w:b/>
          <w:sz w:val="28"/>
          <w:szCs w:val="28"/>
          <w:u w:val="single"/>
        </w:rPr>
        <w:t>Данные дополнительных исследований:</w:t>
      </w:r>
      <w:r w:rsidRPr="00FA2627">
        <w:rPr>
          <w:sz w:val="28"/>
          <w:szCs w:val="28"/>
        </w:rPr>
        <w:t xml:space="preserve"> за сутки  выпил 2200 мл воды, выделил мочи – 750мл. </w:t>
      </w:r>
    </w:p>
    <w:p w14:paraId="58D3BE3C" w14:textId="77777777" w:rsidR="00FE6D1F" w:rsidRPr="00FA2627" w:rsidRDefault="00FE6D1F" w:rsidP="000509AF">
      <w:pPr>
        <w:ind w:firstLine="567"/>
        <w:rPr>
          <w:sz w:val="28"/>
          <w:szCs w:val="28"/>
        </w:rPr>
      </w:pPr>
      <w:r w:rsidRPr="00FA2627">
        <w:rPr>
          <w:b/>
          <w:i/>
          <w:sz w:val="28"/>
          <w:szCs w:val="28"/>
          <w:u w:val="single"/>
        </w:rPr>
        <w:t>Общий анализ мочи</w:t>
      </w:r>
      <w:r w:rsidRPr="00FA2627">
        <w:rPr>
          <w:i/>
          <w:sz w:val="28"/>
          <w:szCs w:val="28"/>
          <w:u w:val="single"/>
        </w:rPr>
        <w:t>:</w:t>
      </w:r>
      <w:r w:rsidRPr="00FA2627">
        <w:rPr>
          <w:sz w:val="28"/>
          <w:szCs w:val="28"/>
        </w:rPr>
        <w:t xml:space="preserve"> относительная плотность – 1008, белок – 3,3‰, эритроциты свежие 10-12 в п/з, </w:t>
      </w:r>
      <w:proofErr w:type="spellStart"/>
      <w:r w:rsidRPr="00FA2627">
        <w:rPr>
          <w:sz w:val="28"/>
          <w:szCs w:val="28"/>
        </w:rPr>
        <w:t>цил</w:t>
      </w:r>
      <w:proofErr w:type="spellEnd"/>
      <w:r w:rsidRPr="00FA2627">
        <w:rPr>
          <w:sz w:val="28"/>
          <w:szCs w:val="28"/>
        </w:rPr>
        <w:t>. гиалиновые 5-6 в п/з.</w:t>
      </w:r>
    </w:p>
    <w:p w14:paraId="4E35F251" w14:textId="77777777" w:rsidR="00FE6D1F" w:rsidRPr="00FA2627" w:rsidRDefault="00FE6D1F" w:rsidP="000509AF">
      <w:pPr>
        <w:rPr>
          <w:sz w:val="28"/>
          <w:szCs w:val="28"/>
        </w:rPr>
      </w:pPr>
      <w:r w:rsidRPr="00FA2627">
        <w:rPr>
          <w:b/>
          <w:i/>
          <w:sz w:val="28"/>
          <w:szCs w:val="28"/>
        </w:rPr>
        <w:t>Вопросы к  задаче</w:t>
      </w:r>
      <w:r w:rsidRPr="00FA2627">
        <w:rPr>
          <w:b/>
          <w:sz w:val="28"/>
          <w:szCs w:val="28"/>
        </w:rPr>
        <w:t>:</w:t>
      </w:r>
    </w:p>
    <w:p w14:paraId="069DE432" w14:textId="77777777" w:rsidR="00FE6D1F" w:rsidRPr="00FA2627" w:rsidRDefault="00FE6D1F" w:rsidP="003A6B3D">
      <w:pPr>
        <w:numPr>
          <w:ilvl w:val="0"/>
          <w:numId w:val="20"/>
        </w:numPr>
        <w:rPr>
          <w:sz w:val="28"/>
          <w:szCs w:val="28"/>
        </w:rPr>
      </w:pPr>
      <w:r w:rsidRPr="00FA2627">
        <w:rPr>
          <w:sz w:val="28"/>
          <w:szCs w:val="28"/>
        </w:rPr>
        <w:t>Определите ведущие синдромы в клинике заболевания (ОПК-4, ОПК-5, ПК-13)</w:t>
      </w:r>
    </w:p>
    <w:p w14:paraId="724812AD" w14:textId="77777777" w:rsidR="00FE6D1F" w:rsidRPr="00FA2627" w:rsidRDefault="00FE6D1F" w:rsidP="003A6B3D">
      <w:pPr>
        <w:numPr>
          <w:ilvl w:val="0"/>
          <w:numId w:val="20"/>
        </w:numPr>
        <w:rPr>
          <w:sz w:val="28"/>
          <w:szCs w:val="28"/>
        </w:rPr>
      </w:pPr>
      <w:r w:rsidRPr="00FA2627">
        <w:rPr>
          <w:sz w:val="28"/>
          <w:szCs w:val="28"/>
        </w:rPr>
        <w:t>Сформулируйте предварительный диагноз (ПК-13, ПК-14, ОПК-4, ОПК-5)</w:t>
      </w:r>
    </w:p>
    <w:p w14:paraId="52015FBF" w14:textId="77777777" w:rsidR="00FE6D1F" w:rsidRPr="00FA2627" w:rsidRDefault="00FE6D1F" w:rsidP="003A6B3D">
      <w:pPr>
        <w:numPr>
          <w:ilvl w:val="0"/>
          <w:numId w:val="20"/>
        </w:numPr>
        <w:rPr>
          <w:sz w:val="28"/>
          <w:szCs w:val="28"/>
        </w:rPr>
      </w:pPr>
      <w:r w:rsidRPr="00FA2627">
        <w:rPr>
          <w:sz w:val="28"/>
          <w:szCs w:val="28"/>
        </w:rPr>
        <w:t>Перечислите заболевания со сходными симптомами (ОПК-4, ПК-14)</w:t>
      </w:r>
    </w:p>
    <w:p w14:paraId="19C3079E" w14:textId="1F3B0B7B" w:rsidR="00FE6D1F" w:rsidRPr="00FA2627" w:rsidRDefault="00FE6D1F" w:rsidP="003A6B3D">
      <w:pPr>
        <w:numPr>
          <w:ilvl w:val="0"/>
          <w:numId w:val="20"/>
        </w:numPr>
        <w:rPr>
          <w:sz w:val="28"/>
          <w:szCs w:val="28"/>
        </w:rPr>
      </w:pPr>
      <w:r w:rsidRPr="00FA2627">
        <w:rPr>
          <w:sz w:val="28"/>
          <w:szCs w:val="28"/>
        </w:rPr>
        <w:t xml:space="preserve">Составьте план обследования </w:t>
      </w:r>
      <w:bookmarkStart w:id="38" w:name="_Hlk177306871"/>
      <w:r w:rsidRPr="00FA2627">
        <w:rPr>
          <w:sz w:val="28"/>
          <w:szCs w:val="28"/>
        </w:rPr>
        <w:t>(</w:t>
      </w:r>
      <w:r w:rsidR="0098148E" w:rsidRPr="00FA2627">
        <w:rPr>
          <w:sz w:val="28"/>
          <w:szCs w:val="28"/>
        </w:rPr>
        <w:t xml:space="preserve">ОПК-4, </w:t>
      </w:r>
      <w:r w:rsidRPr="00FA2627">
        <w:rPr>
          <w:sz w:val="28"/>
          <w:szCs w:val="28"/>
        </w:rPr>
        <w:t>ПК-13)</w:t>
      </w:r>
      <w:bookmarkEnd w:id="38"/>
    </w:p>
    <w:p w14:paraId="6A07FB15" w14:textId="77777777" w:rsidR="00FE6D1F" w:rsidRPr="00FA2627" w:rsidRDefault="00FE6D1F" w:rsidP="003A6B3D">
      <w:pPr>
        <w:numPr>
          <w:ilvl w:val="0"/>
          <w:numId w:val="20"/>
        </w:numPr>
        <w:rPr>
          <w:sz w:val="28"/>
          <w:szCs w:val="28"/>
        </w:rPr>
      </w:pPr>
      <w:r w:rsidRPr="00FA2627">
        <w:rPr>
          <w:sz w:val="28"/>
          <w:szCs w:val="28"/>
        </w:rPr>
        <w:t xml:space="preserve">Укажите наиболее вероятного возбудителя болезни </w:t>
      </w:r>
      <w:bookmarkStart w:id="39" w:name="_Hlk177306947"/>
      <w:r w:rsidRPr="00FA2627">
        <w:rPr>
          <w:sz w:val="28"/>
          <w:szCs w:val="28"/>
        </w:rPr>
        <w:t>(ОПК-5)</w:t>
      </w:r>
      <w:bookmarkEnd w:id="39"/>
    </w:p>
    <w:p w14:paraId="4F3847CB" w14:textId="77777777" w:rsidR="00FE6D1F" w:rsidRPr="00FA2627" w:rsidRDefault="00FE6D1F" w:rsidP="003A6B3D">
      <w:pPr>
        <w:numPr>
          <w:ilvl w:val="0"/>
          <w:numId w:val="20"/>
        </w:numPr>
        <w:rPr>
          <w:sz w:val="28"/>
          <w:szCs w:val="28"/>
        </w:rPr>
      </w:pPr>
      <w:r w:rsidRPr="00FA2627">
        <w:rPr>
          <w:sz w:val="28"/>
          <w:szCs w:val="28"/>
        </w:rPr>
        <w:t>Разработайте тактику ведения пациента (ПК-13, ПК-14, ОПК-7)</w:t>
      </w:r>
    </w:p>
    <w:p w14:paraId="3D27178E" w14:textId="61629AAE" w:rsidR="00FE6D1F" w:rsidRPr="00FA2627" w:rsidRDefault="00FE6D1F" w:rsidP="003A6B3D">
      <w:pPr>
        <w:numPr>
          <w:ilvl w:val="0"/>
          <w:numId w:val="20"/>
        </w:numPr>
        <w:rPr>
          <w:sz w:val="28"/>
          <w:szCs w:val="28"/>
        </w:rPr>
      </w:pPr>
      <w:r w:rsidRPr="00FA2627">
        <w:rPr>
          <w:sz w:val="28"/>
          <w:szCs w:val="28"/>
        </w:rPr>
        <w:t xml:space="preserve">Составьте план лечения больного </w:t>
      </w:r>
      <w:bookmarkStart w:id="40" w:name="_Hlk177304533"/>
      <w:r w:rsidRPr="00FA2627">
        <w:rPr>
          <w:sz w:val="28"/>
          <w:szCs w:val="28"/>
        </w:rPr>
        <w:t>(</w:t>
      </w:r>
      <w:r w:rsidR="00D81033" w:rsidRPr="00FA2627">
        <w:rPr>
          <w:sz w:val="28"/>
          <w:szCs w:val="28"/>
        </w:rPr>
        <w:t xml:space="preserve">ОПК-7,  </w:t>
      </w:r>
      <w:r w:rsidRPr="00FA2627">
        <w:rPr>
          <w:sz w:val="28"/>
          <w:szCs w:val="28"/>
        </w:rPr>
        <w:t>ПК-13, ПК-14)</w:t>
      </w:r>
      <w:bookmarkEnd w:id="40"/>
    </w:p>
    <w:p w14:paraId="1FBF7024" w14:textId="4BE8B1DB" w:rsidR="00FE6D1F" w:rsidRPr="00FA2627" w:rsidRDefault="00FE6D1F" w:rsidP="003A6B3D">
      <w:pPr>
        <w:numPr>
          <w:ilvl w:val="0"/>
          <w:numId w:val="20"/>
        </w:numPr>
        <w:rPr>
          <w:sz w:val="28"/>
          <w:szCs w:val="28"/>
        </w:rPr>
      </w:pPr>
      <w:r w:rsidRPr="00FA2627">
        <w:rPr>
          <w:sz w:val="28"/>
          <w:szCs w:val="28"/>
        </w:rPr>
        <w:t xml:space="preserve">Назовите меры профилактики данного заболевания </w:t>
      </w:r>
      <w:bookmarkStart w:id="41" w:name="_Hlk177419127"/>
      <w:r w:rsidRPr="00FA2627">
        <w:rPr>
          <w:sz w:val="28"/>
          <w:szCs w:val="28"/>
        </w:rPr>
        <w:t>(</w:t>
      </w:r>
      <w:r w:rsidR="00D81033" w:rsidRPr="00FA2627">
        <w:rPr>
          <w:sz w:val="28"/>
          <w:szCs w:val="28"/>
        </w:rPr>
        <w:t xml:space="preserve">ОПК-7, </w:t>
      </w:r>
      <w:r w:rsidRPr="00FA2627">
        <w:rPr>
          <w:sz w:val="28"/>
          <w:szCs w:val="28"/>
        </w:rPr>
        <w:t>ПК-13, ПК-14)</w:t>
      </w:r>
      <w:bookmarkEnd w:id="41"/>
    </w:p>
    <w:p w14:paraId="68F7A94E" w14:textId="46B63147" w:rsidR="005749B2" w:rsidRPr="00FA2627" w:rsidRDefault="005749B2" w:rsidP="000509AF">
      <w:pPr>
        <w:rPr>
          <w:sz w:val="28"/>
          <w:szCs w:val="28"/>
        </w:rPr>
      </w:pPr>
    </w:p>
    <w:p w14:paraId="61D121C7" w14:textId="77777777" w:rsidR="007F4FD5" w:rsidRPr="00FA2627" w:rsidRDefault="007F4FD5" w:rsidP="000509AF">
      <w:pPr>
        <w:rPr>
          <w:b/>
          <w:bCs/>
          <w:sz w:val="28"/>
          <w:szCs w:val="28"/>
        </w:rPr>
      </w:pPr>
    </w:p>
    <w:p w14:paraId="0829BB5C" w14:textId="2F09B5DF" w:rsidR="007F4FD5" w:rsidRPr="00FA2627" w:rsidRDefault="007F4FD5" w:rsidP="000509AF">
      <w:pPr>
        <w:rPr>
          <w:b/>
          <w:bCs/>
          <w:sz w:val="28"/>
          <w:szCs w:val="28"/>
        </w:rPr>
      </w:pPr>
      <w:r w:rsidRPr="00FA2627">
        <w:rPr>
          <w:b/>
          <w:bCs/>
          <w:sz w:val="28"/>
          <w:szCs w:val="28"/>
        </w:rPr>
        <w:t>Задача 21.</w:t>
      </w:r>
    </w:p>
    <w:p w14:paraId="77CB7E34" w14:textId="77777777" w:rsidR="00F3707D" w:rsidRPr="00FA2627" w:rsidRDefault="00F3707D" w:rsidP="003A6B3D">
      <w:pPr>
        <w:numPr>
          <w:ilvl w:val="0"/>
          <w:numId w:val="21"/>
        </w:numPr>
        <w:rPr>
          <w:sz w:val="28"/>
          <w:szCs w:val="28"/>
        </w:rPr>
      </w:pPr>
      <w:r w:rsidRPr="00FA2627">
        <w:rPr>
          <w:sz w:val="28"/>
          <w:szCs w:val="28"/>
        </w:rPr>
        <w:t xml:space="preserve">Пациент К. 38 лет, водитель. </w:t>
      </w:r>
    </w:p>
    <w:p w14:paraId="54B58FF8" w14:textId="77777777" w:rsidR="00F3707D" w:rsidRPr="00FA2627" w:rsidRDefault="00F3707D" w:rsidP="000509AF">
      <w:pPr>
        <w:ind w:firstLine="708"/>
        <w:rPr>
          <w:sz w:val="28"/>
          <w:szCs w:val="28"/>
        </w:rPr>
      </w:pPr>
      <w:r w:rsidRPr="00FA2627">
        <w:rPr>
          <w:b/>
          <w:sz w:val="28"/>
          <w:szCs w:val="28"/>
        </w:rPr>
        <w:t>Жалобы</w:t>
      </w:r>
      <w:r w:rsidRPr="00FA2627">
        <w:rPr>
          <w:sz w:val="28"/>
          <w:szCs w:val="28"/>
        </w:rPr>
        <w:t xml:space="preserve"> на общую слабость, повышение температуры тела до 38-39</w:t>
      </w:r>
      <w:r w:rsidRPr="00FA2627">
        <w:rPr>
          <w:sz w:val="28"/>
          <w:szCs w:val="28"/>
          <w:vertAlign w:val="superscript"/>
        </w:rPr>
        <w:t>0</w:t>
      </w:r>
      <w:r w:rsidRPr="00FA2627">
        <w:rPr>
          <w:sz w:val="28"/>
          <w:szCs w:val="28"/>
        </w:rPr>
        <w:t>, озноб, потливость, одышку и учащенное сердцебиение при ходьбе.</w:t>
      </w:r>
    </w:p>
    <w:p w14:paraId="5460F954" w14:textId="77777777" w:rsidR="00F3707D" w:rsidRPr="00FA2627" w:rsidRDefault="00F3707D" w:rsidP="000509AF">
      <w:pPr>
        <w:ind w:firstLine="708"/>
        <w:rPr>
          <w:sz w:val="28"/>
          <w:szCs w:val="28"/>
        </w:rPr>
      </w:pPr>
      <w:r w:rsidRPr="00FA2627">
        <w:rPr>
          <w:b/>
          <w:sz w:val="28"/>
          <w:szCs w:val="28"/>
        </w:rPr>
        <w:t>Из анамнеза заболевания и жизни</w:t>
      </w:r>
      <w:r w:rsidRPr="00FA2627">
        <w:rPr>
          <w:sz w:val="28"/>
          <w:szCs w:val="28"/>
        </w:rPr>
        <w:t>: состояние резко ухудшилось месяц назад после удаления зуба: появились ознобы, фебрильная температура. Прием аспирина, ампициллина был неэффективным. В анамнезе - двустворчатый аортальный клапан.</w:t>
      </w:r>
    </w:p>
    <w:p w14:paraId="2749FC5C" w14:textId="77777777" w:rsidR="00F3707D" w:rsidRPr="00FA2627" w:rsidRDefault="00F3707D" w:rsidP="000509AF">
      <w:pPr>
        <w:ind w:firstLine="708"/>
        <w:rPr>
          <w:sz w:val="28"/>
          <w:szCs w:val="28"/>
        </w:rPr>
      </w:pPr>
      <w:r w:rsidRPr="00FA2627">
        <w:rPr>
          <w:b/>
          <w:sz w:val="28"/>
          <w:szCs w:val="28"/>
          <w:u w:val="single"/>
        </w:rPr>
        <w:t>Объективно</w:t>
      </w:r>
      <w:r w:rsidRPr="00FA2627">
        <w:rPr>
          <w:sz w:val="28"/>
          <w:szCs w:val="28"/>
          <w:u w:val="single"/>
        </w:rPr>
        <w:t>:</w:t>
      </w:r>
      <w:r w:rsidRPr="00FA2627">
        <w:rPr>
          <w:sz w:val="28"/>
          <w:szCs w:val="28"/>
        </w:rPr>
        <w:t xml:space="preserve"> общее состояние тяжелое. Кожные покровы бледные, на коже предплечий, плеч </w:t>
      </w:r>
      <w:proofErr w:type="spellStart"/>
      <w:r w:rsidRPr="00FA2627">
        <w:rPr>
          <w:sz w:val="28"/>
          <w:szCs w:val="28"/>
        </w:rPr>
        <w:t>петехиальные</w:t>
      </w:r>
      <w:proofErr w:type="spellEnd"/>
      <w:r w:rsidRPr="00FA2627">
        <w:rPr>
          <w:sz w:val="28"/>
          <w:szCs w:val="28"/>
        </w:rPr>
        <w:t xml:space="preserve"> кровоизлияния, </w:t>
      </w:r>
      <w:proofErr w:type="spellStart"/>
      <w:r w:rsidRPr="00FA2627">
        <w:rPr>
          <w:sz w:val="28"/>
          <w:szCs w:val="28"/>
        </w:rPr>
        <w:t>акроцианоз</w:t>
      </w:r>
      <w:proofErr w:type="spellEnd"/>
      <w:r w:rsidRPr="00FA2627">
        <w:rPr>
          <w:sz w:val="28"/>
          <w:szCs w:val="28"/>
        </w:rPr>
        <w:t>. Симптом Мюссе. В легких везикулярное дыхание. Верхушечный толчок усилен, пальпируется в VII межреберье. На верхушке сердца определяется диастолическое дрожание. Границы сердца расширены влево, вниз. Аускультативно: ослабление I тона, систолический и диастолический шумы на верхушке. Над аортой II тон резко ослаблен, выслушивается мягкий, дующий  диастолический шум, который проводится в точку Боткина-</w:t>
      </w:r>
      <w:proofErr w:type="spellStart"/>
      <w:r w:rsidRPr="00FA2627">
        <w:rPr>
          <w:sz w:val="28"/>
          <w:szCs w:val="28"/>
        </w:rPr>
        <w:t>Эрба</w:t>
      </w:r>
      <w:proofErr w:type="spellEnd"/>
      <w:r w:rsidRPr="00FA2627">
        <w:rPr>
          <w:sz w:val="28"/>
          <w:szCs w:val="28"/>
        </w:rPr>
        <w:t>. ЧСС – 90 в мин. АД 160/40 мм рт. ст. Пульс – 90 уд/мин., скорый, высокий, аритмичный</w:t>
      </w:r>
    </w:p>
    <w:p w14:paraId="5C631E07" w14:textId="77777777" w:rsidR="00F3707D" w:rsidRPr="00FA2627" w:rsidRDefault="00F3707D" w:rsidP="000509AF">
      <w:pPr>
        <w:ind w:firstLine="708"/>
        <w:rPr>
          <w:sz w:val="28"/>
          <w:szCs w:val="28"/>
        </w:rPr>
      </w:pPr>
      <w:r w:rsidRPr="00FA2627">
        <w:rPr>
          <w:sz w:val="28"/>
          <w:szCs w:val="28"/>
        </w:rPr>
        <w:lastRenderedPageBreak/>
        <w:t>Живот мягкий, безболезненный. Печень выступает на 5 см из-под края реберной дуги. Симптом Пастернацкого слабо положительный с обеих сторон.</w:t>
      </w:r>
    </w:p>
    <w:p w14:paraId="6183CCC1" w14:textId="77777777" w:rsidR="00F3707D" w:rsidRPr="00FA2627" w:rsidRDefault="00F3707D" w:rsidP="000509AF">
      <w:pPr>
        <w:ind w:firstLine="708"/>
        <w:rPr>
          <w:sz w:val="28"/>
          <w:szCs w:val="28"/>
        </w:rPr>
      </w:pPr>
      <w:r w:rsidRPr="00FA2627">
        <w:rPr>
          <w:b/>
          <w:sz w:val="28"/>
          <w:szCs w:val="28"/>
          <w:u w:val="single"/>
        </w:rPr>
        <w:t>Данные лабораторно-инструментальных исследований</w:t>
      </w:r>
      <w:r w:rsidRPr="00FA2627">
        <w:rPr>
          <w:b/>
          <w:sz w:val="28"/>
          <w:szCs w:val="28"/>
        </w:rPr>
        <w:t>:</w:t>
      </w:r>
    </w:p>
    <w:p w14:paraId="1852FCA1" w14:textId="77777777" w:rsidR="00F3707D" w:rsidRPr="00FA2627" w:rsidRDefault="00F3707D" w:rsidP="000509AF">
      <w:pPr>
        <w:ind w:firstLine="708"/>
        <w:rPr>
          <w:sz w:val="28"/>
          <w:szCs w:val="28"/>
        </w:rPr>
      </w:pPr>
      <w:r w:rsidRPr="00FA2627">
        <w:rPr>
          <w:sz w:val="28"/>
          <w:szCs w:val="28"/>
          <w:u w:val="single"/>
        </w:rPr>
        <w:t xml:space="preserve">общий анализ крови: </w:t>
      </w:r>
      <w:r w:rsidRPr="00FA2627">
        <w:rPr>
          <w:sz w:val="28"/>
          <w:szCs w:val="28"/>
          <w:lang w:val="en-US"/>
        </w:rPr>
        <w:t>RBC</w:t>
      </w:r>
      <w:r w:rsidRPr="00FA2627">
        <w:rPr>
          <w:sz w:val="28"/>
          <w:szCs w:val="28"/>
        </w:rPr>
        <w:t xml:space="preserve"> - 2,1 </w:t>
      </w:r>
      <w:r w:rsidRPr="00FA2627">
        <w:rPr>
          <w:rFonts w:eastAsia="Courier New"/>
          <w:sz w:val="28"/>
          <w:szCs w:val="28"/>
        </w:rPr>
        <w:t>·</w:t>
      </w:r>
      <w:r w:rsidRPr="00FA2627">
        <w:rPr>
          <w:sz w:val="28"/>
          <w:szCs w:val="28"/>
        </w:rPr>
        <w:t>10</w:t>
      </w:r>
      <w:r w:rsidRPr="00FA2627">
        <w:rPr>
          <w:sz w:val="28"/>
          <w:szCs w:val="28"/>
          <w:vertAlign w:val="superscript"/>
        </w:rPr>
        <w:t xml:space="preserve">12 </w:t>
      </w:r>
      <w:r w:rsidRPr="00FA2627">
        <w:rPr>
          <w:sz w:val="28"/>
          <w:szCs w:val="28"/>
        </w:rPr>
        <w:t xml:space="preserve">/л, НGВ - 92 г/л, </w:t>
      </w:r>
      <w:r w:rsidRPr="00FA2627">
        <w:rPr>
          <w:sz w:val="28"/>
          <w:szCs w:val="28"/>
          <w:lang w:val="en-US"/>
        </w:rPr>
        <w:t>WBC</w:t>
      </w:r>
      <w:r w:rsidRPr="00FA2627">
        <w:rPr>
          <w:sz w:val="28"/>
          <w:szCs w:val="28"/>
        </w:rPr>
        <w:t xml:space="preserve"> - 15 </w:t>
      </w:r>
      <w:r w:rsidRPr="00FA2627">
        <w:rPr>
          <w:rFonts w:eastAsia="Courier New"/>
          <w:sz w:val="28"/>
          <w:szCs w:val="28"/>
        </w:rPr>
        <w:t>·</w:t>
      </w:r>
      <w:r w:rsidRPr="00FA2627">
        <w:rPr>
          <w:sz w:val="28"/>
          <w:szCs w:val="28"/>
        </w:rPr>
        <w:t>10</w:t>
      </w:r>
      <w:r w:rsidRPr="00FA2627">
        <w:rPr>
          <w:sz w:val="28"/>
          <w:szCs w:val="28"/>
          <w:vertAlign w:val="superscript"/>
        </w:rPr>
        <w:t xml:space="preserve">9 </w:t>
      </w:r>
      <w:r w:rsidRPr="00FA2627">
        <w:rPr>
          <w:sz w:val="28"/>
          <w:szCs w:val="28"/>
        </w:rPr>
        <w:t>/л, э. - 2%, п/я - 12%, с/я- 64%, лимф. -16%, м. - 6%, СОЭ - 54 мм/час.</w:t>
      </w:r>
    </w:p>
    <w:p w14:paraId="42B27146" w14:textId="77777777" w:rsidR="00F3707D" w:rsidRPr="00FA2627" w:rsidRDefault="00F3707D" w:rsidP="000509AF">
      <w:pPr>
        <w:ind w:firstLine="708"/>
        <w:rPr>
          <w:sz w:val="28"/>
          <w:szCs w:val="28"/>
        </w:rPr>
      </w:pPr>
      <w:r w:rsidRPr="00FA2627">
        <w:rPr>
          <w:sz w:val="28"/>
          <w:szCs w:val="28"/>
          <w:u w:val="single"/>
        </w:rPr>
        <w:t xml:space="preserve">Общий анализ мочи: </w:t>
      </w:r>
      <w:r w:rsidRPr="00FA2627">
        <w:rPr>
          <w:sz w:val="28"/>
          <w:szCs w:val="28"/>
        </w:rPr>
        <w:t xml:space="preserve"> уд. вес. - 1013, белок - 1,65‰, Эр. - 25-40 в п/</w:t>
      </w:r>
      <w:proofErr w:type="spellStart"/>
      <w:r w:rsidRPr="00FA2627">
        <w:rPr>
          <w:sz w:val="28"/>
          <w:szCs w:val="28"/>
        </w:rPr>
        <w:t>зр</w:t>
      </w:r>
      <w:proofErr w:type="spellEnd"/>
      <w:r w:rsidRPr="00FA2627">
        <w:rPr>
          <w:sz w:val="28"/>
          <w:szCs w:val="28"/>
        </w:rPr>
        <w:t xml:space="preserve">., </w:t>
      </w:r>
      <w:proofErr w:type="spellStart"/>
      <w:r w:rsidRPr="00FA2627">
        <w:rPr>
          <w:sz w:val="28"/>
          <w:szCs w:val="28"/>
        </w:rPr>
        <w:t>цил</w:t>
      </w:r>
      <w:proofErr w:type="spellEnd"/>
      <w:r w:rsidRPr="00FA2627">
        <w:rPr>
          <w:sz w:val="28"/>
          <w:szCs w:val="28"/>
        </w:rPr>
        <w:t>. гиалиновые - 6-7 в п/</w:t>
      </w:r>
      <w:proofErr w:type="spellStart"/>
      <w:r w:rsidRPr="00FA2627">
        <w:rPr>
          <w:sz w:val="28"/>
          <w:szCs w:val="28"/>
        </w:rPr>
        <w:t>зр</w:t>
      </w:r>
      <w:proofErr w:type="spellEnd"/>
      <w:r w:rsidRPr="00FA2627">
        <w:rPr>
          <w:sz w:val="28"/>
          <w:szCs w:val="28"/>
        </w:rPr>
        <w:t>.</w:t>
      </w:r>
    </w:p>
    <w:p w14:paraId="52B05A87" w14:textId="77777777" w:rsidR="00F3707D" w:rsidRPr="00FA2627" w:rsidRDefault="00F3707D" w:rsidP="000509AF">
      <w:pPr>
        <w:rPr>
          <w:sz w:val="28"/>
          <w:szCs w:val="28"/>
        </w:rPr>
      </w:pPr>
    </w:p>
    <w:p w14:paraId="528DCD8D" w14:textId="77777777" w:rsidR="00F3707D" w:rsidRPr="00FA2627" w:rsidRDefault="00F3707D" w:rsidP="000509AF">
      <w:pPr>
        <w:rPr>
          <w:sz w:val="28"/>
          <w:szCs w:val="28"/>
        </w:rPr>
      </w:pPr>
      <w:r w:rsidRPr="00FA2627">
        <w:rPr>
          <w:b/>
          <w:i/>
          <w:sz w:val="28"/>
          <w:szCs w:val="28"/>
        </w:rPr>
        <w:t>Вопросы к задаче</w:t>
      </w:r>
      <w:r w:rsidRPr="00FA2627">
        <w:rPr>
          <w:b/>
          <w:sz w:val="28"/>
          <w:szCs w:val="28"/>
        </w:rPr>
        <w:t>:</w:t>
      </w:r>
    </w:p>
    <w:p w14:paraId="25137244" w14:textId="3E9EB28F" w:rsidR="00F3707D" w:rsidRPr="00FA2627" w:rsidRDefault="00F3707D" w:rsidP="003A6B3D">
      <w:pPr>
        <w:numPr>
          <w:ilvl w:val="0"/>
          <w:numId w:val="22"/>
        </w:numPr>
        <w:ind w:left="0" w:firstLine="0"/>
        <w:rPr>
          <w:sz w:val="28"/>
          <w:szCs w:val="28"/>
        </w:rPr>
      </w:pPr>
      <w:r w:rsidRPr="00FA2627">
        <w:rPr>
          <w:sz w:val="28"/>
          <w:szCs w:val="28"/>
        </w:rPr>
        <w:t>Сформулируйте предварительный диагноз.</w:t>
      </w:r>
      <w:r w:rsidR="00D81033" w:rsidRPr="00FA2627">
        <w:rPr>
          <w:sz w:val="28"/>
          <w:szCs w:val="28"/>
        </w:rPr>
        <w:t xml:space="preserve"> </w:t>
      </w:r>
      <w:bookmarkStart w:id="42" w:name="_Hlk177304461"/>
      <w:r w:rsidRPr="00FA2627">
        <w:rPr>
          <w:sz w:val="28"/>
          <w:szCs w:val="28"/>
        </w:rPr>
        <w:t>(</w:t>
      </w:r>
      <w:r w:rsidR="00D81033" w:rsidRPr="00FA2627">
        <w:rPr>
          <w:sz w:val="28"/>
          <w:szCs w:val="28"/>
        </w:rPr>
        <w:t xml:space="preserve">ОПК-4, </w:t>
      </w:r>
      <w:r w:rsidRPr="00FA2627">
        <w:rPr>
          <w:sz w:val="28"/>
          <w:szCs w:val="28"/>
        </w:rPr>
        <w:t>ОПК-5, ПК-13, ПК-14)</w:t>
      </w:r>
      <w:bookmarkEnd w:id="42"/>
    </w:p>
    <w:p w14:paraId="76135E96" w14:textId="77777777" w:rsidR="00F3707D" w:rsidRPr="00FA2627" w:rsidRDefault="00F3707D" w:rsidP="003A6B3D">
      <w:pPr>
        <w:numPr>
          <w:ilvl w:val="0"/>
          <w:numId w:val="22"/>
        </w:numPr>
        <w:ind w:left="0" w:firstLine="0"/>
        <w:rPr>
          <w:sz w:val="28"/>
          <w:szCs w:val="28"/>
        </w:rPr>
      </w:pPr>
      <w:r w:rsidRPr="00FA2627">
        <w:rPr>
          <w:sz w:val="28"/>
          <w:szCs w:val="28"/>
        </w:rPr>
        <w:t>Оцените данные дополнительных методов обследования (ОПК-4, ПК-13)</w:t>
      </w:r>
    </w:p>
    <w:p w14:paraId="6020900F" w14:textId="77777777" w:rsidR="00F3707D" w:rsidRPr="00FA2627" w:rsidRDefault="00F3707D" w:rsidP="003A6B3D">
      <w:pPr>
        <w:numPr>
          <w:ilvl w:val="0"/>
          <w:numId w:val="22"/>
        </w:numPr>
        <w:ind w:left="0" w:firstLine="0"/>
        <w:rPr>
          <w:sz w:val="28"/>
          <w:szCs w:val="28"/>
        </w:rPr>
      </w:pPr>
      <w:r w:rsidRPr="00FA2627">
        <w:rPr>
          <w:sz w:val="28"/>
          <w:szCs w:val="28"/>
        </w:rPr>
        <w:t>Назначьте дополнительные методы исследования. (ОПК-4, ПК-13)</w:t>
      </w:r>
    </w:p>
    <w:p w14:paraId="5C437B1F" w14:textId="77777777" w:rsidR="00F3707D" w:rsidRPr="00FA2627" w:rsidRDefault="00F3707D" w:rsidP="003A6B3D">
      <w:pPr>
        <w:numPr>
          <w:ilvl w:val="0"/>
          <w:numId w:val="22"/>
        </w:numPr>
        <w:ind w:left="0" w:firstLine="0"/>
        <w:rPr>
          <w:sz w:val="28"/>
          <w:szCs w:val="28"/>
        </w:rPr>
      </w:pPr>
      <w:r w:rsidRPr="00FA2627">
        <w:rPr>
          <w:sz w:val="28"/>
          <w:szCs w:val="28"/>
        </w:rPr>
        <w:t xml:space="preserve">Объясните причину ухудшения состояния больного. </w:t>
      </w:r>
      <w:bookmarkStart w:id="43" w:name="_Hlk177304484"/>
      <w:r w:rsidRPr="00FA2627">
        <w:rPr>
          <w:sz w:val="28"/>
          <w:szCs w:val="28"/>
        </w:rPr>
        <w:t>(ОПК-4, ПК-13, ПК-14)</w:t>
      </w:r>
      <w:bookmarkEnd w:id="43"/>
    </w:p>
    <w:p w14:paraId="23D72EC7" w14:textId="77777777" w:rsidR="00F3707D" w:rsidRPr="00FA2627" w:rsidRDefault="00F3707D" w:rsidP="003A6B3D">
      <w:pPr>
        <w:numPr>
          <w:ilvl w:val="0"/>
          <w:numId w:val="22"/>
        </w:numPr>
        <w:ind w:left="0" w:firstLine="0"/>
        <w:rPr>
          <w:sz w:val="28"/>
          <w:szCs w:val="28"/>
        </w:rPr>
      </w:pPr>
      <w:r w:rsidRPr="00FA2627">
        <w:rPr>
          <w:sz w:val="28"/>
          <w:szCs w:val="28"/>
        </w:rPr>
        <w:t>Что такое симптом Мюссе? (ОПК-4, ОПК-5, ПК-13, ПК-14)</w:t>
      </w:r>
    </w:p>
    <w:p w14:paraId="112A4BF5" w14:textId="77777777" w:rsidR="00F3707D" w:rsidRPr="00FA2627" w:rsidRDefault="00F3707D" w:rsidP="003A6B3D">
      <w:pPr>
        <w:numPr>
          <w:ilvl w:val="0"/>
          <w:numId w:val="22"/>
        </w:numPr>
        <w:ind w:left="0" w:firstLine="0"/>
        <w:rPr>
          <w:sz w:val="28"/>
          <w:szCs w:val="28"/>
        </w:rPr>
      </w:pPr>
      <w:r w:rsidRPr="00FA2627">
        <w:rPr>
          <w:sz w:val="28"/>
          <w:szCs w:val="28"/>
        </w:rPr>
        <w:t>Объясните причину выявленного у больного геморрагического синдрома. (ОПК-5, ПК-14)</w:t>
      </w:r>
    </w:p>
    <w:p w14:paraId="1EB0AA4E" w14:textId="77777777" w:rsidR="00F3707D" w:rsidRPr="00FA2627" w:rsidRDefault="00F3707D" w:rsidP="003A6B3D">
      <w:pPr>
        <w:numPr>
          <w:ilvl w:val="0"/>
          <w:numId w:val="22"/>
        </w:numPr>
        <w:ind w:left="0" w:firstLine="0"/>
        <w:rPr>
          <w:sz w:val="28"/>
          <w:szCs w:val="28"/>
        </w:rPr>
      </w:pPr>
      <w:r w:rsidRPr="00FA2627">
        <w:rPr>
          <w:sz w:val="28"/>
          <w:szCs w:val="28"/>
        </w:rPr>
        <w:t>Объясните свойства пульса у данного пациента (ОПК-4, ПК-13, ПК-14)</w:t>
      </w:r>
    </w:p>
    <w:p w14:paraId="7A8243EE" w14:textId="77777777" w:rsidR="00F3707D" w:rsidRPr="00FA2627" w:rsidRDefault="00F3707D" w:rsidP="003A6B3D">
      <w:pPr>
        <w:numPr>
          <w:ilvl w:val="0"/>
          <w:numId w:val="22"/>
        </w:numPr>
        <w:ind w:left="0" w:firstLine="0"/>
        <w:rPr>
          <w:sz w:val="28"/>
          <w:szCs w:val="28"/>
        </w:rPr>
      </w:pPr>
      <w:r w:rsidRPr="00FA2627">
        <w:rPr>
          <w:sz w:val="28"/>
          <w:szCs w:val="28"/>
        </w:rPr>
        <w:t xml:space="preserve">Назначьте лечение (выписать рецепты) </w:t>
      </w:r>
      <w:bookmarkStart w:id="44" w:name="_Hlk177304562"/>
      <w:r w:rsidRPr="00FA2627">
        <w:rPr>
          <w:sz w:val="28"/>
          <w:szCs w:val="28"/>
        </w:rPr>
        <w:t>(ОПК-7, ПК-13, ПК-14)</w:t>
      </w:r>
      <w:bookmarkEnd w:id="44"/>
    </w:p>
    <w:p w14:paraId="568D5CB0" w14:textId="44056FB8" w:rsidR="007F4FD5" w:rsidRPr="00FA2627" w:rsidRDefault="007F4FD5" w:rsidP="000509AF">
      <w:pPr>
        <w:rPr>
          <w:sz w:val="28"/>
          <w:szCs w:val="28"/>
        </w:rPr>
      </w:pPr>
    </w:p>
    <w:p w14:paraId="35602AE2" w14:textId="3E85C665" w:rsidR="007F4FD5" w:rsidRPr="00FA2627" w:rsidRDefault="007F4FD5" w:rsidP="000509AF">
      <w:pPr>
        <w:rPr>
          <w:b/>
          <w:bCs/>
          <w:sz w:val="28"/>
          <w:szCs w:val="28"/>
        </w:rPr>
      </w:pPr>
      <w:r w:rsidRPr="00FA2627">
        <w:rPr>
          <w:b/>
          <w:bCs/>
          <w:sz w:val="28"/>
          <w:szCs w:val="28"/>
        </w:rPr>
        <w:t>Задача 22.</w:t>
      </w:r>
    </w:p>
    <w:p w14:paraId="66B1BC7F" w14:textId="77777777" w:rsidR="00D81033" w:rsidRPr="00FA2627" w:rsidRDefault="00D81033" w:rsidP="000509AF">
      <w:pPr>
        <w:rPr>
          <w:sz w:val="28"/>
          <w:szCs w:val="28"/>
        </w:rPr>
      </w:pPr>
      <w:r w:rsidRPr="00FA2627">
        <w:rPr>
          <w:sz w:val="28"/>
          <w:szCs w:val="28"/>
        </w:rPr>
        <w:t>Пациент З., 35 лет, сотрудник НИИ.</w:t>
      </w:r>
    </w:p>
    <w:p w14:paraId="4B99517E" w14:textId="77777777" w:rsidR="00D81033" w:rsidRPr="00FA2627" w:rsidRDefault="00D81033" w:rsidP="000509AF">
      <w:pPr>
        <w:ind w:firstLine="708"/>
        <w:rPr>
          <w:sz w:val="28"/>
          <w:szCs w:val="28"/>
        </w:rPr>
      </w:pPr>
      <w:r w:rsidRPr="00FA2627">
        <w:rPr>
          <w:b/>
          <w:sz w:val="28"/>
          <w:szCs w:val="28"/>
        </w:rPr>
        <w:t>Жалобы</w:t>
      </w:r>
      <w:r w:rsidRPr="00FA2627">
        <w:rPr>
          <w:sz w:val="28"/>
          <w:szCs w:val="28"/>
        </w:rPr>
        <w:t xml:space="preserve"> на резкую слабость, головокружение, одышку, учащенное сердцебиение, боли в эпигастральной области.</w:t>
      </w:r>
    </w:p>
    <w:p w14:paraId="53D82431" w14:textId="77777777" w:rsidR="00D81033" w:rsidRPr="00FA2627" w:rsidRDefault="00D81033" w:rsidP="000509AF">
      <w:pPr>
        <w:ind w:firstLine="708"/>
        <w:rPr>
          <w:sz w:val="28"/>
          <w:szCs w:val="28"/>
        </w:rPr>
      </w:pPr>
      <w:r w:rsidRPr="00FA2627">
        <w:rPr>
          <w:b/>
          <w:sz w:val="28"/>
          <w:szCs w:val="28"/>
        </w:rPr>
        <w:t>Из анамнеза заболевания:</w:t>
      </w:r>
      <w:r w:rsidRPr="00FA2627">
        <w:rPr>
          <w:sz w:val="28"/>
          <w:szCs w:val="28"/>
        </w:rPr>
        <w:t xml:space="preserve"> ухудшение состояния наступило на  фоне физической работы в саду, когда появилась резкая слабость, потливость, однократно дегтеобразный стул. Доставлен СМП в стационар.</w:t>
      </w:r>
    </w:p>
    <w:p w14:paraId="25F14857" w14:textId="77777777" w:rsidR="00D81033" w:rsidRPr="00FA2627" w:rsidRDefault="00D81033" w:rsidP="000509AF">
      <w:pPr>
        <w:ind w:firstLine="708"/>
        <w:rPr>
          <w:sz w:val="28"/>
          <w:szCs w:val="28"/>
        </w:rPr>
      </w:pPr>
      <w:r w:rsidRPr="00FA2627">
        <w:rPr>
          <w:b/>
          <w:sz w:val="28"/>
          <w:szCs w:val="28"/>
        </w:rPr>
        <w:t xml:space="preserve">Из анамнеза жизни: </w:t>
      </w:r>
      <w:r w:rsidRPr="00FA2627">
        <w:rPr>
          <w:sz w:val="28"/>
          <w:szCs w:val="28"/>
        </w:rPr>
        <w:t>перенесенные заболевания: гастрит; курит 1 пачку сигарет в день около 10 лет.</w:t>
      </w:r>
    </w:p>
    <w:p w14:paraId="3470F198" w14:textId="77777777" w:rsidR="00D81033" w:rsidRPr="00FA2627" w:rsidRDefault="00D81033" w:rsidP="000509AF">
      <w:pPr>
        <w:ind w:firstLine="708"/>
        <w:rPr>
          <w:sz w:val="28"/>
          <w:szCs w:val="28"/>
        </w:rPr>
      </w:pPr>
      <w:r w:rsidRPr="00FA2627">
        <w:rPr>
          <w:b/>
          <w:sz w:val="28"/>
          <w:szCs w:val="28"/>
        </w:rPr>
        <w:t>Объективно:</w:t>
      </w:r>
      <w:r w:rsidRPr="00FA2627">
        <w:rPr>
          <w:sz w:val="28"/>
          <w:szCs w:val="28"/>
        </w:rPr>
        <w:t xml:space="preserve"> общее состояние тяжелое, сознание ясное, положение с ограничение двигательной активности из-за слабости. ИМТ 21 кг/м</w:t>
      </w:r>
      <w:r w:rsidRPr="00FA2627">
        <w:rPr>
          <w:sz w:val="28"/>
          <w:szCs w:val="28"/>
          <w:vertAlign w:val="superscript"/>
        </w:rPr>
        <w:t>2</w:t>
      </w:r>
      <w:r w:rsidRPr="00FA2627">
        <w:rPr>
          <w:sz w:val="28"/>
          <w:szCs w:val="28"/>
        </w:rPr>
        <w:t>.</w:t>
      </w:r>
    </w:p>
    <w:p w14:paraId="6BF132B3" w14:textId="77777777" w:rsidR="00D81033" w:rsidRPr="00FA2627" w:rsidRDefault="00D81033" w:rsidP="000509AF">
      <w:pPr>
        <w:ind w:firstLine="708"/>
        <w:rPr>
          <w:sz w:val="28"/>
          <w:szCs w:val="28"/>
        </w:rPr>
      </w:pPr>
      <w:r w:rsidRPr="00FA2627">
        <w:rPr>
          <w:sz w:val="28"/>
          <w:szCs w:val="28"/>
        </w:rPr>
        <w:t xml:space="preserve">Кожные покровы и видимые слизистые бледной окраски. Холодный пот. </w:t>
      </w:r>
    </w:p>
    <w:p w14:paraId="1F32FF1B" w14:textId="77777777" w:rsidR="00D81033" w:rsidRPr="00FA2627" w:rsidRDefault="00D81033" w:rsidP="000509AF">
      <w:pPr>
        <w:ind w:firstLine="708"/>
        <w:rPr>
          <w:sz w:val="28"/>
          <w:szCs w:val="28"/>
        </w:rPr>
      </w:pPr>
      <w:r w:rsidRPr="00FA2627">
        <w:rPr>
          <w:sz w:val="28"/>
          <w:szCs w:val="28"/>
        </w:rPr>
        <w:t xml:space="preserve">В легких дыхание везикулярное. ЧД 26  в 1 мин. Тоны сердца приглушены, ЧСС=Пульс= 120 в 1 мин., АД 80/60 мм рт. ст. Язык суховат, обложен белым налетом. Живот несколько вздут, при пальпации болезненный в </w:t>
      </w:r>
      <w:proofErr w:type="spellStart"/>
      <w:r w:rsidRPr="00FA2627">
        <w:rPr>
          <w:sz w:val="28"/>
          <w:szCs w:val="28"/>
        </w:rPr>
        <w:t>эпигастрия</w:t>
      </w:r>
      <w:proofErr w:type="spellEnd"/>
      <w:r w:rsidRPr="00FA2627">
        <w:rPr>
          <w:sz w:val="28"/>
          <w:szCs w:val="28"/>
        </w:rPr>
        <w:t xml:space="preserve"> и зоне </w:t>
      </w:r>
      <w:proofErr w:type="spellStart"/>
      <w:r w:rsidRPr="00FA2627">
        <w:rPr>
          <w:sz w:val="28"/>
          <w:szCs w:val="28"/>
        </w:rPr>
        <w:t>Шоффара</w:t>
      </w:r>
      <w:proofErr w:type="spellEnd"/>
      <w:r w:rsidRPr="00FA2627">
        <w:rPr>
          <w:sz w:val="28"/>
          <w:szCs w:val="28"/>
        </w:rPr>
        <w:t xml:space="preserve">. Симптом </w:t>
      </w:r>
      <w:proofErr w:type="spellStart"/>
      <w:r w:rsidRPr="00FA2627">
        <w:rPr>
          <w:sz w:val="28"/>
          <w:szCs w:val="28"/>
        </w:rPr>
        <w:t>Щеткина-Блюмберга</w:t>
      </w:r>
      <w:proofErr w:type="spellEnd"/>
      <w:r w:rsidRPr="00FA2627">
        <w:rPr>
          <w:sz w:val="28"/>
          <w:szCs w:val="28"/>
        </w:rPr>
        <w:t xml:space="preserve"> отрицательный.</w:t>
      </w:r>
    </w:p>
    <w:p w14:paraId="02716EE0" w14:textId="77777777" w:rsidR="00D81033" w:rsidRPr="00FA2627" w:rsidRDefault="00D81033" w:rsidP="000509AF">
      <w:pPr>
        <w:rPr>
          <w:sz w:val="28"/>
          <w:szCs w:val="28"/>
        </w:rPr>
      </w:pPr>
      <w:r w:rsidRPr="00FA2627">
        <w:rPr>
          <w:b/>
          <w:i/>
          <w:sz w:val="28"/>
          <w:szCs w:val="28"/>
        </w:rPr>
        <w:t>Вопросы к задаче</w:t>
      </w:r>
      <w:r w:rsidRPr="00FA2627">
        <w:rPr>
          <w:b/>
          <w:sz w:val="28"/>
          <w:szCs w:val="28"/>
        </w:rPr>
        <w:t>:</w:t>
      </w:r>
    </w:p>
    <w:p w14:paraId="54B74677" w14:textId="77777777" w:rsidR="00D81033" w:rsidRPr="00FA2627" w:rsidRDefault="00D81033" w:rsidP="003A6B3D">
      <w:pPr>
        <w:numPr>
          <w:ilvl w:val="0"/>
          <w:numId w:val="23"/>
        </w:numPr>
        <w:ind w:left="426" w:hanging="426"/>
        <w:rPr>
          <w:sz w:val="28"/>
          <w:szCs w:val="28"/>
        </w:rPr>
      </w:pPr>
      <w:r w:rsidRPr="00FA2627">
        <w:rPr>
          <w:sz w:val="28"/>
          <w:szCs w:val="28"/>
        </w:rPr>
        <w:t>С чем связано ухудшение состояния больного? (ОПК-4, ПК-13, ПК-14)</w:t>
      </w:r>
    </w:p>
    <w:p w14:paraId="16171AD4" w14:textId="77777777" w:rsidR="00D81033" w:rsidRPr="00FA2627" w:rsidRDefault="00D81033" w:rsidP="003A6B3D">
      <w:pPr>
        <w:numPr>
          <w:ilvl w:val="0"/>
          <w:numId w:val="23"/>
        </w:numPr>
        <w:ind w:left="426" w:hanging="426"/>
        <w:rPr>
          <w:sz w:val="28"/>
          <w:szCs w:val="28"/>
        </w:rPr>
      </w:pPr>
      <w:r w:rsidRPr="00FA2627">
        <w:rPr>
          <w:sz w:val="28"/>
          <w:szCs w:val="28"/>
        </w:rPr>
        <w:t>При каких заболеваниях могут развиться подобные осложнения? (ОПК-4, ПК-14)</w:t>
      </w:r>
    </w:p>
    <w:p w14:paraId="0F6CE819" w14:textId="77777777" w:rsidR="00D81033" w:rsidRPr="00FA2627" w:rsidRDefault="00D81033" w:rsidP="003A6B3D">
      <w:pPr>
        <w:numPr>
          <w:ilvl w:val="0"/>
          <w:numId w:val="23"/>
        </w:numPr>
        <w:ind w:left="426" w:hanging="426"/>
        <w:rPr>
          <w:sz w:val="28"/>
          <w:szCs w:val="28"/>
        </w:rPr>
      </w:pPr>
      <w:r w:rsidRPr="00FA2627">
        <w:rPr>
          <w:sz w:val="28"/>
          <w:szCs w:val="28"/>
        </w:rPr>
        <w:lastRenderedPageBreak/>
        <w:t xml:space="preserve">Оцените показатели общего анализа крови: </w:t>
      </w:r>
      <w:r w:rsidRPr="00FA2627">
        <w:rPr>
          <w:sz w:val="28"/>
          <w:szCs w:val="28"/>
          <w:lang w:val="en-US"/>
        </w:rPr>
        <w:t>RBC</w:t>
      </w:r>
      <w:r w:rsidRPr="00FA2627">
        <w:rPr>
          <w:sz w:val="28"/>
          <w:szCs w:val="28"/>
        </w:rPr>
        <w:t xml:space="preserve">- 2,0 х 10 </w:t>
      </w:r>
      <w:r w:rsidRPr="00FA2627">
        <w:rPr>
          <w:sz w:val="28"/>
          <w:szCs w:val="28"/>
          <w:vertAlign w:val="superscript"/>
        </w:rPr>
        <w:t xml:space="preserve">12 </w:t>
      </w:r>
      <w:r w:rsidRPr="00FA2627">
        <w:rPr>
          <w:sz w:val="28"/>
          <w:szCs w:val="28"/>
        </w:rPr>
        <w:t>/л, Н</w:t>
      </w:r>
      <w:r w:rsidRPr="00FA2627">
        <w:rPr>
          <w:sz w:val="28"/>
          <w:szCs w:val="28"/>
          <w:lang w:val="en-US"/>
        </w:rPr>
        <w:t>BG</w:t>
      </w:r>
      <w:r w:rsidRPr="00FA2627">
        <w:rPr>
          <w:sz w:val="28"/>
          <w:szCs w:val="28"/>
        </w:rPr>
        <w:t xml:space="preserve"> - 70 г/л, ЦП - 1,0; </w:t>
      </w:r>
      <w:r w:rsidRPr="00FA2627">
        <w:rPr>
          <w:sz w:val="28"/>
          <w:szCs w:val="28"/>
          <w:lang w:val="en-US"/>
        </w:rPr>
        <w:t>WBC</w:t>
      </w:r>
      <w:r w:rsidRPr="00FA2627">
        <w:rPr>
          <w:sz w:val="28"/>
          <w:szCs w:val="28"/>
        </w:rPr>
        <w:t xml:space="preserve"> - 7,4 х 10 </w:t>
      </w:r>
      <w:r w:rsidRPr="00FA2627">
        <w:rPr>
          <w:sz w:val="28"/>
          <w:szCs w:val="28"/>
          <w:vertAlign w:val="superscript"/>
        </w:rPr>
        <w:t xml:space="preserve">9 </w:t>
      </w:r>
      <w:r w:rsidRPr="00FA2627">
        <w:rPr>
          <w:sz w:val="28"/>
          <w:szCs w:val="28"/>
        </w:rPr>
        <w:t xml:space="preserve">/л, </w:t>
      </w:r>
      <w:proofErr w:type="spellStart"/>
      <w:r w:rsidRPr="00FA2627">
        <w:rPr>
          <w:sz w:val="28"/>
          <w:szCs w:val="28"/>
        </w:rPr>
        <w:t>лейкоформула</w:t>
      </w:r>
      <w:proofErr w:type="spellEnd"/>
      <w:r w:rsidRPr="00FA2627">
        <w:rPr>
          <w:sz w:val="28"/>
          <w:szCs w:val="28"/>
        </w:rPr>
        <w:t xml:space="preserve"> без особенностей, СОЭ - 14 мм/час. (ОПК-4, ПК-13)</w:t>
      </w:r>
    </w:p>
    <w:p w14:paraId="6010B995" w14:textId="77777777" w:rsidR="00D81033" w:rsidRPr="00FA2627" w:rsidRDefault="00D81033" w:rsidP="003A6B3D">
      <w:pPr>
        <w:numPr>
          <w:ilvl w:val="0"/>
          <w:numId w:val="23"/>
        </w:numPr>
        <w:ind w:left="426" w:hanging="426"/>
        <w:rPr>
          <w:sz w:val="28"/>
          <w:szCs w:val="28"/>
        </w:rPr>
      </w:pPr>
      <w:r w:rsidRPr="00FA2627">
        <w:rPr>
          <w:sz w:val="28"/>
          <w:szCs w:val="28"/>
        </w:rPr>
        <w:t xml:space="preserve">Объясните </w:t>
      </w:r>
      <w:proofErr w:type="spellStart"/>
      <w:r w:rsidRPr="00FA2627">
        <w:rPr>
          <w:sz w:val="28"/>
          <w:szCs w:val="28"/>
        </w:rPr>
        <w:t>нормохромный</w:t>
      </w:r>
      <w:proofErr w:type="spellEnd"/>
      <w:r w:rsidRPr="00FA2627">
        <w:rPr>
          <w:sz w:val="28"/>
          <w:szCs w:val="28"/>
        </w:rPr>
        <w:t xml:space="preserve"> характер анемии (ОПК-4, ПК-13)</w:t>
      </w:r>
    </w:p>
    <w:p w14:paraId="7CAC734D" w14:textId="77777777" w:rsidR="00D81033" w:rsidRPr="00FA2627" w:rsidRDefault="00D81033" w:rsidP="003A6B3D">
      <w:pPr>
        <w:numPr>
          <w:ilvl w:val="0"/>
          <w:numId w:val="23"/>
        </w:numPr>
        <w:ind w:left="426" w:hanging="426"/>
        <w:rPr>
          <w:sz w:val="28"/>
          <w:szCs w:val="28"/>
        </w:rPr>
      </w:pPr>
      <w:r w:rsidRPr="00FA2627">
        <w:rPr>
          <w:sz w:val="28"/>
          <w:szCs w:val="28"/>
        </w:rPr>
        <w:t>Обоснуйте и сформулируйте предварительный диагноз заболевания. (ОПК-4, ОПК-5, ПК-13, ПК-14)</w:t>
      </w:r>
    </w:p>
    <w:p w14:paraId="7ED03992" w14:textId="77777777" w:rsidR="00D81033" w:rsidRPr="00FA2627" w:rsidRDefault="00D81033" w:rsidP="003A6B3D">
      <w:pPr>
        <w:numPr>
          <w:ilvl w:val="0"/>
          <w:numId w:val="23"/>
        </w:numPr>
        <w:ind w:left="426" w:hanging="426"/>
        <w:rPr>
          <w:sz w:val="28"/>
          <w:szCs w:val="28"/>
        </w:rPr>
      </w:pPr>
      <w:r w:rsidRPr="00FA2627">
        <w:rPr>
          <w:sz w:val="28"/>
          <w:szCs w:val="28"/>
        </w:rPr>
        <w:t>Назовите причины основного заболевания (ОПК-4, ПК-13, ПК-14)</w:t>
      </w:r>
    </w:p>
    <w:p w14:paraId="153D85C3" w14:textId="77777777" w:rsidR="00D81033" w:rsidRPr="00FA2627" w:rsidRDefault="00D81033" w:rsidP="003A6B3D">
      <w:pPr>
        <w:numPr>
          <w:ilvl w:val="0"/>
          <w:numId w:val="23"/>
        </w:numPr>
        <w:ind w:left="426" w:hanging="426"/>
        <w:rPr>
          <w:sz w:val="28"/>
          <w:szCs w:val="28"/>
        </w:rPr>
      </w:pPr>
      <w:r w:rsidRPr="00FA2627">
        <w:rPr>
          <w:sz w:val="28"/>
          <w:szCs w:val="28"/>
        </w:rPr>
        <w:t>Составьте план обследования. (ОПК-7,  ПК-13, ПК-14)</w:t>
      </w:r>
    </w:p>
    <w:p w14:paraId="744136B8" w14:textId="77777777" w:rsidR="00D81033" w:rsidRPr="00FA2627" w:rsidRDefault="00D81033" w:rsidP="003A6B3D">
      <w:pPr>
        <w:pStyle w:val="a3"/>
        <w:numPr>
          <w:ilvl w:val="0"/>
          <w:numId w:val="23"/>
        </w:numPr>
        <w:ind w:left="426" w:hanging="426"/>
        <w:rPr>
          <w:sz w:val="28"/>
          <w:szCs w:val="28"/>
        </w:rPr>
      </w:pPr>
      <w:r w:rsidRPr="00FA2627">
        <w:rPr>
          <w:sz w:val="28"/>
          <w:szCs w:val="28"/>
        </w:rPr>
        <w:t>Составьте план лечения (выписать рецепты) (ОПК-7, ПК-13, ПК-14)</w:t>
      </w:r>
    </w:p>
    <w:p w14:paraId="1F9BC1A2" w14:textId="455A016F" w:rsidR="007F4FD5" w:rsidRPr="00FA2627" w:rsidRDefault="007F4FD5" w:rsidP="000509AF">
      <w:pPr>
        <w:rPr>
          <w:sz w:val="28"/>
          <w:szCs w:val="28"/>
        </w:rPr>
      </w:pPr>
    </w:p>
    <w:p w14:paraId="7A511529" w14:textId="31AAA0E8" w:rsidR="007F4FD5" w:rsidRPr="00FA2627" w:rsidRDefault="007F4FD5" w:rsidP="000509AF">
      <w:pPr>
        <w:rPr>
          <w:b/>
          <w:bCs/>
          <w:sz w:val="28"/>
          <w:szCs w:val="28"/>
        </w:rPr>
      </w:pPr>
      <w:r w:rsidRPr="00FA2627">
        <w:rPr>
          <w:b/>
          <w:bCs/>
          <w:sz w:val="28"/>
          <w:szCs w:val="28"/>
        </w:rPr>
        <w:t>Задача 23.</w:t>
      </w:r>
    </w:p>
    <w:p w14:paraId="241C9A27" w14:textId="77777777" w:rsidR="00E74925" w:rsidRPr="00FA2627" w:rsidRDefault="00E74925" w:rsidP="000509AF">
      <w:pPr>
        <w:pStyle w:val="a6"/>
        <w:rPr>
          <w:sz w:val="28"/>
          <w:szCs w:val="28"/>
        </w:rPr>
      </w:pPr>
      <w:r w:rsidRPr="00FA2627">
        <w:rPr>
          <w:sz w:val="28"/>
          <w:szCs w:val="28"/>
        </w:rPr>
        <w:t>Пациент К., 40 лет, слесарь.</w:t>
      </w:r>
    </w:p>
    <w:p w14:paraId="78528AFA" w14:textId="77777777" w:rsidR="00E74925" w:rsidRPr="00FA2627" w:rsidRDefault="00E74925" w:rsidP="000509AF">
      <w:pPr>
        <w:pStyle w:val="a6"/>
        <w:ind w:firstLine="567"/>
        <w:rPr>
          <w:sz w:val="28"/>
          <w:szCs w:val="28"/>
        </w:rPr>
      </w:pPr>
      <w:r w:rsidRPr="00FA2627">
        <w:rPr>
          <w:b/>
          <w:sz w:val="28"/>
          <w:szCs w:val="28"/>
        </w:rPr>
        <w:t>Жалобы</w:t>
      </w:r>
      <w:r w:rsidRPr="00FA2627">
        <w:rPr>
          <w:sz w:val="28"/>
          <w:szCs w:val="28"/>
        </w:rPr>
        <w:t xml:space="preserve"> на периодический кашель с небольшим количеством слизистой мокроты, одышку при умеренной физической нагрузке, быструю утомляемость.</w:t>
      </w:r>
    </w:p>
    <w:p w14:paraId="11AA9D99" w14:textId="77777777" w:rsidR="00E74925" w:rsidRPr="00FA2627" w:rsidRDefault="00E74925" w:rsidP="000509AF">
      <w:pPr>
        <w:pStyle w:val="a6"/>
        <w:ind w:firstLine="567"/>
        <w:rPr>
          <w:sz w:val="28"/>
          <w:szCs w:val="28"/>
        </w:rPr>
      </w:pPr>
      <w:r w:rsidRPr="00FA2627">
        <w:rPr>
          <w:b/>
          <w:sz w:val="28"/>
          <w:szCs w:val="28"/>
        </w:rPr>
        <w:t xml:space="preserve">Из анамнеза заболевания: </w:t>
      </w:r>
      <w:r w:rsidRPr="00FA2627">
        <w:rPr>
          <w:sz w:val="28"/>
          <w:szCs w:val="28"/>
        </w:rPr>
        <w:t>около 10 лет беспокоит кашель, последние полгода - одышка при физической нагрузке, быстрая утомляемость.</w:t>
      </w:r>
    </w:p>
    <w:p w14:paraId="596CA4F6" w14:textId="77777777" w:rsidR="00E74925" w:rsidRPr="00FA2627" w:rsidRDefault="00E74925" w:rsidP="000509AF">
      <w:pPr>
        <w:pStyle w:val="a6"/>
        <w:ind w:firstLine="567"/>
        <w:rPr>
          <w:sz w:val="28"/>
          <w:szCs w:val="28"/>
        </w:rPr>
      </w:pPr>
      <w:r w:rsidRPr="00FA2627">
        <w:rPr>
          <w:b/>
          <w:sz w:val="28"/>
          <w:szCs w:val="28"/>
        </w:rPr>
        <w:t xml:space="preserve">Из анамнеза жизни: </w:t>
      </w:r>
      <w:r w:rsidRPr="00FA2627">
        <w:rPr>
          <w:sz w:val="28"/>
          <w:szCs w:val="28"/>
        </w:rPr>
        <w:t xml:space="preserve">курит 25 лет по 2 пачки сигарет в день. </w:t>
      </w:r>
    </w:p>
    <w:p w14:paraId="38015BEB" w14:textId="77777777" w:rsidR="00E74925" w:rsidRPr="00FA2627" w:rsidRDefault="00E74925" w:rsidP="000509AF">
      <w:pPr>
        <w:pStyle w:val="a6"/>
        <w:ind w:firstLine="567"/>
        <w:rPr>
          <w:sz w:val="28"/>
          <w:szCs w:val="28"/>
        </w:rPr>
      </w:pPr>
      <w:r w:rsidRPr="00FA2627">
        <w:rPr>
          <w:b/>
          <w:sz w:val="28"/>
          <w:szCs w:val="28"/>
          <w:u w:val="single"/>
        </w:rPr>
        <w:t>Объективно:</w:t>
      </w:r>
      <w:r w:rsidRPr="00FA2627">
        <w:rPr>
          <w:sz w:val="28"/>
          <w:szCs w:val="28"/>
        </w:rPr>
        <w:t xml:space="preserve"> общее состояние средней степени тяжести, сознание ясное, положение активное. ИМТ 30 кг/м</w:t>
      </w:r>
      <w:r w:rsidRPr="00FA2627">
        <w:rPr>
          <w:sz w:val="28"/>
          <w:szCs w:val="28"/>
          <w:vertAlign w:val="superscript"/>
        </w:rPr>
        <w:t>2</w:t>
      </w:r>
      <w:r w:rsidRPr="00FA2627">
        <w:rPr>
          <w:sz w:val="28"/>
          <w:szCs w:val="28"/>
        </w:rPr>
        <w:t xml:space="preserve">. Умеренный диффузный теплый цианоз. Пальцы - в виде «барабанных палочек», ногти как «часовые стекла». Грудная клетка  бочкообразной формы, надключичные пространства выбухают. </w:t>
      </w:r>
      <w:proofErr w:type="spellStart"/>
      <w:r w:rsidRPr="00FA2627">
        <w:rPr>
          <w:sz w:val="28"/>
          <w:szCs w:val="28"/>
        </w:rPr>
        <w:t>Перкуторно</w:t>
      </w:r>
      <w:proofErr w:type="spellEnd"/>
      <w:r w:rsidRPr="00FA2627">
        <w:rPr>
          <w:sz w:val="28"/>
          <w:szCs w:val="28"/>
        </w:rPr>
        <w:t xml:space="preserve"> над легкими - коробочный звук. В легких дыхание жесткое, при форсированном дыхании появляются сухие свистящие хрипы. ЧД – 18 в мин. (в покое). Тоны сердца приглушены, ритм правильный. ЧСС=Пульс=80 в мин. АД= 135/80 мм. рт. ст.  Живот при пальпации мягкий, безболезненный, печень не увеличена.</w:t>
      </w:r>
    </w:p>
    <w:p w14:paraId="27300517" w14:textId="77777777" w:rsidR="00E74925" w:rsidRPr="00FA2627" w:rsidRDefault="00E74925" w:rsidP="000509AF">
      <w:pPr>
        <w:pStyle w:val="a6"/>
        <w:ind w:firstLine="567"/>
        <w:rPr>
          <w:sz w:val="28"/>
          <w:szCs w:val="28"/>
        </w:rPr>
      </w:pPr>
      <w:r w:rsidRPr="00FA2627">
        <w:rPr>
          <w:b/>
          <w:sz w:val="28"/>
          <w:szCs w:val="28"/>
          <w:u w:val="single"/>
        </w:rPr>
        <w:t>Данные дополнительных методов обследования:</w:t>
      </w:r>
    </w:p>
    <w:p w14:paraId="783FF81A" w14:textId="77777777" w:rsidR="00E74925" w:rsidRPr="00FA2627" w:rsidRDefault="00E74925" w:rsidP="000509AF">
      <w:pPr>
        <w:pStyle w:val="a6"/>
        <w:ind w:firstLine="567"/>
        <w:rPr>
          <w:sz w:val="28"/>
          <w:szCs w:val="28"/>
        </w:rPr>
      </w:pPr>
      <w:r w:rsidRPr="00FA2627">
        <w:rPr>
          <w:sz w:val="28"/>
          <w:szCs w:val="28"/>
          <w:u w:val="single"/>
        </w:rPr>
        <w:t>Общий анализ крови:</w:t>
      </w:r>
      <w:r w:rsidRPr="00FA2627">
        <w:rPr>
          <w:sz w:val="28"/>
          <w:szCs w:val="28"/>
        </w:rPr>
        <w:t xml:space="preserve"> </w:t>
      </w:r>
      <w:r w:rsidRPr="00FA2627">
        <w:rPr>
          <w:sz w:val="28"/>
          <w:szCs w:val="28"/>
          <w:lang w:val="en-US"/>
        </w:rPr>
        <w:t>RBC</w:t>
      </w:r>
      <w:r w:rsidRPr="00FA2627">
        <w:rPr>
          <w:sz w:val="28"/>
          <w:szCs w:val="28"/>
        </w:rPr>
        <w:t>-5,1·10</w:t>
      </w:r>
      <w:r w:rsidRPr="00FA2627">
        <w:rPr>
          <w:sz w:val="28"/>
          <w:szCs w:val="28"/>
          <w:vertAlign w:val="superscript"/>
        </w:rPr>
        <w:t>12</w:t>
      </w:r>
      <w:r w:rsidRPr="00FA2627">
        <w:rPr>
          <w:sz w:val="28"/>
          <w:szCs w:val="28"/>
        </w:rPr>
        <w:t xml:space="preserve">/л, </w:t>
      </w:r>
      <w:r w:rsidRPr="00FA2627">
        <w:rPr>
          <w:sz w:val="28"/>
          <w:szCs w:val="28"/>
          <w:lang w:val="en-US"/>
        </w:rPr>
        <w:t>HGB</w:t>
      </w:r>
      <w:r w:rsidRPr="00FA2627">
        <w:rPr>
          <w:sz w:val="28"/>
          <w:szCs w:val="28"/>
        </w:rPr>
        <w:t xml:space="preserve">-161г/л, </w:t>
      </w:r>
      <w:r w:rsidRPr="00FA2627">
        <w:rPr>
          <w:sz w:val="28"/>
          <w:szCs w:val="28"/>
          <w:lang w:val="en-US"/>
        </w:rPr>
        <w:t>WBC</w:t>
      </w:r>
      <w:r w:rsidRPr="00FA2627">
        <w:rPr>
          <w:sz w:val="28"/>
          <w:szCs w:val="28"/>
        </w:rPr>
        <w:t>-6,5·10</w:t>
      </w:r>
      <w:r w:rsidRPr="00FA2627">
        <w:rPr>
          <w:sz w:val="28"/>
          <w:szCs w:val="28"/>
          <w:vertAlign w:val="superscript"/>
        </w:rPr>
        <w:t>9</w:t>
      </w:r>
      <w:r w:rsidRPr="00FA2627">
        <w:rPr>
          <w:sz w:val="28"/>
          <w:szCs w:val="28"/>
        </w:rPr>
        <w:t xml:space="preserve">/л, СОЭ 3мм/ч; </w:t>
      </w:r>
    </w:p>
    <w:p w14:paraId="491DF8DA" w14:textId="77777777" w:rsidR="00E74925" w:rsidRPr="00FA2627" w:rsidRDefault="00E74925" w:rsidP="000509AF">
      <w:pPr>
        <w:pStyle w:val="a6"/>
        <w:ind w:firstLine="567"/>
        <w:rPr>
          <w:sz w:val="28"/>
          <w:szCs w:val="28"/>
        </w:rPr>
      </w:pPr>
      <w:r w:rsidRPr="00FA2627">
        <w:rPr>
          <w:sz w:val="28"/>
          <w:szCs w:val="28"/>
          <w:u w:val="single"/>
        </w:rPr>
        <w:t>Рентгенограмма органов грудной клетки:</w:t>
      </w:r>
      <w:r w:rsidRPr="00FA2627">
        <w:rPr>
          <w:sz w:val="28"/>
          <w:szCs w:val="28"/>
        </w:rPr>
        <w:t xml:space="preserve"> легочные поля повышенной прозрачности. Легочный рисунок усилен. </w:t>
      </w:r>
    </w:p>
    <w:p w14:paraId="1DE0A355" w14:textId="77777777" w:rsidR="00E74925" w:rsidRPr="00FA2627" w:rsidRDefault="00E74925" w:rsidP="000509AF">
      <w:pPr>
        <w:pStyle w:val="a6"/>
        <w:ind w:firstLine="567"/>
        <w:rPr>
          <w:sz w:val="28"/>
          <w:szCs w:val="28"/>
        </w:rPr>
      </w:pPr>
      <w:r w:rsidRPr="00FA2627">
        <w:rPr>
          <w:sz w:val="28"/>
          <w:szCs w:val="28"/>
          <w:u w:val="single"/>
        </w:rPr>
        <w:t>Спирография:</w:t>
      </w:r>
      <w:r w:rsidRPr="00FA2627">
        <w:rPr>
          <w:sz w:val="28"/>
          <w:szCs w:val="28"/>
        </w:rPr>
        <w:t xml:space="preserve"> ОФВ</w:t>
      </w:r>
      <w:r w:rsidRPr="00FA2627">
        <w:rPr>
          <w:sz w:val="28"/>
          <w:szCs w:val="28"/>
          <w:vertAlign w:val="subscript"/>
        </w:rPr>
        <w:t>1</w:t>
      </w:r>
      <w:r w:rsidRPr="00FA2627">
        <w:rPr>
          <w:sz w:val="28"/>
          <w:szCs w:val="28"/>
        </w:rPr>
        <w:t xml:space="preserve"> /ФЖЕЛ - 59%, ОФВ1= 68% (</w:t>
      </w:r>
      <w:proofErr w:type="spellStart"/>
      <w:r w:rsidRPr="00FA2627">
        <w:rPr>
          <w:sz w:val="28"/>
          <w:szCs w:val="28"/>
        </w:rPr>
        <w:t>постбронходилатационный</w:t>
      </w:r>
      <w:proofErr w:type="spellEnd"/>
      <w:r w:rsidRPr="00FA2627">
        <w:rPr>
          <w:sz w:val="28"/>
          <w:szCs w:val="28"/>
        </w:rPr>
        <w:t>).</w:t>
      </w:r>
    </w:p>
    <w:p w14:paraId="4DE6A914" w14:textId="77777777" w:rsidR="00E74925" w:rsidRPr="00FA2627" w:rsidRDefault="00E74925" w:rsidP="000509AF">
      <w:pPr>
        <w:pStyle w:val="a6"/>
        <w:ind w:firstLine="567"/>
        <w:rPr>
          <w:sz w:val="28"/>
          <w:szCs w:val="28"/>
        </w:rPr>
      </w:pPr>
      <w:r w:rsidRPr="00FA2627">
        <w:rPr>
          <w:sz w:val="28"/>
          <w:szCs w:val="28"/>
          <w:u w:val="single"/>
        </w:rPr>
        <w:t>Анализ мокроты (микроскопия):</w:t>
      </w:r>
      <w:r w:rsidRPr="00FA2627">
        <w:rPr>
          <w:sz w:val="28"/>
          <w:szCs w:val="28"/>
        </w:rPr>
        <w:t xml:space="preserve"> эпителиальные клетки в большом количестве, лейкоциты 5-6 в поле зрения. </w:t>
      </w:r>
    </w:p>
    <w:p w14:paraId="24F13CC2" w14:textId="77777777" w:rsidR="00E74925" w:rsidRPr="00FA2627" w:rsidRDefault="00E74925" w:rsidP="000509AF">
      <w:pPr>
        <w:pStyle w:val="a6"/>
        <w:ind w:firstLine="567"/>
        <w:rPr>
          <w:sz w:val="28"/>
          <w:szCs w:val="28"/>
        </w:rPr>
      </w:pPr>
      <w:r w:rsidRPr="00FA2627">
        <w:rPr>
          <w:sz w:val="28"/>
          <w:szCs w:val="28"/>
          <w:u w:val="single"/>
        </w:rPr>
        <w:t>ЭКГ:</w:t>
      </w:r>
      <w:r w:rsidRPr="00FA2627">
        <w:rPr>
          <w:sz w:val="28"/>
          <w:szCs w:val="28"/>
        </w:rPr>
        <w:t xml:space="preserve"> Синусовый ритм, ЧСС 80 в 1 мин. Перегрузка правых отделов сердца. </w:t>
      </w:r>
    </w:p>
    <w:p w14:paraId="55B4A5CF" w14:textId="77777777" w:rsidR="00E74925" w:rsidRPr="00FA2627" w:rsidRDefault="00E74925" w:rsidP="000509AF">
      <w:pPr>
        <w:pStyle w:val="a6"/>
        <w:rPr>
          <w:sz w:val="28"/>
          <w:szCs w:val="28"/>
        </w:rPr>
      </w:pPr>
      <w:r w:rsidRPr="00FA2627">
        <w:rPr>
          <w:b/>
          <w:i/>
          <w:sz w:val="28"/>
          <w:szCs w:val="28"/>
        </w:rPr>
        <w:t>Вопросы к задаче:</w:t>
      </w:r>
    </w:p>
    <w:p w14:paraId="0E49CD0B" w14:textId="77777777" w:rsidR="00E74925" w:rsidRPr="00FA2627" w:rsidRDefault="00E74925" w:rsidP="000509AF">
      <w:pPr>
        <w:pStyle w:val="a6"/>
        <w:rPr>
          <w:sz w:val="28"/>
          <w:szCs w:val="28"/>
        </w:rPr>
      </w:pPr>
      <w:r w:rsidRPr="00FA2627">
        <w:rPr>
          <w:sz w:val="28"/>
          <w:szCs w:val="28"/>
        </w:rPr>
        <w:t>1. Выделите основные синдромы. (ОПК-4, ПК-13, ПК-14)</w:t>
      </w:r>
    </w:p>
    <w:p w14:paraId="404BE67A" w14:textId="77777777" w:rsidR="00E74925" w:rsidRPr="00FA2627" w:rsidRDefault="00E74925" w:rsidP="000509AF">
      <w:pPr>
        <w:pStyle w:val="a6"/>
        <w:rPr>
          <w:sz w:val="28"/>
          <w:szCs w:val="28"/>
        </w:rPr>
      </w:pPr>
      <w:r w:rsidRPr="00FA2627">
        <w:rPr>
          <w:sz w:val="28"/>
          <w:szCs w:val="28"/>
        </w:rPr>
        <w:lastRenderedPageBreak/>
        <w:t>2. Сформулируйте и обоснуйте предварительный диагноз. (ОПК-4, ОПК-5, ПК-13, ПК-14)</w:t>
      </w:r>
    </w:p>
    <w:p w14:paraId="3AD5BB19" w14:textId="77777777" w:rsidR="00E74925" w:rsidRPr="00FA2627" w:rsidRDefault="00E74925" w:rsidP="000509AF">
      <w:pPr>
        <w:pStyle w:val="a6"/>
        <w:rPr>
          <w:sz w:val="28"/>
          <w:szCs w:val="28"/>
        </w:rPr>
      </w:pPr>
      <w:r w:rsidRPr="00FA2627">
        <w:rPr>
          <w:sz w:val="28"/>
          <w:szCs w:val="28"/>
        </w:rPr>
        <w:t>3. Составьте план обследования (ПК-13)</w:t>
      </w:r>
    </w:p>
    <w:p w14:paraId="347793B0" w14:textId="77777777" w:rsidR="00E74925" w:rsidRPr="00FA2627" w:rsidRDefault="00E74925" w:rsidP="000509AF">
      <w:pPr>
        <w:pStyle w:val="a6"/>
        <w:rPr>
          <w:sz w:val="28"/>
          <w:szCs w:val="28"/>
        </w:rPr>
      </w:pPr>
      <w:r w:rsidRPr="00FA2627">
        <w:rPr>
          <w:sz w:val="28"/>
          <w:szCs w:val="28"/>
        </w:rPr>
        <w:t>4. Назовите этиологические факторы заболевания.  (ОПК-4, ОПК-5, ПК-13, ПК-14)</w:t>
      </w:r>
    </w:p>
    <w:p w14:paraId="6A69861A" w14:textId="77777777" w:rsidR="00E74925" w:rsidRPr="00FA2627" w:rsidRDefault="00E74925" w:rsidP="000509AF">
      <w:pPr>
        <w:pStyle w:val="a6"/>
        <w:rPr>
          <w:sz w:val="28"/>
          <w:szCs w:val="28"/>
        </w:rPr>
      </w:pPr>
      <w:r w:rsidRPr="00FA2627">
        <w:rPr>
          <w:sz w:val="28"/>
          <w:szCs w:val="28"/>
        </w:rPr>
        <w:t>5. Перечислите основные компоненты необратимой обструкции  бронхов. (ОПК-5, ПК-13)</w:t>
      </w:r>
    </w:p>
    <w:p w14:paraId="6D4A7201" w14:textId="77777777" w:rsidR="00E74925" w:rsidRPr="00FA2627" w:rsidRDefault="00E74925" w:rsidP="000509AF">
      <w:pPr>
        <w:pStyle w:val="a6"/>
        <w:rPr>
          <w:sz w:val="28"/>
          <w:szCs w:val="28"/>
        </w:rPr>
      </w:pPr>
      <w:r w:rsidRPr="00FA2627">
        <w:rPr>
          <w:sz w:val="28"/>
          <w:szCs w:val="28"/>
        </w:rPr>
        <w:t>6. Перечислите немедикаментозные средства лечения данного больного. (ОПК-7, ПК-13, ПК-14)</w:t>
      </w:r>
    </w:p>
    <w:p w14:paraId="5C04730B" w14:textId="77777777" w:rsidR="00E74925" w:rsidRPr="00FA2627" w:rsidRDefault="00E74925" w:rsidP="000509AF">
      <w:pPr>
        <w:pStyle w:val="a6"/>
        <w:rPr>
          <w:sz w:val="28"/>
          <w:szCs w:val="28"/>
        </w:rPr>
      </w:pPr>
      <w:r w:rsidRPr="00FA2627">
        <w:rPr>
          <w:sz w:val="28"/>
          <w:szCs w:val="28"/>
        </w:rPr>
        <w:t>7. Назовите препараты для базисной терапии (выпишите рецепты). (ОПК-7, ПК-13, ПК-14)</w:t>
      </w:r>
    </w:p>
    <w:p w14:paraId="31BE4F61" w14:textId="77777777" w:rsidR="00E74925" w:rsidRPr="00FA2627" w:rsidRDefault="00E74925" w:rsidP="000509AF">
      <w:pPr>
        <w:pStyle w:val="a6"/>
        <w:rPr>
          <w:sz w:val="28"/>
          <w:szCs w:val="28"/>
        </w:rPr>
      </w:pPr>
      <w:r w:rsidRPr="00FA2627">
        <w:rPr>
          <w:sz w:val="28"/>
          <w:szCs w:val="28"/>
        </w:rPr>
        <w:t>8. Дайте рекомендации по санаторно-курортному лечению. (ОПК-7, ПК-13, ПК-14)</w:t>
      </w:r>
    </w:p>
    <w:p w14:paraId="28F5D74B" w14:textId="13A5B996" w:rsidR="007F4FD5" w:rsidRPr="00FA2627" w:rsidRDefault="007F4FD5" w:rsidP="000509AF">
      <w:pPr>
        <w:rPr>
          <w:sz w:val="28"/>
          <w:szCs w:val="28"/>
        </w:rPr>
      </w:pPr>
    </w:p>
    <w:p w14:paraId="0E99F0A6" w14:textId="2C317A7A" w:rsidR="007F4FD5" w:rsidRPr="00FA2627" w:rsidRDefault="007F4FD5" w:rsidP="000509AF">
      <w:pPr>
        <w:rPr>
          <w:b/>
          <w:bCs/>
          <w:sz w:val="28"/>
          <w:szCs w:val="28"/>
        </w:rPr>
      </w:pPr>
      <w:r w:rsidRPr="00FA2627">
        <w:rPr>
          <w:b/>
          <w:bCs/>
          <w:sz w:val="28"/>
          <w:szCs w:val="28"/>
        </w:rPr>
        <w:t>Задача 24.</w:t>
      </w:r>
    </w:p>
    <w:p w14:paraId="00924C58" w14:textId="77777777" w:rsidR="0098148E" w:rsidRPr="00FA2627" w:rsidRDefault="0098148E" w:rsidP="000509AF">
      <w:pPr>
        <w:rPr>
          <w:sz w:val="28"/>
          <w:szCs w:val="28"/>
        </w:rPr>
      </w:pPr>
      <w:r w:rsidRPr="00FA2627">
        <w:rPr>
          <w:sz w:val="28"/>
          <w:szCs w:val="28"/>
        </w:rPr>
        <w:t>Пациент В. 25 лет, строитель</w:t>
      </w:r>
    </w:p>
    <w:p w14:paraId="07877808" w14:textId="77777777" w:rsidR="0098148E" w:rsidRPr="00FA2627" w:rsidRDefault="0098148E" w:rsidP="000509AF">
      <w:pPr>
        <w:ind w:firstLine="708"/>
        <w:rPr>
          <w:sz w:val="28"/>
          <w:szCs w:val="28"/>
        </w:rPr>
      </w:pPr>
      <w:r w:rsidRPr="00FA2627">
        <w:rPr>
          <w:b/>
          <w:sz w:val="28"/>
          <w:szCs w:val="28"/>
        </w:rPr>
        <w:t>Жалобы</w:t>
      </w:r>
      <w:r w:rsidRPr="00FA2627">
        <w:rPr>
          <w:sz w:val="28"/>
          <w:szCs w:val="28"/>
        </w:rPr>
        <w:t xml:space="preserve"> на боли в грудной клетке справа, сухой кашель, одышку, подъем t</w:t>
      </w:r>
      <w:r w:rsidRPr="00FA2627">
        <w:rPr>
          <w:sz w:val="28"/>
          <w:szCs w:val="28"/>
          <w:vertAlign w:val="superscript"/>
        </w:rPr>
        <w:t xml:space="preserve">0 </w:t>
      </w:r>
      <w:r w:rsidRPr="00FA2627">
        <w:rPr>
          <w:sz w:val="28"/>
          <w:szCs w:val="28"/>
        </w:rPr>
        <w:t xml:space="preserve"> до 39</w:t>
      </w:r>
      <w:r w:rsidRPr="00FA2627">
        <w:rPr>
          <w:sz w:val="28"/>
          <w:szCs w:val="28"/>
          <w:vertAlign w:val="superscript"/>
        </w:rPr>
        <w:t>0С</w:t>
      </w:r>
      <w:r w:rsidRPr="00FA2627">
        <w:rPr>
          <w:sz w:val="28"/>
          <w:szCs w:val="28"/>
        </w:rPr>
        <w:t xml:space="preserve"> С</w:t>
      </w:r>
      <w:r w:rsidRPr="00FA2627">
        <w:rPr>
          <w:sz w:val="28"/>
          <w:szCs w:val="28"/>
          <w:vertAlign w:val="superscript"/>
        </w:rPr>
        <w:t xml:space="preserve"> </w:t>
      </w:r>
      <w:r w:rsidRPr="00FA2627">
        <w:rPr>
          <w:sz w:val="28"/>
          <w:szCs w:val="28"/>
        </w:rPr>
        <w:t>, озноб, резкую слабость.</w:t>
      </w:r>
    </w:p>
    <w:p w14:paraId="731476E3" w14:textId="77777777" w:rsidR="0098148E" w:rsidRPr="00FA2627" w:rsidRDefault="0098148E" w:rsidP="000509AF">
      <w:pPr>
        <w:ind w:firstLine="708"/>
        <w:rPr>
          <w:sz w:val="28"/>
          <w:szCs w:val="28"/>
        </w:rPr>
      </w:pPr>
      <w:r w:rsidRPr="00FA2627">
        <w:rPr>
          <w:b/>
          <w:sz w:val="28"/>
          <w:szCs w:val="28"/>
        </w:rPr>
        <w:t>Из анамнеза заболевания</w:t>
      </w:r>
      <w:r w:rsidRPr="00FA2627">
        <w:rPr>
          <w:sz w:val="28"/>
          <w:szCs w:val="28"/>
        </w:rPr>
        <w:t>: Заболел остро, после переохлаждения, когда появились озноб, слабость, повысилась Т</w:t>
      </w:r>
      <w:r w:rsidRPr="00FA2627">
        <w:rPr>
          <w:sz w:val="28"/>
          <w:szCs w:val="28"/>
          <w:vertAlign w:val="superscript"/>
        </w:rPr>
        <w:t xml:space="preserve">0 </w:t>
      </w:r>
      <w:r w:rsidRPr="00FA2627">
        <w:rPr>
          <w:sz w:val="28"/>
          <w:szCs w:val="28"/>
        </w:rPr>
        <w:t xml:space="preserve"> тела до 38,5</w:t>
      </w:r>
      <w:r w:rsidRPr="00FA2627">
        <w:rPr>
          <w:sz w:val="28"/>
          <w:szCs w:val="28"/>
          <w:vertAlign w:val="superscript"/>
        </w:rPr>
        <w:t xml:space="preserve">0 </w:t>
      </w:r>
      <w:r w:rsidRPr="00FA2627">
        <w:rPr>
          <w:sz w:val="28"/>
          <w:szCs w:val="28"/>
        </w:rPr>
        <w:t>. Принял чай с малиной без улучшения. Вызвал СМП. Госпитализирован.</w:t>
      </w:r>
    </w:p>
    <w:p w14:paraId="7321DFB4" w14:textId="77777777" w:rsidR="0098148E" w:rsidRPr="00FA2627" w:rsidRDefault="0098148E" w:rsidP="000509AF">
      <w:pPr>
        <w:ind w:firstLine="708"/>
        <w:rPr>
          <w:sz w:val="28"/>
          <w:szCs w:val="28"/>
        </w:rPr>
      </w:pPr>
      <w:r w:rsidRPr="00FA2627">
        <w:rPr>
          <w:b/>
          <w:sz w:val="28"/>
          <w:szCs w:val="28"/>
          <w:u w:val="single"/>
        </w:rPr>
        <w:t>Объективно</w:t>
      </w:r>
      <w:r w:rsidRPr="00FA2627">
        <w:rPr>
          <w:sz w:val="28"/>
          <w:szCs w:val="28"/>
          <w:u w:val="single"/>
        </w:rPr>
        <w:t>:</w:t>
      </w:r>
      <w:r w:rsidRPr="00FA2627">
        <w:rPr>
          <w:sz w:val="28"/>
          <w:szCs w:val="28"/>
        </w:rPr>
        <w:t xml:space="preserve"> общее состояние тяжелое, сознание ясное, положение активное. Правильного телосложения, ИМТ 19 кг/м</w:t>
      </w:r>
      <w:r w:rsidRPr="00FA2627">
        <w:rPr>
          <w:sz w:val="28"/>
          <w:szCs w:val="28"/>
          <w:vertAlign w:val="superscript"/>
        </w:rPr>
        <w:t>2</w:t>
      </w:r>
      <w:r w:rsidRPr="00FA2627">
        <w:rPr>
          <w:sz w:val="28"/>
          <w:szCs w:val="28"/>
        </w:rPr>
        <w:t>.</w:t>
      </w:r>
      <w:r w:rsidRPr="00FA2627">
        <w:rPr>
          <w:sz w:val="28"/>
          <w:szCs w:val="28"/>
          <w:vertAlign w:val="superscript"/>
        </w:rPr>
        <w:t>.</w:t>
      </w:r>
    </w:p>
    <w:p w14:paraId="759000F0" w14:textId="77777777" w:rsidR="0098148E" w:rsidRPr="00FA2627" w:rsidRDefault="0098148E" w:rsidP="000509AF">
      <w:pPr>
        <w:ind w:firstLine="708"/>
        <w:rPr>
          <w:sz w:val="28"/>
          <w:szCs w:val="28"/>
        </w:rPr>
      </w:pPr>
      <w:r w:rsidRPr="00FA2627">
        <w:rPr>
          <w:sz w:val="28"/>
          <w:szCs w:val="28"/>
        </w:rPr>
        <w:t xml:space="preserve">Кожные покровы горячие, влажные, гиперемия правой щеки. Отставание правой половины грудной клетки в акте дыхания. Над нижнебоковой поверхностью правого легкого - усиление голосового дрожания, укорочение перкуторного звука, </w:t>
      </w:r>
      <w:proofErr w:type="spellStart"/>
      <w:r w:rsidRPr="00FA2627">
        <w:rPr>
          <w:sz w:val="28"/>
          <w:szCs w:val="28"/>
        </w:rPr>
        <w:t>аускультативно</w:t>
      </w:r>
      <w:proofErr w:type="spellEnd"/>
      <w:r w:rsidRPr="00FA2627">
        <w:rPr>
          <w:sz w:val="28"/>
          <w:szCs w:val="28"/>
        </w:rPr>
        <w:t xml:space="preserve"> - дыхание  бронхиальное, крепитация. ЧД - 32 в 1 мин. Тоны сердца приглушены, тахикардия. ЧСС=Пульс= 112 в  мин. АД - 90/60 мм. рт. ст.  Живот при пальпации мягкий, безболезненный.</w:t>
      </w:r>
    </w:p>
    <w:p w14:paraId="3080DD77" w14:textId="77777777" w:rsidR="0098148E" w:rsidRPr="00FA2627" w:rsidRDefault="0098148E" w:rsidP="000509AF">
      <w:pPr>
        <w:ind w:firstLine="708"/>
        <w:rPr>
          <w:sz w:val="28"/>
          <w:szCs w:val="28"/>
        </w:rPr>
      </w:pPr>
      <w:r w:rsidRPr="00FA2627">
        <w:rPr>
          <w:sz w:val="28"/>
          <w:szCs w:val="28"/>
        </w:rPr>
        <w:t>Печень, селезенка не увеличены. Отеков нет.</w:t>
      </w:r>
    </w:p>
    <w:p w14:paraId="5ABCF5D2" w14:textId="77777777" w:rsidR="0098148E" w:rsidRPr="00FA2627" w:rsidRDefault="0098148E" w:rsidP="000509AF">
      <w:pPr>
        <w:ind w:firstLine="708"/>
        <w:rPr>
          <w:sz w:val="28"/>
          <w:szCs w:val="28"/>
        </w:rPr>
      </w:pPr>
      <w:r w:rsidRPr="00FA2627">
        <w:rPr>
          <w:b/>
          <w:sz w:val="28"/>
          <w:szCs w:val="28"/>
          <w:u w:val="single"/>
        </w:rPr>
        <w:t>Данные лабораторно-инструментальных исследований</w:t>
      </w:r>
      <w:r w:rsidRPr="00FA2627">
        <w:rPr>
          <w:b/>
          <w:sz w:val="28"/>
          <w:szCs w:val="28"/>
        </w:rPr>
        <w:t>:</w:t>
      </w:r>
    </w:p>
    <w:p w14:paraId="1E2F6018" w14:textId="77777777" w:rsidR="0098148E" w:rsidRPr="00FA2627" w:rsidRDefault="0098148E" w:rsidP="000509AF">
      <w:pPr>
        <w:ind w:firstLine="708"/>
        <w:rPr>
          <w:sz w:val="28"/>
          <w:szCs w:val="28"/>
        </w:rPr>
      </w:pPr>
      <w:r w:rsidRPr="00FA2627">
        <w:rPr>
          <w:sz w:val="28"/>
          <w:szCs w:val="28"/>
          <w:u w:val="single"/>
        </w:rPr>
        <w:t>Общий анализ крови:</w:t>
      </w:r>
      <w:r w:rsidRPr="00FA2627">
        <w:rPr>
          <w:sz w:val="28"/>
          <w:szCs w:val="28"/>
        </w:rPr>
        <w:t xml:space="preserve"> </w:t>
      </w:r>
      <w:r w:rsidRPr="00FA2627">
        <w:rPr>
          <w:sz w:val="28"/>
          <w:szCs w:val="28"/>
          <w:lang w:val="en-US"/>
        </w:rPr>
        <w:t>RBC</w:t>
      </w:r>
      <w:r w:rsidRPr="00FA2627">
        <w:rPr>
          <w:sz w:val="28"/>
          <w:szCs w:val="28"/>
        </w:rPr>
        <w:t>- 4,2х10</w:t>
      </w:r>
      <w:r w:rsidRPr="00FA2627">
        <w:rPr>
          <w:sz w:val="28"/>
          <w:szCs w:val="28"/>
          <w:vertAlign w:val="superscript"/>
        </w:rPr>
        <w:t>12</w:t>
      </w:r>
      <w:r w:rsidRPr="00FA2627">
        <w:rPr>
          <w:sz w:val="28"/>
          <w:szCs w:val="28"/>
        </w:rPr>
        <w:t>/л</w:t>
      </w:r>
      <w:r w:rsidRPr="00FA2627">
        <w:rPr>
          <w:sz w:val="28"/>
          <w:szCs w:val="28"/>
          <w:vertAlign w:val="superscript"/>
        </w:rPr>
        <w:t xml:space="preserve">  </w:t>
      </w:r>
      <w:r w:rsidRPr="00FA2627">
        <w:rPr>
          <w:sz w:val="28"/>
          <w:szCs w:val="28"/>
          <w:lang w:val="en-US"/>
        </w:rPr>
        <w:t>HGB</w:t>
      </w:r>
      <w:r w:rsidRPr="00FA2627">
        <w:rPr>
          <w:sz w:val="28"/>
          <w:szCs w:val="28"/>
        </w:rPr>
        <w:t xml:space="preserve"> - 126 г/л;  </w:t>
      </w:r>
      <w:r w:rsidRPr="00FA2627">
        <w:rPr>
          <w:sz w:val="28"/>
          <w:szCs w:val="28"/>
          <w:lang w:val="en-US"/>
        </w:rPr>
        <w:t>WBC</w:t>
      </w:r>
      <w:r w:rsidRPr="00FA2627">
        <w:rPr>
          <w:sz w:val="28"/>
          <w:szCs w:val="28"/>
        </w:rPr>
        <w:t>-17,0х10</w:t>
      </w:r>
      <w:r w:rsidRPr="00FA2627">
        <w:rPr>
          <w:sz w:val="28"/>
          <w:szCs w:val="28"/>
          <w:vertAlign w:val="superscript"/>
        </w:rPr>
        <w:t>9</w:t>
      </w:r>
      <w:r w:rsidRPr="00FA2627">
        <w:rPr>
          <w:sz w:val="28"/>
          <w:szCs w:val="28"/>
        </w:rPr>
        <w:t>/л; э. - 1%, нейтрофилы: ю - 10%: п/я - 17%, с/я- 54%, лимф. - 10%, м - 8%,  СОЭ - 58 мм/час.</w:t>
      </w:r>
    </w:p>
    <w:p w14:paraId="1A86344A" w14:textId="77777777" w:rsidR="0098148E" w:rsidRPr="00FA2627" w:rsidRDefault="0098148E" w:rsidP="000509AF">
      <w:pPr>
        <w:ind w:firstLine="708"/>
        <w:rPr>
          <w:sz w:val="28"/>
          <w:szCs w:val="28"/>
        </w:rPr>
      </w:pPr>
      <w:r w:rsidRPr="00FA2627">
        <w:rPr>
          <w:sz w:val="28"/>
          <w:szCs w:val="28"/>
          <w:u w:val="single"/>
        </w:rPr>
        <w:t>R-графия грудной клетки</w:t>
      </w:r>
      <w:r w:rsidRPr="00FA2627">
        <w:rPr>
          <w:sz w:val="28"/>
          <w:szCs w:val="28"/>
        </w:rPr>
        <w:t xml:space="preserve">: справа  гомогенное затемнение в проекции </w:t>
      </w:r>
      <w:r w:rsidRPr="00FA2627">
        <w:rPr>
          <w:sz w:val="28"/>
          <w:szCs w:val="28"/>
          <w:lang w:val="en-US"/>
        </w:rPr>
        <w:t>S</w:t>
      </w:r>
      <w:r w:rsidRPr="00FA2627">
        <w:rPr>
          <w:sz w:val="28"/>
          <w:szCs w:val="28"/>
        </w:rPr>
        <w:t>4,</w:t>
      </w:r>
      <w:r w:rsidRPr="00FA2627">
        <w:rPr>
          <w:sz w:val="28"/>
          <w:szCs w:val="28"/>
          <w:lang w:val="en-US"/>
        </w:rPr>
        <w:t>S</w:t>
      </w:r>
      <w:r w:rsidRPr="00FA2627">
        <w:rPr>
          <w:sz w:val="28"/>
          <w:szCs w:val="28"/>
        </w:rPr>
        <w:t>5 Д3</w:t>
      </w:r>
    </w:p>
    <w:p w14:paraId="2990BDDF" w14:textId="77777777" w:rsidR="0098148E" w:rsidRPr="00FA2627" w:rsidRDefault="0098148E" w:rsidP="000509AF">
      <w:pPr>
        <w:ind w:firstLine="708"/>
        <w:rPr>
          <w:sz w:val="28"/>
          <w:szCs w:val="28"/>
        </w:rPr>
      </w:pPr>
      <w:r w:rsidRPr="00FA2627">
        <w:rPr>
          <w:sz w:val="28"/>
          <w:szCs w:val="28"/>
          <w:u w:val="single"/>
        </w:rPr>
        <w:t>ЭКГ</w:t>
      </w:r>
      <w:r w:rsidRPr="00FA2627">
        <w:rPr>
          <w:sz w:val="28"/>
          <w:szCs w:val="28"/>
        </w:rPr>
        <w:t>: синусовая тахикардия, ЧСС 125 в мин.</w:t>
      </w:r>
    </w:p>
    <w:p w14:paraId="30D0D653" w14:textId="77777777" w:rsidR="0098148E" w:rsidRPr="00FA2627" w:rsidRDefault="0098148E" w:rsidP="000509AF">
      <w:pPr>
        <w:rPr>
          <w:sz w:val="28"/>
          <w:szCs w:val="28"/>
        </w:rPr>
      </w:pPr>
    </w:p>
    <w:p w14:paraId="56BAFE79" w14:textId="77777777" w:rsidR="0098148E" w:rsidRPr="00FA2627" w:rsidRDefault="0098148E" w:rsidP="000509AF">
      <w:pPr>
        <w:rPr>
          <w:sz w:val="28"/>
          <w:szCs w:val="28"/>
        </w:rPr>
      </w:pPr>
      <w:r w:rsidRPr="00FA2627">
        <w:rPr>
          <w:b/>
          <w:i/>
          <w:sz w:val="28"/>
          <w:szCs w:val="28"/>
        </w:rPr>
        <w:t>Вопросы к задаче</w:t>
      </w:r>
      <w:r w:rsidRPr="00FA2627">
        <w:rPr>
          <w:b/>
          <w:sz w:val="28"/>
          <w:szCs w:val="28"/>
        </w:rPr>
        <w:t>:</w:t>
      </w:r>
    </w:p>
    <w:p w14:paraId="5EC15D5E" w14:textId="77777777" w:rsidR="0098148E" w:rsidRPr="00FA2627" w:rsidRDefault="0098148E" w:rsidP="003A6B3D">
      <w:pPr>
        <w:numPr>
          <w:ilvl w:val="0"/>
          <w:numId w:val="24"/>
        </w:numPr>
        <w:ind w:left="0" w:firstLine="0"/>
        <w:rPr>
          <w:sz w:val="28"/>
          <w:szCs w:val="28"/>
        </w:rPr>
      </w:pPr>
      <w:r w:rsidRPr="00FA2627">
        <w:rPr>
          <w:sz w:val="28"/>
          <w:szCs w:val="28"/>
        </w:rPr>
        <w:t>Назовите наиболее вероятное заболевание у больного (ОПК-4, ОПК-5, ПК-13)</w:t>
      </w:r>
    </w:p>
    <w:p w14:paraId="3B27D131" w14:textId="77777777" w:rsidR="0098148E" w:rsidRPr="00FA2627" w:rsidRDefault="0098148E" w:rsidP="003A6B3D">
      <w:pPr>
        <w:numPr>
          <w:ilvl w:val="0"/>
          <w:numId w:val="24"/>
        </w:numPr>
        <w:ind w:left="0" w:firstLine="0"/>
        <w:rPr>
          <w:sz w:val="28"/>
          <w:szCs w:val="28"/>
        </w:rPr>
      </w:pPr>
      <w:r w:rsidRPr="00FA2627">
        <w:rPr>
          <w:sz w:val="28"/>
          <w:szCs w:val="28"/>
        </w:rPr>
        <w:lastRenderedPageBreak/>
        <w:t>Оцените данные дополнительных методов обследования (ОПК-4, ПК-13)</w:t>
      </w:r>
    </w:p>
    <w:p w14:paraId="019109D0" w14:textId="77777777" w:rsidR="0098148E" w:rsidRPr="00FA2627" w:rsidRDefault="0098148E" w:rsidP="003A6B3D">
      <w:pPr>
        <w:numPr>
          <w:ilvl w:val="0"/>
          <w:numId w:val="24"/>
        </w:numPr>
        <w:ind w:left="0" w:firstLine="0"/>
        <w:rPr>
          <w:sz w:val="28"/>
          <w:szCs w:val="28"/>
        </w:rPr>
      </w:pPr>
      <w:r w:rsidRPr="00FA2627">
        <w:rPr>
          <w:sz w:val="28"/>
          <w:szCs w:val="28"/>
        </w:rPr>
        <w:t>О каких заболеваниях можно думать по рентгенологическим данным? (ОПК-4, ПК-14)</w:t>
      </w:r>
    </w:p>
    <w:p w14:paraId="34322F34" w14:textId="77777777" w:rsidR="0098148E" w:rsidRPr="00FA2627" w:rsidRDefault="0098148E" w:rsidP="003A6B3D">
      <w:pPr>
        <w:numPr>
          <w:ilvl w:val="0"/>
          <w:numId w:val="24"/>
        </w:numPr>
        <w:ind w:left="0" w:firstLine="0"/>
        <w:rPr>
          <w:sz w:val="28"/>
          <w:szCs w:val="28"/>
        </w:rPr>
      </w:pPr>
      <w:r w:rsidRPr="00FA2627">
        <w:rPr>
          <w:sz w:val="28"/>
          <w:szCs w:val="28"/>
        </w:rPr>
        <w:t>Какие дополнительные обследования необходимы для уточнения диагноза? (ОПК-4, ПК-13)</w:t>
      </w:r>
    </w:p>
    <w:p w14:paraId="0449B20A" w14:textId="77777777" w:rsidR="0098148E" w:rsidRPr="00FA2627" w:rsidRDefault="0098148E" w:rsidP="003A6B3D">
      <w:pPr>
        <w:numPr>
          <w:ilvl w:val="0"/>
          <w:numId w:val="24"/>
        </w:numPr>
        <w:ind w:left="0" w:firstLine="0"/>
        <w:rPr>
          <w:sz w:val="28"/>
          <w:szCs w:val="28"/>
        </w:rPr>
      </w:pPr>
      <w:r w:rsidRPr="00FA2627">
        <w:rPr>
          <w:sz w:val="28"/>
          <w:szCs w:val="28"/>
        </w:rPr>
        <w:t>Обоснуйте и сформулируйте клинический диагноз. (ОПК-4, ОПК-5, ПК-14)</w:t>
      </w:r>
    </w:p>
    <w:p w14:paraId="1A3FE7F0" w14:textId="77777777" w:rsidR="0098148E" w:rsidRPr="00FA2627" w:rsidRDefault="0098148E" w:rsidP="003A6B3D">
      <w:pPr>
        <w:numPr>
          <w:ilvl w:val="0"/>
          <w:numId w:val="24"/>
        </w:numPr>
        <w:ind w:left="0" w:firstLine="0"/>
        <w:rPr>
          <w:sz w:val="28"/>
          <w:szCs w:val="28"/>
        </w:rPr>
      </w:pPr>
      <w:r w:rsidRPr="00FA2627">
        <w:rPr>
          <w:sz w:val="28"/>
          <w:szCs w:val="28"/>
        </w:rPr>
        <w:t>Назовите наиболее частых возбудителей данного заболевания. (ОПК-5)</w:t>
      </w:r>
    </w:p>
    <w:p w14:paraId="20B1AA29" w14:textId="77777777" w:rsidR="0098148E" w:rsidRPr="00FA2627" w:rsidRDefault="0098148E" w:rsidP="003A6B3D">
      <w:pPr>
        <w:numPr>
          <w:ilvl w:val="0"/>
          <w:numId w:val="24"/>
        </w:numPr>
        <w:ind w:left="0" w:firstLine="0"/>
        <w:rPr>
          <w:sz w:val="28"/>
          <w:szCs w:val="28"/>
        </w:rPr>
      </w:pPr>
      <w:r w:rsidRPr="00FA2627">
        <w:rPr>
          <w:sz w:val="28"/>
          <w:szCs w:val="28"/>
        </w:rPr>
        <w:t>Назначьте лечение (напишите рецепты). (ОПК-7,  ПК-13, ПК-14)</w:t>
      </w:r>
    </w:p>
    <w:p w14:paraId="5AD9990F" w14:textId="77777777" w:rsidR="0098148E" w:rsidRPr="00FA2627" w:rsidRDefault="0098148E" w:rsidP="000509AF">
      <w:pPr>
        <w:pStyle w:val="a3"/>
        <w:ind w:left="0"/>
        <w:rPr>
          <w:sz w:val="28"/>
          <w:szCs w:val="28"/>
        </w:rPr>
      </w:pPr>
      <w:r w:rsidRPr="00FA2627">
        <w:rPr>
          <w:sz w:val="28"/>
          <w:szCs w:val="28"/>
        </w:rPr>
        <w:t>8. Перечислите возможные осложнения данного заболевания? (ОПК-4, ПК-13, ПК-14)</w:t>
      </w:r>
    </w:p>
    <w:p w14:paraId="240D936E" w14:textId="77777777" w:rsidR="009A53FD" w:rsidRPr="00FA2627" w:rsidRDefault="009A53FD" w:rsidP="000509AF">
      <w:pPr>
        <w:rPr>
          <w:b/>
          <w:bCs/>
          <w:sz w:val="28"/>
          <w:szCs w:val="28"/>
        </w:rPr>
      </w:pPr>
    </w:p>
    <w:p w14:paraId="0141CA45" w14:textId="4B1D75A5" w:rsidR="009A53FD" w:rsidRPr="00FA2627" w:rsidRDefault="009A53FD" w:rsidP="000509AF">
      <w:pPr>
        <w:rPr>
          <w:b/>
          <w:bCs/>
          <w:sz w:val="28"/>
          <w:szCs w:val="28"/>
        </w:rPr>
      </w:pPr>
      <w:r w:rsidRPr="00FA2627">
        <w:rPr>
          <w:b/>
          <w:bCs/>
          <w:sz w:val="28"/>
          <w:szCs w:val="28"/>
        </w:rPr>
        <w:t>Задача 25.</w:t>
      </w:r>
    </w:p>
    <w:p w14:paraId="5A2CAFC6" w14:textId="77777777" w:rsidR="009D7F9B" w:rsidRPr="00FA2627" w:rsidRDefault="009D7F9B" w:rsidP="000509AF">
      <w:pPr>
        <w:rPr>
          <w:sz w:val="28"/>
          <w:szCs w:val="28"/>
        </w:rPr>
      </w:pPr>
      <w:r w:rsidRPr="00FA2627">
        <w:rPr>
          <w:sz w:val="28"/>
          <w:szCs w:val="28"/>
        </w:rPr>
        <w:t xml:space="preserve">Пациент К. 19 лет, студент. </w:t>
      </w:r>
    </w:p>
    <w:p w14:paraId="7F60219B" w14:textId="77777777" w:rsidR="009D7F9B" w:rsidRPr="00FA2627" w:rsidRDefault="009D7F9B" w:rsidP="000509AF">
      <w:pPr>
        <w:ind w:firstLine="708"/>
        <w:rPr>
          <w:sz w:val="28"/>
          <w:szCs w:val="28"/>
        </w:rPr>
      </w:pPr>
      <w:r w:rsidRPr="00FA2627">
        <w:rPr>
          <w:b/>
          <w:sz w:val="28"/>
          <w:szCs w:val="28"/>
        </w:rPr>
        <w:t>Жалобы</w:t>
      </w:r>
      <w:r w:rsidRPr="00FA2627">
        <w:rPr>
          <w:sz w:val="28"/>
          <w:szCs w:val="28"/>
        </w:rPr>
        <w:t xml:space="preserve"> на  приступ удушья.</w:t>
      </w:r>
    </w:p>
    <w:p w14:paraId="25F63FFB" w14:textId="77777777" w:rsidR="009D7F9B" w:rsidRPr="00FA2627" w:rsidRDefault="009D7F9B" w:rsidP="000509AF">
      <w:pPr>
        <w:ind w:firstLine="708"/>
        <w:rPr>
          <w:sz w:val="28"/>
          <w:szCs w:val="28"/>
        </w:rPr>
      </w:pPr>
      <w:r w:rsidRPr="00FA2627">
        <w:rPr>
          <w:b/>
          <w:sz w:val="28"/>
          <w:szCs w:val="28"/>
        </w:rPr>
        <w:t>Из анамнеза заболевания:</w:t>
      </w:r>
      <w:r w:rsidRPr="00FA2627">
        <w:rPr>
          <w:sz w:val="28"/>
          <w:szCs w:val="28"/>
        </w:rPr>
        <w:t xml:space="preserve"> на празднике в кафе покурил кальян, после чего появился сильный кашель, приступ удушья. Друзьями доставлен в стационар.</w:t>
      </w:r>
    </w:p>
    <w:p w14:paraId="73013FA5" w14:textId="77777777" w:rsidR="009D7F9B" w:rsidRPr="00FA2627" w:rsidRDefault="009D7F9B" w:rsidP="000509AF">
      <w:pPr>
        <w:ind w:firstLine="708"/>
        <w:rPr>
          <w:sz w:val="28"/>
          <w:szCs w:val="28"/>
        </w:rPr>
      </w:pPr>
      <w:r w:rsidRPr="00FA2627">
        <w:rPr>
          <w:b/>
          <w:sz w:val="28"/>
          <w:szCs w:val="28"/>
        </w:rPr>
        <w:t xml:space="preserve">Из анамнеза жизни: </w:t>
      </w:r>
      <w:r w:rsidRPr="00FA2627">
        <w:rPr>
          <w:sz w:val="28"/>
          <w:szCs w:val="28"/>
        </w:rPr>
        <w:t xml:space="preserve">с детства приступы удушья при физической нагрузке, нахождении на ветру, в холодную погоду, при ОРВИ, при приеме морепродуктов. </w:t>
      </w:r>
    </w:p>
    <w:p w14:paraId="11F39761" w14:textId="77777777" w:rsidR="009D7F9B" w:rsidRPr="00FA2627" w:rsidRDefault="009D7F9B" w:rsidP="000509AF">
      <w:pPr>
        <w:rPr>
          <w:sz w:val="28"/>
          <w:szCs w:val="28"/>
        </w:rPr>
      </w:pPr>
      <w:r w:rsidRPr="00FA2627">
        <w:rPr>
          <w:sz w:val="28"/>
          <w:szCs w:val="28"/>
        </w:rPr>
        <w:t>У отца – аллергический ринит.</w:t>
      </w:r>
    </w:p>
    <w:p w14:paraId="49031039" w14:textId="77777777" w:rsidR="009D7F9B" w:rsidRPr="00FA2627" w:rsidRDefault="009D7F9B" w:rsidP="000509AF">
      <w:pPr>
        <w:ind w:firstLine="708"/>
        <w:rPr>
          <w:sz w:val="28"/>
          <w:szCs w:val="28"/>
        </w:rPr>
      </w:pPr>
      <w:r w:rsidRPr="00FA2627">
        <w:rPr>
          <w:b/>
          <w:sz w:val="28"/>
          <w:szCs w:val="28"/>
          <w:u w:val="single"/>
        </w:rPr>
        <w:t>Объективно</w:t>
      </w:r>
      <w:r w:rsidRPr="00FA2627">
        <w:rPr>
          <w:b/>
          <w:sz w:val="28"/>
          <w:szCs w:val="28"/>
        </w:rPr>
        <w:t>:</w:t>
      </w:r>
      <w:r w:rsidRPr="00FA2627">
        <w:rPr>
          <w:sz w:val="28"/>
          <w:szCs w:val="28"/>
        </w:rPr>
        <w:t xml:space="preserve"> общее состояние тяжелое. Сознание ясное. Положение  вынужденное, сидячее, с фиксацией плечевого пояса. ИМТ 25 кг/м</w:t>
      </w:r>
      <w:r w:rsidRPr="00FA2627">
        <w:rPr>
          <w:sz w:val="28"/>
          <w:szCs w:val="28"/>
          <w:vertAlign w:val="superscript"/>
        </w:rPr>
        <w:t>2</w:t>
      </w:r>
      <w:r w:rsidRPr="00FA2627">
        <w:rPr>
          <w:sz w:val="28"/>
          <w:szCs w:val="28"/>
        </w:rPr>
        <w:t>.</w:t>
      </w:r>
      <w:r w:rsidRPr="00FA2627">
        <w:rPr>
          <w:sz w:val="28"/>
          <w:szCs w:val="28"/>
          <w:vertAlign w:val="superscript"/>
        </w:rPr>
        <w:t>.</w:t>
      </w:r>
    </w:p>
    <w:p w14:paraId="15922616" w14:textId="77777777" w:rsidR="009D7F9B" w:rsidRPr="00FA2627" w:rsidRDefault="009D7F9B" w:rsidP="000509AF">
      <w:pPr>
        <w:ind w:firstLine="708"/>
        <w:rPr>
          <w:sz w:val="28"/>
          <w:szCs w:val="28"/>
        </w:rPr>
      </w:pPr>
      <w:r w:rsidRPr="00FA2627">
        <w:rPr>
          <w:sz w:val="28"/>
          <w:szCs w:val="28"/>
        </w:rPr>
        <w:t xml:space="preserve">В дыхании участвует вспомогательная мускулатура. На расстоянии слышны свистящие хрипы. ЧДД - 24 в 1 мин. При перкуссии с обеих сторон - коробочный звук. При аускультации – масса сухих, свистящих хрипов, дыхание резко ослаблено. </w:t>
      </w:r>
    </w:p>
    <w:p w14:paraId="22CBE97E" w14:textId="77777777" w:rsidR="009D7F9B" w:rsidRPr="00FA2627" w:rsidRDefault="009D7F9B" w:rsidP="000509AF">
      <w:pPr>
        <w:ind w:firstLine="708"/>
        <w:rPr>
          <w:sz w:val="28"/>
          <w:szCs w:val="28"/>
        </w:rPr>
      </w:pPr>
      <w:r w:rsidRPr="00FA2627">
        <w:rPr>
          <w:sz w:val="28"/>
          <w:szCs w:val="28"/>
        </w:rPr>
        <w:t>Пульс учащен - 105 в мин. Тоны сердца ритмичные, звучные, АД- 110/70 мм. рт. ст. Живот безболезненный. Печень не увеличена.</w:t>
      </w:r>
    </w:p>
    <w:p w14:paraId="03C955E7" w14:textId="77777777" w:rsidR="009D7F9B" w:rsidRPr="00FA2627" w:rsidRDefault="009D7F9B" w:rsidP="000509AF">
      <w:pPr>
        <w:ind w:firstLine="708"/>
        <w:rPr>
          <w:sz w:val="28"/>
          <w:szCs w:val="28"/>
        </w:rPr>
      </w:pPr>
      <w:r w:rsidRPr="00FA2627">
        <w:rPr>
          <w:b/>
          <w:sz w:val="28"/>
          <w:szCs w:val="28"/>
          <w:u w:val="single"/>
        </w:rPr>
        <w:t>Данные лабораторно-инструментальных исследований</w:t>
      </w:r>
      <w:r w:rsidRPr="00FA2627">
        <w:rPr>
          <w:b/>
          <w:sz w:val="28"/>
          <w:szCs w:val="28"/>
        </w:rPr>
        <w:t>:</w:t>
      </w:r>
    </w:p>
    <w:p w14:paraId="5DF12B33" w14:textId="77777777" w:rsidR="009D7F9B" w:rsidRPr="00FA2627" w:rsidRDefault="009D7F9B" w:rsidP="000509AF">
      <w:pPr>
        <w:rPr>
          <w:sz w:val="28"/>
          <w:szCs w:val="28"/>
        </w:rPr>
      </w:pPr>
      <w:r w:rsidRPr="00FA2627">
        <w:rPr>
          <w:sz w:val="28"/>
          <w:szCs w:val="28"/>
        </w:rPr>
        <w:tab/>
      </w:r>
      <w:r w:rsidRPr="00FA2627">
        <w:rPr>
          <w:sz w:val="28"/>
          <w:szCs w:val="28"/>
          <w:u w:val="single"/>
        </w:rPr>
        <w:t>Общий анализ</w:t>
      </w:r>
      <w:r w:rsidRPr="00FA2627">
        <w:rPr>
          <w:sz w:val="28"/>
          <w:szCs w:val="28"/>
        </w:rPr>
        <w:t xml:space="preserve"> </w:t>
      </w:r>
      <w:r w:rsidRPr="00FA2627">
        <w:rPr>
          <w:sz w:val="28"/>
          <w:szCs w:val="28"/>
          <w:u w:val="single"/>
        </w:rPr>
        <w:t xml:space="preserve"> крови</w:t>
      </w:r>
      <w:r w:rsidRPr="00FA2627">
        <w:rPr>
          <w:sz w:val="28"/>
          <w:szCs w:val="28"/>
        </w:rPr>
        <w:t xml:space="preserve">: </w:t>
      </w:r>
      <w:r w:rsidRPr="00FA2627">
        <w:rPr>
          <w:sz w:val="28"/>
          <w:szCs w:val="28"/>
          <w:lang w:val="en-US"/>
        </w:rPr>
        <w:t>RBC</w:t>
      </w:r>
      <w:r w:rsidRPr="00FA2627">
        <w:rPr>
          <w:sz w:val="28"/>
          <w:szCs w:val="28"/>
        </w:rPr>
        <w:t xml:space="preserve"> - 4,1х10</w:t>
      </w:r>
      <w:r w:rsidRPr="00FA2627">
        <w:rPr>
          <w:sz w:val="28"/>
          <w:szCs w:val="28"/>
          <w:vertAlign w:val="superscript"/>
        </w:rPr>
        <w:t>12</w:t>
      </w:r>
      <w:r w:rsidRPr="00FA2627">
        <w:rPr>
          <w:sz w:val="28"/>
          <w:szCs w:val="28"/>
        </w:rPr>
        <w:t xml:space="preserve">/л; </w:t>
      </w:r>
      <w:r w:rsidRPr="00FA2627">
        <w:rPr>
          <w:sz w:val="28"/>
          <w:szCs w:val="28"/>
          <w:lang w:val="en-US"/>
        </w:rPr>
        <w:t>HGB</w:t>
      </w:r>
      <w:r w:rsidRPr="00FA2627">
        <w:rPr>
          <w:sz w:val="28"/>
          <w:szCs w:val="28"/>
        </w:rPr>
        <w:t xml:space="preserve"> - 138 г/л, </w:t>
      </w:r>
      <w:r w:rsidRPr="00FA2627">
        <w:rPr>
          <w:sz w:val="28"/>
          <w:szCs w:val="28"/>
          <w:lang w:val="en-US"/>
        </w:rPr>
        <w:t>WBC</w:t>
      </w:r>
      <w:r w:rsidRPr="00FA2627">
        <w:rPr>
          <w:sz w:val="28"/>
          <w:szCs w:val="28"/>
        </w:rPr>
        <w:t>- 17,0х10</w:t>
      </w:r>
      <w:r w:rsidRPr="00FA2627">
        <w:rPr>
          <w:sz w:val="28"/>
          <w:szCs w:val="28"/>
          <w:vertAlign w:val="superscript"/>
        </w:rPr>
        <w:t>9</w:t>
      </w:r>
      <w:r w:rsidRPr="00FA2627">
        <w:rPr>
          <w:sz w:val="28"/>
          <w:szCs w:val="28"/>
        </w:rPr>
        <w:t>/л; э. - 21%, п/я - 2%, с/я- 49%, лимфоциты - 22%, моноциты - 6%, СОЭ - 10 мм/час.</w:t>
      </w:r>
    </w:p>
    <w:p w14:paraId="08132AC8" w14:textId="77777777" w:rsidR="009D7F9B" w:rsidRPr="00FA2627" w:rsidRDefault="009D7F9B" w:rsidP="000509AF">
      <w:pPr>
        <w:ind w:firstLine="708"/>
        <w:rPr>
          <w:sz w:val="28"/>
          <w:szCs w:val="28"/>
        </w:rPr>
      </w:pPr>
      <w:r w:rsidRPr="00FA2627">
        <w:rPr>
          <w:sz w:val="28"/>
          <w:szCs w:val="28"/>
          <w:u w:val="single"/>
        </w:rPr>
        <w:t>ЭКГ:</w:t>
      </w:r>
      <w:r w:rsidRPr="00FA2627">
        <w:rPr>
          <w:sz w:val="28"/>
          <w:szCs w:val="28"/>
        </w:rPr>
        <w:t xml:space="preserve"> Синусовый ритм. ЧСС 80 в 1 мин. Перегрузка правых отделов сердца.</w:t>
      </w:r>
    </w:p>
    <w:p w14:paraId="625CF9AB" w14:textId="77777777" w:rsidR="009D7F9B" w:rsidRPr="00FA2627" w:rsidRDefault="009D7F9B" w:rsidP="000509AF">
      <w:pPr>
        <w:rPr>
          <w:sz w:val="28"/>
          <w:szCs w:val="28"/>
        </w:rPr>
      </w:pPr>
      <w:r w:rsidRPr="00FA2627">
        <w:rPr>
          <w:b/>
          <w:i/>
          <w:sz w:val="28"/>
          <w:szCs w:val="28"/>
        </w:rPr>
        <w:t>Вопросы к задаче</w:t>
      </w:r>
      <w:r w:rsidRPr="00FA2627">
        <w:rPr>
          <w:b/>
          <w:sz w:val="28"/>
          <w:szCs w:val="28"/>
        </w:rPr>
        <w:t>:</w:t>
      </w:r>
    </w:p>
    <w:p w14:paraId="23E30C1C" w14:textId="77777777" w:rsidR="009D7F9B" w:rsidRPr="00FA2627" w:rsidRDefault="009D7F9B" w:rsidP="003A6B3D">
      <w:pPr>
        <w:numPr>
          <w:ilvl w:val="0"/>
          <w:numId w:val="25"/>
        </w:numPr>
        <w:tabs>
          <w:tab w:val="left" w:pos="360"/>
        </w:tabs>
        <w:ind w:left="0" w:firstLine="0"/>
        <w:rPr>
          <w:sz w:val="28"/>
          <w:szCs w:val="28"/>
        </w:rPr>
      </w:pPr>
      <w:r w:rsidRPr="00FA2627">
        <w:rPr>
          <w:sz w:val="28"/>
          <w:szCs w:val="28"/>
        </w:rPr>
        <w:t>Сформулируйте и обоснуйте диагноз. (ОПК-4, ОПК-5, ПК-14)</w:t>
      </w:r>
    </w:p>
    <w:p w14:paraId="585452BB" w14:textId="77777777" w:rsidR="009D7F9B" w:rsidRPr="00FA2627" w:rsidRDefault="009D7F9B" w:rsidP="003A6B3D">
      <w:pPr>
        <w:numPr>
          <w:ilvl w:val="0"/>
          <w:numId w:val="25"/>
        </w:numPr>
        <w:tabs>
          <w:tab w:val="left" w:pos="360"/>
        </w:tabs>
        <w:ind w:left="0" w:firstLine="0"/>
        <w:rPr>
          <w:sz w:val="28"/>
          <w:szCs w:val="28"/>
        </w:rPr>
      </w:pPr>
      <w:r w:rsidRPr="00FA2627">
        <w:rPr>
          <w:sz w:val="28"/>
          <w:szCs w:val="28"/>
        </w:rPr>
        <w:t>Оцените данные дополнительных методов обследования (ОПК-4, ПК-13)</w:t>
      </w:r>
    </w:p>
    <w:p w14:paraId="35F6B17E" w14:textId="77777777" w:rsidR="009D7F9B" w:rsidRPr="00FA2627" w:rsidRDefault="009D7F9B" w:rsidP="003A6B3D">
      <w:pPr>
        <w:numPr>
          <w:ilvl w:val="0"/>
          <w:numId w:val="25"/>
        </w:numPr>
        <w:tabs>
          <w:tab w:val="left" w:pos="360"/>
        </w:tabs>
        <w:ind w:left="0" w:firstLine="0"/>
        <w:rPr>
          <w:sz w:val="28"/>
          <w:szCs w:val="28"/>
        </w:rPr>
      </w:pPr>
      <w:r w:rsidRPr="00FA2627">
        <w:rPr>
          <w:sz w:val="28"/>
          <w:szCs w:val="28"/>
        </w:rPr>
        <w:t xml:space="preserve">Перечислите дополнительные методы </w:t>
      </w:r>
      <w:bookmarkStart w:id="45" w:name="_Hlk177415328"/>
      <w:r w:rsidRPr="00FA2627">
        <w:rPr>
          <w:sz w:val="28"/>
          <w:szCs w:val="28"/>
        </w:rPr>
        <w:t>(ОПК-4, ПК-13)</w:t>
      </w:r>
      <w:bookmarkEnd w:id="45"/>
    </w:p>
    <w:p w14:paraId="5403F548" w14:textId="77777777" w:rsidR="009D7F9B" w:rsidRPr="00FA2627" w:rsidRDefault="009D7F9B" w:rsidP="003A6B3D">
      <w:pPr>
        <w:numPr>
          <w:ilvl w:val="0"/>
          <w:numId w:val="25"/>
        </w:numPr>
        <w:tabs>
          <w:tab w:val="left" w:pos="360"/>
        </w:tabs>
        <w:ind w:left="0" w:firstLine="0"/>
        <w:rPr>
          <w:sz w:val="28"/>
          <w:szCs w:val="28"/>
        </w:rPr>
      </w:pPr>
      <w:r w:rsidRPr="00FA2627">
        <w:rPr>
          <w:sz w:val="28"/>
          <w:szCs w:val="28"/>
        </w:rPr>
        <w:t>Назовите мероприятия для купирования приступа удушья. (ОПК-4, ОПК-7)</w:t>
      </w:r>
    </w:p>
    <w:p w14:paraId="36E5A213" w14:textId="77777777" w:rsidR="009D7F9B" w:rsidRPr="00FA2627" w:rsidRDefault="009D7F9B" w:rsidP="003A6B3D">
      <w:pPr>
        <w:numPr>
          <w:ilvl w:val="0"/>
          <w:numId w:val="25"/>
        </w:numPr>
        <w:tabs>
          <w:tab w:val="left" w:pos="360"/>
        </w:tabs>
        <w:ind w:left="0" w:firstLine="0"/>
        <w:rPr>
          <w:sz w:val="28"/>
          <w:szCs w:val="28"/>
        </w:rPr>
      </w:pPr>
      <w:r w:rsidRPr="00FA2627">
        <w:rPr>
          <w:sz w:val="28"/>
          <w:szCs w:val="28"/>
        </w:rPr>
        <w:t>Составьте план лечения в межприступном периоде (выпишите рецепты) (ОПК-7,  ПК-13, ПК-14)</w:t>
      </w:r>
    </w:p>
    <w:p w14:paraId="2287815B" w14:textId="77777777" w:rsidR="009D7F9B" w:rsidRPr="00FA2627" w:rsidRDefault="009D7F9B" w:rsidP="003A6B3D">
      <w:pPr>
        <w:numPr>
          <w:ilvl w:val="0"/>
          <w:numId w:val="25"/>
        </w:numPr>
        <w:tabs>
          <w:tab w:val="left" w:pos="360"/>
        </w:tabs>
        <w:ind w:left="0" w:firstLine="0"/>
        <w:rPr>
          <w:sz w:val="28"/>
          <w:szCs w:val="28"/>
        </w:rPr>
      </w:pPr>
      <w:r w:rsidRPr="00FA2627">
        <w:rPr>
          <w:sz w:val="28"/>
          <w:szCs w:val="28"/>
        </w:rPr>
        <w:lastRenderedPageBreak/>
        <w:t xml:space="preserve">Назовите заболевания, при которых могут развиваться подобные симптомы </w:t>
      </w:r>
      <w:bookmarkStart w:id="46" w:name="_Hlk177415306"/>
      <w:r w:rsidRPr="00FA2627">
        <w:rPr>
          <w:sz w:val="28"/>
          <w:szCs w:val="28"/>
        </w:rPr>
        <w:t>(ОПК-4, ПК-14)</w:t>
      </w:r>
      <w:bookmarkEnd w:id="46"/>
    </w:p>
    <w:p w14:paraId="437A3A5A" w14:textId="77777777" w:rsidR="009D7F9B" w:rsidRPr="00FA2627" w:rsidRDefault="009D7F9B" w:rsidP="003A6B3D">
      <w:pPr>
        <w:numPr>
          <w:ilvl w:val="0"/>
          <w:numId w:val="25"/>
        </w:numPr>
        <w:tabs>
          <w:tab w:val="left" w:pos="360"/>
        </w:tabs>
        <w:ind w:left="0" w:firstLine="0"/>
        <w:rPr>
          <w:sz w:val="28"/>
          <w:szCs w:val="28"/>
        </w:rPr>
      </w:pPr>
      <w:r w:rsidRPr="00FA2627">
        <w:rPr>
          <w:sz w:val="28"/>
          <w:szCs w:val="28"/>
        </w:rPr>
        <w:t>Назовите тип нарушения функции внешнего дыхания у данного пациента. (ОПК-5, ПК-13)</w:t>
      </w:r>
    </w:p>
    <w:p w14:paraId="431D74AC" w14:textId="77777777" w:rsidR="009D7F9B" w:rsidRPr="00FA2627" w:rsidRDefault="009D7F9B" w:rsidP="003A6B3D">
      <w:pPr>
        <w:numPr>
          <w:ilvl w:val="0"/>
          <w:numId w:val="25"/>
        </w:numPr>
        <w:tabs>
          <w:tab w:val="left" w:pos="360"/>
        </w:tabs>
        <w:ind w:left="0" w:firstLine="0"/>
        <w:rPr>
          <w:sz w:val="28"/>
          <w:szCs w:val="28"/>
        </w:rPr>
      </w:pPr>
      <w:r w:rsidRPr="00FA2627">
        <w:rPr>
          <w:sz w:val="28"/>
          <w:szCs w:val="28"/>
        </w:rPr>
        <w:t>Какие иммунологические механизмы участвуют в развитии болезни? (ОПК-5)</w:t>
      </w:r>
    </w:p>
    <w:p w14:paraId="32129990" w14:textId="79505CCD" w:rsidR="007F4FD5" w:rsidRPr="00FA2627" w:rsidRDefault="007F4FD5" w:rsidP="000509AF">
      <w:pPr>
        <w:rPr>
          <w:sz w:val="28"/>
          <w:szCs w:val="28"/>
        </w:rPr>
      </w:pPr>
    </w:p>
    <w:p w14:paraId="6CCAAAE4" w14:textId="77777777" w:rsidR="00A01FCD" w:rsidRPr="00FA2627" w:rsidRDefault="00A01FCD" w:rsidP="000509AF">
      <w:pPr>
        <w:rPr>
          <w:b/>
          <w:bCs/>
          <w:sz w:val="28"/>
          <w:szCs w:val="28"/>
        </w:rPr>
      </w:pPr>
    </w:p>
    <w:p w14:paraId="588B07D0" w14:textId="77777777" w:rsidR="00A01FCD" w:rsidRPr="00FA2627" w:rsidRDefault="00A01FCD" w:rsidP="000509AF">
      <w:pPr>
        <w:rPr>
          <w:b/>
          <w:bCs/>
          <w:sz w:val="28"/>
          <w:szCs w:val="28"/>
        </w:rPr>
      </w:pPr>
    </w:p>
    <w:p w14:paraId="2EA7C90E" w14:textId="4773A149" w:rsidR="00A01FCD" w:rsidRPr="00FA2627" w:rsidRDefault="00A01FCD" w:rsidP="000509AF">
      <w:pPr>
        <w:rPr>
          <w:b/>
          <w:bCs/>
          <w:sz w:val="28"/>
          <w:szCs w:val="28"/>
        </w:rPr>
      </w:pPr>
      <w:r w:rsidRPr="00FA2627">
        <w:rPr>
          <w:b/>
          <w:bCs/>
          <w:sz w:val="28"/>
          <w:szCs w:val="28"/>
        </w:rPr>
        <w:t>Задача 26.</w:t>
      </w:r>
    </w:p>
    <w:p w14:paraId="44711C62" w14:textId="77777777" w:rsidR="00376D56" w:rsidRPr="00FA2627" w:rsidRDefault="00376D56" w:rsidP="000509AF">
      <w:pPr>
        <w:rPr>
          <w:sz w:val="28"/>
          <w:szCs w:val="28"/>
        </w:rPr>
      </w:pPr>
      <w:r w:rsidRPr="00FA2627">
        <w:rPr>
          <w:color w:val="000000"/>
          <w:sz w:val="28"/>
          <w:szCs w:val="28"/>
        </w:rPr>
        <w:t xml:space="preserve">Больной К., студент, жалуется на боли в </w:t>
      </w:r>
      <w:proofErr w:type="spellStart"/>
      <w:r w:rsidRPr="00FA2627">
        <w:rPr>
          <w:color w:val="000000"/>
          <w:sz w:val="28"/>
          <w:szCs w:val="28"/>
        </w:rPr>
        <w:t>эпигастрии</w:t>
      </w:r>
      <w:proofErr w:type="spellEnd"/>
      <w:r w:rsidRPr="00FA2627">
        <w:rPr>
          <w:color w:val="000000"/>
          <w:sz w:val="28"/>
          <w:szCs w:val="28"/>
        </w:rPr>
        <w:t xml:space="preserve"> голодные и через 1,5-</w:t>
      </w:r>
      <w:r w:rsidRPr="00FA2627">
        <w:rPr>
          <w:sz w:val="28"/>
          <w:szCs w:val="28"/>
        </w:rPr>
        <w:t xml:space="preserve">2 часа после приема пищи, иногда боли по ночам, тошноту, изжогу, купируемую приемом молока, повышенную утомляемость, раздражительность. Болен в течение 2 лет. В прошлом году дважды находился на стационарном лечении по поводу обострения данного заболевания. В последнее время боли усилились. В анамнезе частые нарушения пищевого режима. Объективно: общее состояние относительно удовлетворительное. Положение активное. Сознание ясное. Кожные покровы и видимые слизистые обычной окраски. В легких везикулярное дыхание, хрипов нет. ЧД– 18 в минуту. Границы сердца не изменены. Тоны сердца ясные, ритм правильный. ЧСС – 72 в минуту, АД – 115/70 мм рт. ст. Язык влажный, умеренно обложен налетом белого цвета. При пальпации живот мягкий, болезненный в </w:t>
      </w:r>
      <w:proofErr w:type="spellStart"/>
      <w:r w:rsidRPr="00FA2627">
        <w:rPr>
          <w:sz w:val="28"/>
          <w:szCs w:val="28"/>
        </w:rPr>
        <w:t>пилородуоденальной</w:t>
      </w:r>
      <w:proofErr w:type="spellEnd"/>
      <w:r w:rsidRPr="00FA2627">
        <w:rPr>
          <w:sz w:val="28"/>
          <w:szCs w:val="28"/>
        </w:rPr>
        <w:t xml:space="preserve"> зоне. Симптом Менделя отрицательный. Печень не увеличена. </w:t>
      </w:r>
      <w:r w:rsidRPr="00FA2627">
        <w:rPr>
          <w:b/>
          <w:sz w:val="28"/>
          <w:szCs w:val="28"/>
        </w:rPr>
        <w:t>ФГДС</w:t>
      </w:r>
      <w:r w:rsidRPr="00FA2627">
        <w:rPr>
          <w:sz w:val="28"/>
          <w:szCs w:val="28"/>
        </w:rPr>
        <w:t xml:space="preserve"> - в </w:t>
      </w:r>
      <w:proofErr w:type="spellStart"/>
      <w:r w:rsidRPr="00FA2627">
        <w:rPr>
          <w:sz w:val="28"/>
          <w:szCs w:val="28"/>
        </w:rPr>
        <w:t>антральном</w:t>
      </w:r>
      <w:proofErr w:type="spellEnd"/>
      <w:r w:rsidRPr="00FA2627">
        <w:rPr>
          <w:sz w:val="28"/>
          <w:szCs w:val="28"/>
        </w:rPr>
        <w:t xml:space="preserve"> отделе желудка наблюдается отек слизистой оболочки, очаги гиперемии, единичные эрозии.  Просвет луковицы двенадцатиперстной кишки деформирован за счет отечных, ригидных складок. Слизистая луковицы двенадцатиперстной кишки гиперемирована, с множеством белесоватых эрозий. По медиальной стенке луковицы двенадцатиперстной кишки определяется язва средней глубины, размерами 0,8х0,7 см. Края язвы отечны, подрыты. Дно язвы покрыто белым фибрином. Слизистая </w:t>
      </w:r>
      <w:proofErr w:type="spellStart"/>
      <w:r w:rsidRPr="00FA2627">
        <w:rPr>
          <w:sz w:val="28"/>
          <w:szCs w:val="28"/>
        </w:rPr>
        <w:t>постбульбарного</w:t>
      </w:r>
      <w:proofErr w:type="spellEnd"/>
      <w:r w:rsidRPr="00FA2627">
        <w:rPr>
          <w:sz w:val="28"/>
          <w:szCs w:val="28"/>
        </w:rPr>
        <w:t xml:space="preserve"> отдела </w:t>
      </w:r>
      <w:proofErr w:type="spellStart"/>
      <w:r w:rsidRPr="00FA2627">
        <w:rPr>
          <w:sz w:val="28"/>
          <w:szCs w:val="28"/>
        </w:rPr>
        <w:t>очагово</w:t>
      </w:r>
      <w:proofErr w:type="spellEnd"/>
      <w:r w:rsidRPr="00FA2627">
        <w:rPr>
          <w:sz w:val="28"/>
          <w:szCs w:val="28"/>
        </w:rPr>
        <w:t xml:space="preserve"> гиперемирована. БДС не увеличен. </w:t>
      </w:r>
    </w:p>
    <w:p w14:paraId="425AAABA" w14:textId="77777777" w:rsidR="00376D56" w:rsidRPr="00FA2627" w:rsidRDefault="00376D56" w:rsidP="000509AF">
      <w:pPr>
        <w:pStyle w:val="a6"/>
        <w:spacing w:line="256" w:lineRule="auto"/>
        <w:ind w:firstLine="567"/>
        <w:rPr>
          <w:sz w:val="28"/>
          <w:szCs w:val="28"/>
          <w:lang w:eastAsia="ar-SA"/>
        </w:rPr>
      </w:pPr>
      <w:r w:rsidRPr="00FA2627">
        <w:rPr>
          <w:sz w:val="28"/>
          <w:szCs w:val="28"/>
        </w:rPr>
        <w:t xml:space="preserve">Заключение: Язва луковицы двенадцатиперстной кишки. Рубцовая деформация луковицы двенадцатиперстной кишки. Катаральный рефлюкс-эзофагит. Недостаточность </w:t>
      </w:r>
      <w:proofErr w:type="spellStart"/>
      <w:r w:rsidRPr="00FA2627">
        <w:rPr>
          <w:sz w:val="28"/>
          <w:szCs w:val="28"/>
        </w:rPr>
        <w:t>кардии</w:t>
      </w:r>
      <w:proofErr w:type="spellEnd"/>
      <w:r w:rsidRPr="00FA2627">
        <w:rPr>
          <w:sz w:val="28"/>
          <w:szCs w:val="28"/>
        </w:rPr>
        <w:t>. Поверхностный гастродуоденит. </w:t>
      </w:r>
    </w:p>
    <w:p w14:paraId="2B547438" w14:textId="77777777" w:rsidR="00376D56" w:rsidRPr="00FA2627" w:rsidRDefault="00376D56" w:rsidP="000509AF">
      <w:pPr>
        <w:ind w:firstLine="567"/>
        <w:rPr>
          <w:i/>
          <w:iCs/>
          <w:sz w:val="28"/>
          <w:szCs w:val="28"/>
        </w:rPr>
      </w:pPr>
      <w:r w:rsidRPr="00FA2627">
        <w:rPr>
          <w:i/>
          <w:iCs/>
          <w:sz w:val="28"/>
          <w:szCs w:val="28"/>
        </w:rPr>
        <w:t>Вопросы к задаче:</w:t>
      </w:r>
    </w:p>
    <w:p w14:paraId="61FB493B" w14:textId="77777777" w:rsidR="00376D56" w:rsidRPr="00FA2627" w:rsidRDefault="00376D56" w:rsidP="000509AF">
      <w:pPr>
        <w:ind w:firstLine="567"/>
        <w:rPr>
          <w:sz w:val="28"/>
          <w:szCs w:val="28"/>
        </w:rPr>
      </w:pPr>
      <w:r w:rsidRPr="00FA2627">
        <w:rPr>
          <w:sz w:val="28"/>
          <w:szCs w:val="28"/>
        </w:rPr>
        <w:t xml:space="preserve">1. Сформулируйте диагноз. </w:t>
      </w:r>
      <w:bookmarkStart w:id="47" w:name="_Hlk177415229"/>
      <w:r w:rsidRPr="00FA2627">
        <w:rPr>
          <w:sz w:val="28"/>
          <w:szCs w:val="28"/>
        </w:rPr>
        <w:t>(ОПК-4, ОПК-5, ПК-14)</w:t>
      </w:r>
      <w:bookmarkEnd w:id="47"/>
    </w:p>
    <w:p w14:paraId="003541D1" w14:textId="77777777" w:rsidR="00376D56" w:rsidRPr="00FA2627" w:rsidRDefault="00376D56" w:rsidP="000509AF">
      <w:pPr>
        <w:ind w:firstLine="567"/>
        <w:rPr>
          <w:sz w:val="28"/>
          <w:szCs w:val="28"/>
        </w:rPr>
      </w:pPr>
      <w:r w:rsidRPr="00FA2627">
        <w:rPr>
          <w:sz w:val="28"/>
          <w:szCs w:val="28"/>
        </w:rPr>
        <w:t xml:space="preserve">2. Перечислите основные синдромы, имеющиеся у данного больного. </w:t>
      </w:r>
      <w:bookmarkStart w:id="48" w:name="_Hlk177415179"/>
      <w:r w:rsidRPr="00FA2627">
        <w:rPr>
          <w:sz w:val="28"/>
          <w:szCs w:val="28"/>
        </w:rPr>
        <w:t>(ПК-13, ПК-14, ОПК-4)</w:t>
      </w:r>
      <w:bookmarkEnd w:id="48"/>
    </w:p>
    <w:p w14:paraId="162A9930" w14:textId="77777777" w:rsidR="00376D56" w:rsidRPr="00FA2627" w:rsidRDefault="00376D56" w:rsidP="000509AF">
      <w:pPr>
        <w:ind w:firstLine="567"/>
        <w:rPr>
          <w:sz w:val="28"/>
          <w:szCs w:val="28"/>
        </w:rPr>
      </w:pPr>
      <w:r w:rsidRPr="00FA2627">
        <w:rPr>
          <w:sz w:val="28"/>
          <w:szCs w:val="28"/>
        </w:rPr>
        <w:t>3. Для какого типа желудочной секреции характерны подобные симптомы? Как это подтвердить?        (ОПК-4, ПК-14)</w:t>
      </w:r>
    </w:p>
    <w:p w14:paraId="7B438AFF" w14:textId="77777777" w:rsidR="00376D56" w:rsidRPr="00FA2627" w:rsidRDefault="00376D56" w:rsidP="000509AF">
      <w:pPr>
        <w:ind w:firstLine="567"/>
        <w:rPr>
          <w:sz w:val="28"/>
          <w:szCs w:val="28"/>
        </w:rPr>
      </w:pPr>
      <w:r w:rsidRPr="00FA2627">
        <w:rPr>
          <w:sz w:val="28"/>
          <w:szCs w:val="28"/>
        </w:rPr>
        <w:t xml:space="preserve">4. Назовите основные этиологические факторы данного заболевания. </w:t>
      </w:r>
      <w:bookmarkStart w:id="49" w:name="_Hlk177415273"/>
      <w:r w:rsidRPr="00FA2627">
        <w:rPr>
          <w:sz w:val="28"/>
          <w:szCs w:val="28"/>
        </w:rPr>
        <w:t>(ОПК-5)</w:t>
      </w:r>
      <w:bookmarkEnd w:id="49"/>
    </w:p>
    <w:p w14:paraId="6938488F" w14:textId="77777777" w:rsidR="00376D56" w:rsidRPr="00FA2627" w:rsidRDefault="00376D56" w:rsidP="000509AF">
      <w:pPr>
        <w:ind w:firstLine="567"/>
        <w:rPr>
          <w:sz w:val="28"/>
          <w:szCs w:val="28"/>
        </w:rPr>
      </w:pPr>
      <w:r w:rsidRPr="00FA2627">
        <w:rPr>
          <w:sz w:val="28"/>
          <w:szCs w:val="28"/>
        </w:rPr>
        <w:lastRenderedPageBreak/>
        <w:t xml:space="preserve">5. Назовите методы исследования для определения </w:t>
      </w:r>
      <w:proofErr w:type="spellStart"/>
      <w:r w:rsidRPr="00FA2627">
        <w:rPr>
          <w:sz w:val="28"/>
          <w:szCs w:val="28"/>
        </w:rPr>
        <w:t>Helicobacter</w:t>
      </w:r>
      <w:proofErr w:type="spellEnd"/>
      <w:r w:rsidRPr="00FA2627">
        <w:rPr>
          <w:sz w:val="28"/>
          <w:szCs w:val="28"/>
        </w:rPr>
        <w:t xml:space="preserve"> </w:t>
      </w:r>
      <w:proofErr w:type="spellStart"/>
      <w:r w:rsidRPr="00FA2627">
        <w:rPr>
          <w:sz w:val="28"/>
          <w:szCs w:val="28"/>
        </w:rPr>
        <w:t>pylori</w:t>
      </w:r>
      <w:proofErr w:type="spellEnd"/>
      <w:r w:rsidRPr="00FA2627">
        <w:rPr>
          <w:sz w:val="28"/>
          <w:szCs w:val="28"/>
        </w:rPr>
        <w:t>. (ОПК-4, ПК-13)</w:t>
      </w:r>
    </w:p>
    <w:p w14:paraId="2F4485F8" w14:textId="77777777" w:rsidR="00376D56" w:rsidRPr="00FA2627" w:rsidRDefault="00376D56" w:rsidP="000509AF">
      <w:pPr>
        <w:ind w:firstLine="567"/>
        <w:rPr>
          <w:sz w:val="28"/>
          <w:szCs w:val="28"/>
        </w:rPr>
      </w:pPr>
      <w:r w:rsidRPr="00FA2627">
        <w:rPr>
          <w:sz w:val="28"/>
          <w:szCs w:val="28"/>
        </w:rPr>
        <w:t>6. Какие изменения на ФГДС характеризуют данное заболевание у пациента. (ОПК-4, ПК-14)</w:t>
      </w:r>
    </w:p>
    <w:p w14:paraId="72D443C5" w14:textId="77777777" w:rsidR="00376D56" w:rsidRPr="00FA2627" w:rsidRDefault="00376D56" w:rsidP="000509AF">
      <w:pPr>
        <w:ind w:firstLine="567"/>
        <w:rPr>
          <w:sz w:val="28"/>
          <w:szCs w:val="28"/>
        </w:rPr>
      </w:pPr>
      <w:r w:rsidRPr="00FA2627">
        <w:rPr>
          <w:sz w:val="28"/>
          <w:szCs w:val="28"/>
        </w:rPr>
        <w:t>7. Какой прогноз при данном заболевании. (ПК-13, ПК-14)</w:t>
      </w:r>
    </w:p>
    <w:p w14:paraId="5438E41C" w14:textId="77777777" w:rsidR="00376D56" w:rsidRPr="00FA2627" w:rsidRDefault="00376D56" w:rsidP="000509AF">
      <w:pPr>
        <w:ind w:firstLine="567"/>
        <w:rPr>
          <w:sz w:val="28"/>
          <w:szCs w:val="28"/>
        </w:rPr>
      </w:pPr>
      <w:r w:rsidRPr="00FA2627">
        <w:rPr>
          <w:sz w:val="28"/>
          <w:szCs w:val="28"/>
        </w:rPr>
        <w:t xml:space="preserve">8. Напишите одну из схем </w:t>
      </w:r>
      <w:proofErr w:type="spellStart"/>
      <w:r w:rsidRPr="00FA2627">
        <w:rPr>
          <w:sz w:val="28"/>
          <w:szCs w:val="28"/>
        </w:rPr>
        <w:t>эрадикационной</w:t>
      </w:r>
      <w:proofErr w:type="spellEnd"/>
      <w:r w:rsidRPr="00FA2627">
        <w:rPr>
          <w:sz w:val="28"/>
          <w:szCs w:val="28"/>
        </w:rPr>
        <w:t xml:space="preserve"> терапии. (ОПК-7,  ПК-13, ПК-14)</w:t>
      </w:r>
    </w:p>
    <w:p w14:paraId="2593F6A4" w14:textId="77777777" w:rsidR="00376D56" w:rsidRPr="00FA2627" w:rsidRDefault="00376D56" w:rsidP="000509AF">
      <w:pPr>
        <w:rPr>
          <w:sz w:val="28"/>
          <w:szCs w:val="28"/>
        </w:rPr>
      </w:pPr>
      <w:r w:rsidRPr="00FA2627">
        <w:rPr>
          <w:sz w:val="28"/>
          <w:szCs w:val="28"/>
        </w:rPr>
        <w:t xml:space="preserve">           9. Рекомендации по санаторно-курортному лечению и профилактике обострений. (ОПК-7, ПК-14)</w:t>
      </w:r>
    </w:p>
    <w:p w14:paraId="39FF5466" w14:textId="77777777" w:rsidR="00A01FCD" w:rsidRPr="00FA2627" w:rsidRDefault="00A01FCD" w:rsidP="000509AF">
      <w:pPr>
        <w:rPr>
          <w:b/>
          <w:bCs/>
          <w:sz w:val="28"/>
          <w:szCs w:val="28"/>
        </w:rPr>
      </w:pPr>
    </w:p>
    <w:p w14:paraId="54727915" w14:textId="77777777" w:rsidR="00A01FCD" w:rsidRPr="00FA2627" w:rsidRDefault="00A01FCD" w:rsidP="000509AF">
      <w:pPr>
        <w:rPr>
          <w:b/>
          <w:bCs/>
          <w:sz w:val="28"/>
          <w:szCs w:val="28"/>
        </w:rPr>
      </w:pPr>
    </w:p>
    <w:p w14:paraId="1D8CC937" w14:textId="469C03AE" w:rsidR="00A01FCD" w:rsidRPr="00FA2627" w:rsidRDefault="00A01FCD" w:rsidP="000509AF">
      <w:pPr>
        <w:rPr>
          <w:b/>
          <w:bCs/>
          <w:sz w:val="28"/>
          <w:szCs w:val="28"/>
        </w:rPr>
      </w:pPr>
      <w:r w:rsidRPr="00FA2627">
        <w:rPr>
          <w:b/>
          <w:bCs/>
          <w:sz w:val="28"/>
          <w:szCs w:val="28"/>
        </w:rPr>
        <w:t>Задача 27.</w:t>
      </w:r>
    </w:p>
    <w:p w14:paraId="4113A41E" w14:textId="77777777" w:rsidR="00D454BF" w:rsidRPr="00FA2627" w:rsidRDefault="00D454BF" w:rsidP="000509AF">
      <w:pPr>
        <w:rPr>
          <w:sz w:val="28"/>
          <w:szCs w:val="28"/>
        </w:rPr>
      </w:pPr>
      <w:r w:rsidRPr="00FA2627">
        <w:rPr>
          <w:sz w:val="28"/>
          <w:szCs w:val="28"/>
        </w:rPr>
        <w:t xml:space="preserve">Пациентка Ж., 30 лет, кондуктор автобуса. </w:t>
      </w:r>
      <w:r w:rsidRPr="00FA2627">
        <w:rPr>
          <w:b/>
          <w:sz w:val="28"/>
          <w:szCs w:val="28"/>
        </w:rPr>
        <w:t>Жалобы</w:t>
      </w:r>
      <w:r w:rsidRPr="00FA2627">
        <w:rPr>
          <w:sz w:val="28"/>
          <w:szCs w:val="28"/>
        </w:rPr>
        <w:t xml:space="preserve"> на общую слабость, отеки лица, поясницы и нижних конечностей, сухость во рту, жажду, уменьшение количества  мочи. </w:t>
      </w:r>
      <w:r w:rsidRPr="00FA2627">
        <w:rPr>
          <w:b/>
          <w:sz w:val="28"/>
          <w:szCs w:val="28"/>
        </w:rPr>
        <w:t xml:space="preserve">Из анамнеза заболевания: </w:t>
      </w:r>
      <w:r w:rsidRPr="00FA2627">
        <w:rPr>
          <w:sz w:val="28"/>
          <w:szCs w:val="28"/>
        </w:rPr>
        <w:t>3</w:t>
      </w:r>
      <w:r w:rsidRPr="00FA2627">
        <w:rPr>
          <w:b/>
          <w:sz w:val="28"/>
          <w:szCs w:val="28"/>
        </w:rPr>
        <w:t xml:space="preserve"> </w:t>
      </w:r>
      <w:r w:rsidRPr="00FA2627">
        <w:rPr>
          <w:sz w:val="28"/>
          <w:szCs w:val="28"/>
        </w:rPr>
        <w:t xml:space="preserve">года назад после перенесенной ангины впервые обнаружена протеинурия, которая в дальнейшем нарастала. Появились отеки на лице. Лечилась в стационаре по поводу заболевания почек. Ухудшение состояния наступило 2 недели назад после перенесённой ОРВИ. </w:t>
      </w:r>
      <w:r w:rsidRPr="00FA2627">
        <w:rPr>
          <w:b/>
          <w:sz w:val="28"/>
          <w:szCs w:val="28"/>
          <w:u w:val="single"/>
        </w:rPr>
        <w:t>Объективно</w:t>
      </w:r>
      <w:r w:rsidRPr="00FA2627">
        <w:rPr>
          <w:b/>
          <w:sz w:val="28"/>
          <w:szCs w:val="28"/>
        </w:rPr>
        <w:t>:</w:t>
      </w:r>
      <w:r w:rsidRPr="00FA2627">
        <w:rPr>
          <w:sz w:val="28"/>
          <w:szCs w:val="28"/>
        </w:rPr>
        <w:t xml:space="preserve"> общее состояние тяжелое, сознание ясное, положение активное.  ИМТ 27 кг/м</w:t>
      </w:r>
      <w:r w:rsidRPr="00FA2627">
        <w:rPr>
          <w:sz w:val="28"/>
          <w:szCs w:val="28"/>
          <w:vertAlign w:val="superscript"/>
        </w:rPr>
        <w:t>2</w:t>
      </w:r>
      <w:r w:rsidRPr="00FA2627">
        <w:rPr>
          <w:sz w:val="28"/>
          <w:szCs w:val="28"/>
        </w:rPr>
        <w:t>.</w:t>
      </w:r>
      <w:r w:rsidRPr="00FA2627">
        <w:rPr>
          <w:sz w:val="28"/>
          <w:szCs w:val="28"/>
          <w:vertAlign w:val="superscript"/>
        </w:rPr>
        <w:t>.</w:t>
      </w:r>
      <w:r w:rsidRPr="00FA2627">
        <w:rPr>
          <w:sz w:val="28"/>
          <w:szCs w:val="28"/>
        </w:rPr>
        <w:t>Кожные покровы бледные и сухие. Выраженные отеки на лице, нижних конечностях, в области поясницы. В легких - везикулярное дыхание. Чистота дыхания 18 в мин. Тоны сердца приглушены, ритм правильный. ЧСС=Пульс=70 в мин. АД - 125/75 мм рт. ст. Живот  при пальпации мягкий, безболезненный. Печень не увеличена .</w:t>
      </w:r>
      <w:r w:rsidRPr="00FA2627">
        <w:rPr>
          <w:b/>
          <w:sz w:val="28"/>
          <w:szCs w:val="28"/>
          <w:u w:val="single"/>
        </w:rPr>
        <w:t>Данные лабораторных исследований</w:t>
      </w:r>
      <w:r w:rsidRPr="00FA2627">
        <w:rPr>
          <w:b/>
          <w:sz w:val="28"/>
          <w:szCs w:val="28"/>
        </w:rPr>
        <w:t>:</w:t>
      </w:r>
      <w:r w:rsidRPr="00FA2627">
        <w:rPr>
          <w:sz w:val="28"/>
          <w:szCs w:val="28"/>
        </w:rPr>
        <w:t xml:space="preserve"> </w:t>
      </w:r>
      <w:r w:rsidRPr="00FA2627">
        <w:rPr>
          <w:sz w:val="28"/>
          <w:szCs w:val="28"/>
          <w:u w:val="single"/>
        </w:rPr>
        <w:t>Общий анализ крови</w:t>
      </w:r>
      <w:r w:rsidRPr="00FA2627">
        <w:rPr>
          <w:sz w:val="28"/>
          <w:szCs w:val="28"/>
        </w:rPr>
        <w:t xml:space="preserve">: </w:t>
      </w:r>
      <w:r w:rsidRPr="00FA2627">
        <w:rPr>
          <w:sz w:val="28"/>
          <w:szCs w:val="28"/>
          <w:lang w:val="en-US"/>
        </w:rPr>
        <w:t>RBC</w:t>
      </w:r>
      <w:r w:rsidRPr="00FA2627">
        <w:rPr>
          <w:sz w:val="28"/>
          <w:szCs w:val="28"/>
        </w:rPr>
        <w:t xml:space="preserve"> - 3,5х10</w:t>
      </w:r>
      <w:r w:rsidRPr="00FA2627">
        <w:rPr>
          <w:sz w:val="28"/>
          <w:szCs w:val="28"/>
          <w:vertAlign w:val="superscript"/>
        </w:rPr>
        <w:t>12</w:t>
      </w:r>
      <w:r w:rsidRPr="00FA2627">
        <w:rPr>
          <w:sz w:val="28"/>
          <w:szCs w:val="28"/>
        </w:rPr>
        <w:t>/л</w:t>
      </w:r>
      <w:r w:rsidRPr="00FA2627">
        <w:rPr>
          <w:sz w:val="28"/>
          <w:szCs w:val="28"/>
          <w:vertAlign w:val="superscript"/>
        </w:rPr>
        <w:t xml:space="preserve"> </w:t>
      </w:r>
      <w:r w:rsidRPr="00FA2627">
        <w:rPr>
          <w:sz w:val="28"/>
          <w:szCs w:val="28"/>
        </w:rPr>
        <w:t xml:space="preserve">, </w:t>
      </w:r>
      <w:r w:rsidRPr="00FA2627">
        <w:rPr>
          <w:sz w:val="28"/>
          <w:szCs w:val="28"/>
          <w:lang w:val="en-US"/>
        </w:rPr>
        <w:t>HGB</w:t>
      </w:r>
      <w:r w:rsidRPr="00FA2627">
        <w:rPr>
          <w:sz w:val="28"/>
          <w:szCs w:val="28"/>
        </w:rPr>
        <w:t xml:space="preserve"> - 90 г/л, Н</w:t>
      </w:r>
      <w:r w:rsidRPr="00FA2627">
        <w:rPr>
          <w:sz w:val="28"/>
          <w:szCs w:val="28"/>
          <w:lang w:val="en-US"/>
        </w:rPr>
        <w:t>CT</w:t>
      </w:r>
      <w:r w:rsidRPr="00FA2627">
        <w:rPr>
          <w:sz w:val="28"/>
          <w:szCs w:val="28"/>
        </w:rPr>
        <w:t xml:space="preserve"> - 32%; </w:t>
      </w:r>
      <w:r w:rsidRPr="00FA2627">
        <w:rPr>
          <w:sz w:val="28"/>
          <w:szCs w:val="28"/>
          <w:lang w:val="en-US"/>
        </w:rPr>
        <w:t>MCV</w:t>
      </w:r>
      <w:r w:rsidRPr="00FA2627">
        <w:rPr>
          <w:sz w:val="28"/>
          <w:szCs w:val="28"/>
        </w:rPr>
        <w:t xml:space="preserve">-70 </w:t>
      </w:r>
      <w:proofErr w:type="spellStart"/>
      <w:r w:rsidRPr="00FA2627">
        <w:rPr>
          <w:sz w:val="28"/>
          <w:szCs w:val="28"/>
          <w:lang w:val="en-US"/>
        </w:rPr>
        <w:t>fl</w:t>
      </w:r>
      <w:proofErr w:type="spellEnd"/>
      <w:r w:rsidRPr="00FA2627">
        <w:rPr>
          <w:sz w:val="28"/>
          <w:szCs w:val="28"/>
        </w:rPr>
        <w:t xml:space="preserve">, </w:t>
      </w:r>
      <w:r w:rsidRPr="00FA2627">
        <w:rPr>
          <w:sz w:val="28"/>
          <w:szCs w:val="28"/>
          <w:lang w:val="en-US"/>
        </w:rPr>
        <w:t>MCH</w:t>
      </w:r>
      <w:r w:rsidRPr="00FA2627">
        <w:rPr>
          <w:sz w:val="28"/>
          <w:szCs w:val="28"/>
        </w:rPr>
        <w:t xml:space="preserve"> - 25пг, </w:t>
      </w:r>
      <w:r w:rsidRPr="00FA2627">
        <w:rPr>
          <w:sz w:val="28"/>
          <w:szCs w:val="28"/>
          <w:lang w:val="en-US"/>
        </w:rPr>
        <w:t>MCHC</w:t>
      </w:r>
      <w:r w:rsidRPr="00FA2627">
        <w:rPr>
          <w:sz w:val="28"/>
          <w:szCs w:val="28"/>
        </w:rPr>
        <w:t xml:space="preserve"> - 300 г/л, </w:t>
      </w:r>
      <w:r w:rsidRPr="00FA2627">
        <w:rPr>
          <w:sz w:val="28"/>
          <w:szCs w:val="28"/>
          <w:lang w:val="en-US"/>
        </w:rPr>
        <w:t>RDW</w:t>
      </w:r>
      <w:r w:rsidRPr="00FA2627">
        <w:rPr>
          <w:sz w:val="28"/>
          <w:szCs w:val="28"/>
        </w:rPr>
        <w:t xml:space="preserve"> - 17%,  </w:t>
      </w:r>
      <w:r w:rsidRPr="00FA2627">
        <w:rPr>
          <w:sz w:val="28"/>
          <w:szCs w:val="28"/>
          <w:lang w:val="en-US"/>
        </w:rPr>
        <w:t>PLT</w:t>
      </w:r>
      <w:r w:rsidRPr="00FA2627">
        <w:rPr>
          <w:sz w:val="28"/>
          <w:szCs w:val="28"/>
        </w:rPr>
        <w:t xml:space="preserve"> – 320х10</w:t>
      </w:r>
      <w:r w:rsidRPr="00FA2627">
        <w:rPr>
          <w:sz w:val="28"/>
          <w:szCs w:val="28"/>
          <w:vertAlign w:val="superscript"/>
        </w:rPr>
        <w:t>9</w:t>
      </w:r>
      <w:r w:rsidRPr="00FA2627">
        <w:rPr>
          <w:sz w:val="28"/>
          <w:szCs w:val="28"/>
        </w:rPr>
        <w:t xml:space="preserve">/л, </w:t>
      </w:r>
      <w:r w:rsidRPr="00FA2627">
        <w:rPr>
          <w:sz w:val="28"/>
          <w:szCs w:val="28"/>
          <w:lang w:val="en-US"/>
        </w:rPr>
        <w:t>WBC</w:t>
      </w:r>
      <w:r w:rsidRPr="00FA2627">
        <w:rPr>
          <w:sz w:val="28"/>
          <w:szCs w:val="28"/>
        </w:rPr>
        <w:t xml:space="preserve"> - 6,8 х10</w:t>
      </w:r>
      <w:r w:rsidRPr="00FA2627">
        <w:rPr>
          <w:sz w:val="28"/>
          <w:szCs w:val="28"/>
          <w:vertAlign w:val="superscript"/>
        </w:rPr>
        <w:t>9</w:t>
      </w:r>
      <w:r w:rsidRPr="00FA2627">
        <w:rPr>
          <w:sz w:val="28"/>
          <w:szCs w:val="28"/>
        </w:rPr>
        <w:t xml:space="preserve">/л,  СОЭ - 40 мм /час, </w:t>
      </w:r>
      <w:proofErr w:type="spellStart"/>
      <w:r w:rsidRPr="00FA2627">
        <w:rPr>
          <w:sz w:val="28"/>
          <w:szCs w:val="28"/>
        </w:rPr>
        <w:t>лейкограмма</w:t>
      </w:r>
      <w:proofErr w:type="spellEnd"/>
      <w:r w:rsidRPr="00FA2627">
        <w:rPr>
          <w:sz w:val="28"/>
          <w:szCs w:val="28"/>
        </w:rPr>
        <w:t xml:space="preserve"> без особенностей. </w:t>
      </w:r>
      <w:r w:rsidRPr="00FA2627">
        <w:rPr>
          <w:sz w:val="28"/>
          <w:szCs w:val="28"/>
          <w:u w:val="single"/>
        </w:rPr>
        <w:t>Биохимический анализ крови</w:t>
      </w:r>
      <w:r w:rsidRPr="00FA2627">
        <w:rPr>
          <w:sz w:val="28"/>
          <w:szCs w:val="28"/>
        </w:rPr>
        <w:t xml:space="preserve">: общий белок - 60 г/л, билирубин - 17 </w:t>
      </w:r>
      <w:proofErr w:type="spellStart"/>
      <w:r w:rsidRPr="00FA2627">
        <w:rPr>
          <w:sz w:val="28"/>
          <w:szCs w:val="28"/>
        </w:rPr>
        <w:t>мкмоль</w:t>
      </w:r>
      <w:proofErr w:type="spellEnd"/>
      <w:r w:rsidRPr="00FA2627">
        <w:rPr>
          <w:sz w:val="28"/>
          <w:szCs w:val="28"/>
        </w:rPr>
        <w:t xml:space="preserve">/л, холестерин - 10,1 ммоль/л, мочевина - 8,2 ммоль/л, креатинин - 205 </w:t>
      </w:r>
      <w:proofErr w:type="spellStart"/>
      <w:r w:rsidRPr="00FA2627">
        <w:rPr>
          <w:sz w:val="28"/>
          <w:szCs w:val="28"/>
        </w:rPr>
        <w:t>мкмоль</w:t>
      </w:r>
      <w:proofErr w:type="spellEnd"/>
      <w:r w:rsidRPr="00FA2627">
        <w:rPr>
          <w:sz w:val="28"/>
          <w:szCs w:val="28"/>
        </w:rPr>
        <w:t>/</w:t>
      </w:r>
      <w:proofErr w:type="spellStart"/>
      <w:r w:rsidRPr="00FA2627">
        <w:rPr>
          <w:sz w:val="28"/>
          <w:szCs w:val="28"/>
        </w:rPr>
        <w:t>л.</w:t>
      </w:r>
      <w:r w:rsidRPr="00FA2627">
        <w:rPr>
          <w:sz w:val="28"/>
          <w:szCs w:val="28"/>
          <w:u w:val="single"/>
        </w:rPr>
        <w:t>Общий</w:t>
      </w:r>
      <w:proofErr w:type="spellEnd"/>
      <w:r w:rsidRPr="00FA2627">
        <w:rPr>
          <w:sz w:val="28"/>
          <w:szCs w:val="28"/>
          <w:u w:val="single"/>
        </w:rPr>
        <w:t xml:space="preserve"> анализ мочи</w:t>
      </w:r>
      <w:r w:rsidRPr="00FA2627">
        <w:rPr>
          <w:sz w:val="28"/>
          <w:szCs w:val="28"/>
        </w:rPr>
        <w:t>: прозрачная, относительная плотность - 1021, реакция кислая, белок - 6,6</w:t>
      </w:r>
      <w:r w:rsidRPr="00FA2627">
        <w:rPr>
          <w:rFonts w:eastAsia="Arial"/>
          <w:sz w:val="28"/>
          <w:szCs w:val="28"/>
        </w:rPr>
        <w:t>‰</w:t>
      </w:r>
      <w:r w:rsidRPr="00FA2627">
        <w:rPr>
          <w:sz w:val="28"/>
          <w:szCs w:val="28"/>
        </w:rPr>
        <w:t xml:space="preserve">, эр. выщелоченные 5-8 в п. </w:t>
      </w:r>
      <w:proofErr w:type="spellStart"/>
      <w:r w:rsidRPr="00FA2627">
        <w:rPr>
          <w:sz w:val="28"/>
          <w:szCs w:val="28"/>
        </w:rPr>
        <w:t>зр</w:t>
      </w:r>
      <w:proofErr w:type="spellEnd"/>
      <w:r w:rsidRPr="00FA2627">
        <w:rPr>
          <w:sz w:val="28"/>
          <w:szCs w:val="28"/>
        </w:rPr>
        <w:t xml:space="preserve">., Л. - 2-3 в поле зрения, цилиндры гиалиновые и зернистые - 5-6, восковидные - 2-3 в </w:t>
      </w:r>
      <w:proofErr w:type="spellStart"/>
      <w:r w:rsidRPr="00FA2627">
        <w:rPr>
          <w:sz w:val="28"/>
          <w:szCs w:val="28"/>
        </w:rPr>
        <w:t>п.зр</w:t>
      </w:r>
      <w:proofErr w:type="spellEnd"/>
      <w:r w:rsidRPr="00FA2627">
        <w:rPr>
          <w:sz w:val="28"/>
          <w:szCs w:val="28"/>
        </w:rPr>
        <w:t>.</w:t>
      </w:r>
    </w:p>
    <w:p w14:paraId="298BF2A9" w14:textId="77777777" w:rsidR="00D454BF" w:rsidRPr="00FA2627" w:rsidRDefault="00D454BF" w:rsidP="000509AF">
      <w:pPr>
        <w:rPr>
          <w:sz w:val="28"/>
          <w:szCs w:val="28"/>
        </w:rPr>
      </w:pPr>
      <w:r w:rsidRPr="00FA2627">
        <w:rPr>
          <w:b/>
          <w:i/>
          <w:sz w:val="28"/>
          <w:szCs w:val="28"/>
        </w:rPr>
        <w:t>Вопросы к задаче</w:t>
      </w:r>
      <w:r w:rsidRPr="00FA2627">
        <w:rPr>
          <w:b/>
          <w:sz w:val="28"/>
          <w:szCs w:val="28"/>
        </w:rPr>
        <w:t>:</w:t>
      </w:r>
    </w:p>
    <w:p w14:paraId="78E8F61D" w14:textId="77777777" w:rsidR="00D454BF" w:rsidRPr="00FA2627" w:rsidRDefault="00D454BF" w:rsidP="003A6B3D">
      <w:pPr>
        <w:numPr>
          <w:ilvl w:val="0"/>
          <w:numId w:val="26"/>
        </w:numPr>
        <w:ind w:left="0" w:firstLine="0"/>
        <w:rPr>
          <w:sz w:val="28"/>
          <w:szCs w:val="28"/>
        </w:rPr>
      </w:pPr>
      <w:r w:rsidRPr="00FA2627">
        <w:rPr>
          <w:sz w:val="28"/>
          <w:szCs w:val="28"/>
        </w:rPr>
        <w:t>Назовите основные синдромы (ОПК-4, ПК-13, ПК-14)</w:t>
      </w:r>
    </w:p>
    <w:p w14:paraId="1C36A3A2" w14:textId="77777777" w:rsidR="00D454BF" w:rsidRPr="00FA2627" w:rsidRDefault="00D454BF" w:rsidP="003A6B3D">
      <w:pPr>
        <w:numPr>
          <w:ilvl w:val="0"/>
          <w:numId w:val="26"/>
        </w:numPr>
        <w:ind w:left="0" w:firstLine="0"/>
        <w:rPr>
          <w:sz w:val="28"/>
          <w:szCs w:val="28"/>
        </w:rPr>
      </w:pPr>
      <w:r w:rsidRPr="00FA2627">
        <w:rPr>
          <w:sz w:val="28"/>
          <w:szCs w:val="28"/>
        </w:rPr>
        <w:t>Сформулируйте диагноз. (ОПК-4, ОПК-5, ПК-14)</w:t>
      </w:r>
    </w:p>
    <w:p w14:paraId="7730434F" w14:textId="77777777" w:rsidR="00D454BF" w:rsidRPr="00FA2627" w:rsidRDefault="00D454BF" w:rsidP="003A6B3D">
      <w:pPr>
        <w:numPr>
          <w:ilvl w:val="0"/>
          <w:numId w:val="26"/>
        </w:numPr>
        <w:ind w:left="0" w:firstLine="0"/>
        <w:rPr>
          <w:sz w:val="28"/>
          <w:szCs w:val="28"/>
        </w:rPr>
      </w:pPr>
      <w:r w:rsidRPr="00FA2627">
        <w:rPr>
          <w:sz w:val="28"/>
          <w:szCs w:val="28"/>
        </w:rPr>
        <w:t>Укажите этиологию заболевания. (ОПК-5)</w:t>
      </w:r>
    </w:p>
    <w:p w14:paraId="7E123529" w14:textId="526C07E4" w:rsidR="00C366C6" w:rsidRPr="00FA2627" w:rsidRDefault="00D454BF" w:rsidP="003A6B3D">
      <w:pPr>
        <w:pStyle w:val="a3"/>
        <w:numPr>
          <w:ilvl w:val="0"/>
          <w:numId w:val="26"/>
        </w:numPr>
        <w:tabs>
          <w:tab w:val="left" w:pos="7920"/>
        </w:tabs>
        <w:rPr>
          <w:color w:val="000000"/>
          <w:sz w:val="28"/>
          <w:szCs w:val="28"/>
        </w:rPr>
      </w:pPr>
      <w:r w:rsidRPr="00FA2627">
        <w:rPr>
          <w:sz w:val="28"/>
          <w:szCs w:val="28"/>
        </w:rPr>
        <w:t xml:space="preserve">Что означает «нефротический синдром» (критерии)? </w:t>
      </w:r>
      <w:r w:rsidR="00C366C6" w:rsidRPr="00FA2627">
        <w:rPr>
          <w:sz w:val="28"/>
          <w:szCs w:val="28"/>
        </w:rPr>
        <w:t>(ОПК-4, ПК-13)</w:t>
      </w:r>
    </w:p>
    <w:p w14:paraId="52C591BC" w14:textId="77777777" w:rsidR="00D454BF" w:rsidRPr="00FA2627" w:rsidRDefault="00D454BF" w:rsidP="003A6B3D">
      <w:pPr>
        <w:numPr>
          <w:ilvl w:val="0"/>
          <w:numId w:val="26"/>
        </w:numPr>
        <w:ind w:left="0" w:firstLine="0"/>
        <w:rPr>
          <w:sz w:val="28"/>
          <w:szCs w:val="28"/>
        </w:rPr>
      </w:pPr>
      <w:r w:rsidRPr="00FA2627">
        <w:rPr>
          <w:sz w:val="28"/>
          <w:szCs w:val="28"/>
        </w:rPr>
        <w:t>Какие дополнительные методы исследования необходимы? (ОПК-4, ПК-13)</w:t>
      </w:r>
    </w:p>
    <w:p w14:paraId="0074C2A6" w14:textId="77777777" w:rsidR="00D454BF" w:rsidRPr="00FA2627" w:rsidRDefault="00D454BF" w:rsidP="003A6B3D">
      <w:pPr>
        <w:numPr>
          <w:ilvl w:val="0"/>
          <w:numId w:val="26"/>
        </w:numPr>
        <w:ind w:left="0" w:firstLine="0"/>
        <w:rPr>
          <w:sz w:val="28"/>
          <w:szCs w:val="28"/>
        </w:rPr>
      </w:pPr>
      <w:r w:rsidRPr="00FA2627">
        <w:rPr>
          <w:sz w:val="28"/>
          <w:szCs w:val="28"/>
        </w:rPr>
        <w:t xml:space="preserve">С какими заболеваниями необходимо провести дифференциальный диагноз? </w:t>
      </w:r>
      <w:bookmarkStart w:id="50" w:name="_Hlk177416959"/>
      <w:r w:rsidRPr="00FA2627">
        <w:rPr>
          <w:sz w:val="28"/>
          <w:szCs w:val="28"/>
        </w:rPr>
        <w:t>(ОПК-4, ПК-14)</w:t>
      </w:r>
      <w:bookmarkEnd w:id="50"/>
    </w:p>
    <w:p w14:paraId="1A5C1C9E" w14:textId="77777777" w:rsidR="00D454BF" w:rsidRPr="00FA2627" w:rsidRDefault="00D454BF" w:rsidP="003A6B3D">
      <w:pPr>
        <w:numPr>
          <w:ilvl w:val="0"/>
          <w:numId w:val="26"/>
        </w:numPr>
        <w:ind w:left="0" w:firstLine="0"/>
        <w:rPr>
          <w:sz w:val="28"/>
          <w:szCs w:val="28"/>
        </w:rPr>
      </w:pPr>
      <w:r w:rsidRPr="00FA2627">
        <w:rPr>
          <w:sz w:val="28"/>
          <w:szCs w:val="28"/>
        </w:rPr>
        <w:t xml:space="preserve">Назовите осложнения данного заболевания. </w:t>
      </w:r>
      <w:bookmarkStart w:id="51" w:name="_Hlk177494075"/>
      <w:r w:rsidRPr="00FA2627">
        <w:rPr>
          <w:sz w:val="28"/>
          <w:szCs w:val="28"/>
        </w:rPr>
        <w:t>(ОПК-4, ПК-13, ПК-14)</w:t>
      </w:r>
      <w:bookmarkEnd w:id="51"/>
    </w:p>
    <w:p w14:paraId="5AC2A9B9" w14:textId="77777777" w:rsidR="00D454BF" w:rsidRPr="00FA2627" w:rsidRDefault="00D454BF" w:rsidP="003A6B3D">
      <w:pPr>
        <w:numPr>
          <w:ilvl w:val="0"/>
          <w:numId w:val="26"/>
        </w:numPr>
        <w:ind w:left="0" w:firstLine="0"/>
        <w:rPr>
          <w:sz w:val="28"/>
          <w:szCs w:val="28"/>
        </w:rPr>
      </w:pPr>
      <w:r w:rsidRPr="00FA2627">
        <w:rPr>
          <w:sz w:val="28"/>
          <w:szCs w:val="28"/>
        </w:rPr>
        <w:t xml:space="preserve">Составьте план лечения больной (выпишите рецепты). </w:t>
      </w:r>
      <w:bookmarkStart w:id="52" w:name="_Hlk177494089"/>
      <w:r w:rsidRPr="00FA2627">
        <w:rPr>
          <w:sz w:val="28"/>
          <w:szCs w:val="28"/>
        </w:rPr>
        <w:t>(ОПК-7, ПК-13, ПК-14)</w:t>
      </w:r>
      <w:bookmarkEnd w:id="52"/>
    </w:p>
    <w:p w14:paraId="6A45F703" w14:textId="77777777" w:rsidR="00A01FCD" w:rsidRPr="00FA2627" w:rsidRDefault="00A01FCD" w:rsidP="000509AF">
      <w:pPr>
        <w:rPr>
          <w:b/>
          <w:bCs/>
          <w:sz w:val="28"/>
          <w:szCs w:val="28"/>
        </w:rPr>
      </w:pPr>
    </w:p>
    <w:p w14:paraId="3D1001B2" w14:textId="19220EE6" w:rsidR="00A01FCD" w:rsidRPr="00FA2627" w:rsidRDefault="00A01FCD" w:rsidP="000509AF">
      <w:pPr>
        <w:rPr>
          <w:b/>
          <w:bCs/>
          <w:sz w:val="28"/>
          <w:szCs w:val="28"/>
        </w:rPr>
      </w:pPr>
      <w:r w:rsidRPr="00FA2627">
        <w:rPr>
          <w:b/>
          <w:bCs/>
          <w:sz w:val="28"/>
          <w:szCs w:val="28"/>
        </w:rPr>
        <w:t>Задача 28.</w:t>
      </w:r>
    </w:p>
    <w:p w14:paraId="5D741DC6" w14:textId="77777777" w:rsidR="00A67525" w:rsidRPr="00FA2627" w:rsidRDefault="00A67525" w:rsidP="000509AF">
      <w:pPr>
        <w:rPr>
          <w:sz w:val="28"/>
          <w:szCs w:val="28"/>
        </w:rPr>
      </w:pPr>
      <w:r w:rsidRPr="00FA2627">
        <w:rPr>
          <w:sz w:val="28"/>
          <w:szCs w:val="28"/>
        </w:rPr>
        <w:t>Пациент И. 28 лет, пекарь.</w:t>
      </w:r>
    </w:p>
    <w:p w14:paraId="4AA72326" w14:textId="77777777" w:rsidR="00A67525" w:rsidRPr="00FA2627" w:rsidRDefault="00A67525" w:rsidP="000509AF">
      <w:pPr>
        <w:ind w:firstLine="708"/>
        <w:rPr>
          <w:sz w:val="28"/>
          <w:szCs w:val="28"/>
        </w:rPr>
      </w:pPr>
      <w:r w:rsidRPr="00FA2627">
        <w:rPr>
          <w:b/>
          <w:sz w:val="28"/>
          <w:szCs w:val="28"/>
        </w:rPr>
        <w:t>Жалобы</w:t>
      </w:r>
      <w:r w:rsidRPr="00FA2627">
        <w:rPr>
          <w:sz w:val="28"/>
          <w:szCs w:val="28"/>
        </w:rPr>
        <w:t xml:space="preserve"> на головные боли, тошноту, рвоту.</w:t>
      </w:r>
    </w:p>
    <w:p w14:paraId="08FC4A11" w14:textId="77777777" w:rsidR="00A67525" w:rsidRPr="00FA2627" w:rsidRDefault="00A67525" w:rsidP="000509AF">
      <w:pPr>
        <w:ind w:firstLine="708"/>
        <w:rPr>
          <w:sz w:val="28"/>
          <w:szCs w:val="28"/>
        </w:rPr>
      </w:pPr>
      <w:r w:rsidRPr="00FA2627">
        <w:rPr>
          <w:b/>
          <w:sz w:val="28"/>
          <w:szCs w:val="28"/>
        </w:rPr>
        <w:t>Из анамнеза заболевания и жизни</w:t>
      </w:r>
      <w:r w:rsidRPr="00FA2627">
        <w:rPr>
          <w:sz w:val="28"/>
          <w:szCs w:val="28"/>
        </w:rPr>
        <w:t>: частые ангины. В возрасте 18 лет перенес острый нефрит с большими отеками, макрогематурией, повышением АД.</w:t>
      </w:r>
    </w:p>
    <w:p w14:paraId="51B218CF" w14:textId="77777777" w:rsidR="00A67525" w:rsidRPr="00FA2627" w:rsidRDefault="00A67525" w:rsidP="000509AF">
      <w:pPr>
        <w:ind w:firstLine="708"/>
        <w:rPr>
          <w:sz w:val="28"/>
          <w:szCs w:val="28"/>
        </w:rPr>
      </w:pPr>
      <w:r w:rsidRPr="00FA2627">
        <w:rPr>
          <w:b/>
          <w:sz w:val="28"/>
          <w:szCs w:val="28"/>
          <w:u w:val="single"/>
        </w:rPr>
        <w:t>Объективно</w:t>
      </w:r>
      <w:r w:rsidRPr="00FA2627">
        <w:rPr>
          <w:b/>
          <w:sz w:val="28"/>
          <w:szCs w:val="28"/>
        </w:rPr>
        <w:t xml:space="preserve">: </w:t>
      </w:r>
      <w:r w:rsidRPr="00FA2627">
        <w:rPr>
          <w:sz w:val="28"/>
          <w:szCs w:val="28"/>
        </w:rPr>
        <w:t>общее состояние тяжелое, сознание ясное, положение активное. ИМТ 27 кг/м</w:t>
      </w:r>
      <w:r w:rsidRPr="00FA2627">
        <w:rPr>
          <w:sz w:val="28"/>
          <w:szCs w:val="28"/>
          <w:vertAlign w:val="superscript"/>
        </w:rPr>
        <w:t>2</w:t>
      </w:r>
      <w:r w:rsidRPr="00FA2627">
        <w:rPr>
          <w:sz w:val="28"/>
          <w:szCs w:val="28"/>
        </w:rPr>
        <w:t>.</w:t>
      </w:r>
      <w:r w:rsidRPr="00FA2627">
        <w:rPr>
          <w:sz w:val="28"/>
          <w:szCs w:val="28"/>
          <w:vertAlign w:val="superscript"/>
        </w:rPr>
        <w:t>.</w:t>
      </w:r>
      <w:r w:rsidRPr="00FA2627">
        <w:rPr>
          <w:sz w:val="28"/>
          <w:szCs w:val="28"/>
        </w:rPr>
        <w:t>Кожные покровы бледные, сухие. Лицо пастозно. В легких везикулярное дыхание. ЧД 18 в мин. Сердце расширено в поперечнике за счет левых отделов. Тоны сердца приглушены, тахикардия. ЧСС=Пульс=96 в мин. Акцент II тона на аорте. Пульс ритмичный, напряжен. АД - 200/140 мм рт. ст.  Живот при пальпации мягкий, безболезненный. Печень и селезенка не увеличены. Почки не пальпируются. Симптом Пастернацкого отрицательный.</w:t>
      </w:r>
    </w:p>
    <w:p w14:paraId="386EA49A" w14:textId="77777777" w:rsidR="00A67525" w:rsidRPr="00FA2627" w:rsidRDefault="00A67525" w:rsidP="000509AF">
      <w:pPr>
        <w:ind w:firstLine="708"/>
        <w:rPr>
          <w:sz w:val="28"/>
          <w:szCs w:val="28"/>
        </w:rPr>
      </w:pPr>
      <w:r w:rsidRPr="00FA2627">
        <w:rPr>
          <w:b/>
          <w:sz w:val="28"/>
          <w:szCs w:val="28"/>
          <w:u w:val="single"/>
        </w:rPr>
        <w:t>Данные лабораторно-инструментальных исследований</w:t>
      </w:r>
      <w:r w:rsidRPr="00FA2627">
        <w:rPr>
          <w:sz w:val="28"/>
          <w:szCs w:val="28"/>
        </w:rPr>
        <w:t xml:space="preserve">: </w:t>
      </w:r>
    </w:p>
    <w:p w14:paraId="07AD74E7" w14:textId="77777777" w:rsidR="00A67525" w:rsidRPr="00FA2627" w:rsidRDefault="00A67525" w:rsidP="000509AF">
      <w:pPr>
        <w:ind w:firstLine="708"/>
        <w:rPr>
          <w:sz w:val="28"/>
          <w:szCs w:val="28"/>
        </w:rPr>
      </w:pPr>
      <w:r w:rsidRPr="00FA2627">
        <w:rPr>
          <w:sz w:val="28"/>
          <w:szCs w:val="28"/>
          <w:u w:val="single"/>
        </w:rPr>
        <w:t>Общий анализ крови</w:t>
      </w:r>
      <w:r w:rsidRPr="00FA2627">
        <w:rPr>
          <w:sz w:val="28"/>
          <w:szCs w:val="28"/>
        </w:rPr>
        <w:t xml:space="preserve">: </w:t>
      </w:r>
      <w:r w:rsidRPr="00FA2627">
        <w:rPr>
          <w:sz w:val="28"/>
          <w:szCs w:val="28"/>
          <w:lang w:val="en-US"/>
        </w:rPr>
        <w:t>RBC</w:t>
      </w:r>
      <w:r w:rsidRPr="00FA2627">
        <w:rPr>
          <w:sz w:val="28"/>
          <w:szCs w:val="28"/>
        </w:rPr>
        <w:t xml:space="preserve"> - 3,5 х10</w:t>
      </w:r>
      <w:r w:rsidRPr="00FA2627">
        <w:rPr>
          <w:sz w:val="28"/>
          <w:szCs w:val="28"/>
          <w:vertAlign w:val="superscript"/>
        </w:rPr>
        <w:t>12</w:t>
      </w:r>
      <w:r w:rsidRPr="00FA2627">
        <w:rPr>
          <w:sz w:val="28"/>
          <w:szCs w:val="28"/>
        </w:rPr>
        <w:t>/л</w:t>
      </w:r>
      <w:r w:rsidRPr="00FA2627">
        <w:rPr>
          <w:sz w:val="28"/>
          <w:szCs w:val="28"/>
          <w:vertAlign w:val="superscript"/>
        </w:rPr>
        <w:t xml:space="preserve"> </w:t>
      </w:r>
      <w:r w:rsidRPr="00FA2627">
        <w:rPr>
          <w:sz w:val="28"/>
          <w:szCs w:val="28"/>
        </w:rPr>
        <w:t xml:space="preserve">, </w:t>
      </w:r>
      <w:r w:rsidRPr="00FA2627">
        <w:rPr>
          <w:sz w:val="28"/>
          <w:szCs w:val="28"/>
          <w:lang w:val="en-US"/>
        </w:rPr>
        <w:t>HGB</w:t>
      </w:r>
      <w:r w:rsidRPr="00FA2627">
        <w:rPr>
          <w:sz w:val="28"/>
          <w:szCs w:val="28"/>
        </w:rPr>
        <w:t xml:space="preserve"> - 90 г/л, Н</w:t>
      </w:r>
      <w:r w:rsidRPr="00FA2627">
        <w:rPr>
          <w:sz w:val="28"/>
          <w:szCs w:val="28"/>
          <w:lang w:val="en-US"/>
        </w:rPr>
        <w:t>CT</w:t>
      </w:r>
      <w:r w:rsidRPr="00FA2627">
        <w:rPr>
          <w:sz w:val="28"/>
          <w:szCs w:val="28"/>
        </w:rPr>
        <w:t xml:space="preserve"> 32%; </w:t>
      </w:r>
      <w:r w:rsidRPr="00FA2627">
        <w:rPr>
          <w:sz w:val="28"/>
          <w:szCs w:val="28"/>
          <w:lang w:val="en-US"/>
        </w:rPr>
        <w:t>MCV</w:t>
      </w:r>
      <w:r w:rsidRPr="00FA2627">
        <w:rPr>
          <w:sz w:val="28"/>
          <w:szCs w:val="28"/>
        </w:rPr>
        <w:t xml:space="preserve"> - 70 </w:t>
      </w:r>
      <w:proofErr w:type="spellStart"/>
      <w:r w:rsidRPr="00FA2627">
        <w:rPr>
          <w:sz w:val="28"/>
          <w:szCs w:val="28"/>
          <w:lang w:val="en-US"/>
        </w:rPr>
        <w:t>fl</w:t>
      </w:r>
      <w:proofErr w:type="spellEnd"/>
      <w:r w:rsidRPr="00FA2627">
        <w:rPr>
          <w:sz w:val="28"/>
          <w:szCs w:val="28"/>
        </w:rPr>
        <w:t xml:space="preserve">, </w:t>
      </w:r>
      <w:r w:rsidRPr="00FA2627">
        <w:rPr>
          <w:sz w:val="28"/>
          <w:szCs w:val="28"/>
          <w:lang w:val="en-US"/>
        </w:rPr>
        <w:t>MCH</w:t>
      </w:r>
      <w:r w:rsidRPr="00FA2627">
        <w:rPr>
          <w:sz w:val="28"/>
          <w:szCs w:val="28"/>
        </w:rPr>
        <w:t xml:space="preserve"> - 25 </w:t>
      </w:r>
      <w:proofErr w:type="spellStart"/>
      <w:r w:rsidRPr="00FA2627">
        <w:rPr>
          <w:sz w:val="28"/>
          <w:szCs w:val="28"/>
        </w:rPr>
        <w:t>пг</w:t>
      </w:r>
      <w:proofErr w:type="spellEnd"/>
      <w:r w:rsidRPr="00FA2627">
        <w:rPr>
          <w:sz w:val="28"/>
          <w:szCs w:val="28"/>
        </w:rPr>
        <w:t xml:space="preserve">, </w:t>
      </w:r>
      <w:r w:rsidRPr="00FA2627">
        <w:rPr>
          <w:sz w:val="28"/>
          <w:szCs w:val="28"/>
          <w:lang w:val="en-US"/>
        </w:rPr>
        <w:t>MCHC</w:t>
      </w:r>
      <w:r w:rsidRPr="00FA2627">
        <w:rPr>
          <w:sz w:val="28"/>
          <w:szCs w:val="28"/>
        </w:rPr>
        <w:t xml:space="preserve"> - 300 г/л, </w:t>
      </w:r>
      <w:r w:rsidRPr="00FA2627">
        <w:rPr>
          <w:sz w:val="28"/>
          <w:szCs w:val="28"/>
          <w:lang w:val="en-US"/>
        </w:rPr>
        <w:t>RDW</w:t>
      </w:r>
      <w:r w:rsidRPr="00FA2627">
        <w:rPr>
          <w:sz w:val="28"/>
          <w:szCs w:val="28"/>
        </w:rPr>
        <w:t xml:space="preserve"> - 21%;  </w:t>
      </w:r>
      <w:r w:rsidRPr="00FA2627">
        <w:rPr>
          <w:sz w:val="28"/>
          <w:szCs w:val="28"/>
          <w:lang w:val="en-US"/>
        </w:rPr>
        <w:t>PLT</w:t>
      </w:r>
      <w:r w:rsidRPr="00FA2627">
        <w:rPr>
          <w:sz w:val="28"/>
          <w:szCs w:val="28"/>
        </w:rPr>
        <w:t xml:space="preserve"> – 350х10</w:t>
      </w:r>
      <w:r w:rsidRPr="00FA2627">
        <w:rPr>
          <w:sz w:val="28"/>
          <w:szCs w:val="28"/>
          <w:vertAlign w:val="superscript"/>
        </w:rPr>
        <w:t xml:space="preserve">9 </w:t>
      </w:r>
      <w:r w:rsidRPr="00FA2627">
        <w:rPr>
          <w:sz w:val="28"/>
          <w:szCs w:val="28"/>
        </w:rPr>
        <w:t xml:space="preserve">/л, </w:t>
      </w:r>
      <w:r w:rsidRPr="00FA2627">
        <w:rPr>
          <w:sz w:val="28"/>
          <w:szCs w:val="28"/>
          <w:lang w:val="en-US"/>
        </w:rPr>
        <w:t>WBC</w:t>
      </w:r>
      <w:r w:rsidRPr="00FA2627">
        <w:rPr>
          <w:sz w:val="28"/>
          <w:szCs w:val="28"/>
        </w:rPr>
        <w:t xml:space="preserve"> - 7,0х10</w:t>
      </w:r>
      <w:r w:rsidRPr="00FA2627">
        <w:rPr>
          <w:sz w:val="28"/>
          <w:szCs w:val="28"/>
          <w:vertAlign w:val="superscript"/>
        </w:rPr>
        <w:t>9</w:t>
      </w:r>
      <w:r w:rsidRPr="00FA2627">
        <w:rPr>
          <w:sz w:val="28"/>
          <w:szCs w:val="28"/>
        </w:rPr>
        <w:t>/л, Э. - 2%, п/я -3% с/я - 70%, лимф. - 20%, м - 5%, СОЭ - 35 мм/час.</w:t>
      </w:r>
    </w:p>
    <w:p w14:paraId="246A63F0" w14:textId="77777777" w:rsidR="00A67525" w:rsidRPr="00FA2627" w:rsidRDefault="00A67525" w:rsidP="000509AF">
      <w:pPr>
        <w:ind w:firstLine="708"/>
        <w:rPr>
          <w:sz w:val="28"/>
          <w:szCs w:val="28"/>
        </w:rPr>
      </w:pPr>
      <w:r w:rsidRPr="00FA2627">
        <w:rPr>
          <w:sz w:val="28"/>
          <w:szCs w:val="28"/>
          <w:u w:val="single"/>
        </w:rPr>
        <w:t>Биохимический анализ крови</w:t>
      </w:r>
      <w:r w:rsidRPr="00FA2627">
        <w:rPr>
          <w:sz w:val="28"/>
          <w:szCs w:val="28"/>
        </w:rPr>
        <w:t xml:space="preserve">: общий белок - 65 г/л, мочевина - 12,66 ммоль/л, креатинин - 305,04 </w:t>
      </w:r>
      <w:proofErr w:type="spellStart"/>
      <w:r w:rsidRPr="00FA2627">
        <w:rPr>
          <w:sz w:val="28"/>
          <w:szCs w:val="28"/>
        </w:rPr>
        <w:t>мкмоль</w:t>
      </w:r>
      <w:proofErr w:type="spellEnd"/>
      <w:r w:rsidRPr="00FA2627">
        <w:rPr>
          <w:sz w:val="28"/>
          <w:szCs w:val="28"/>
        </w:rPr>
        <w:t>/л, калий - 4,6 ммоль/л, натрий - 132 ммоль/л</w:t>
      </w:r>
    </w:p>
    <w:p w14:paraId="2088B380" w14:textId="77777777" w:rsidR="00A67525" w:rsidRPr="00FA2627" w:rsidRDefault="00A67525" w:rsidP="000509AF">
      <w:pPr>
        <w:ind w:firstLine="708"/>
        <w:rPr>
          <w:sz w:val="28"/>
          <w:szCs w:val="28"/>
        </w:rPr>
      </w:pPr>
      <w:proofErr w:type="spellStart"/>
      <w:r w:rsidRPr="00FA2627">
        <w:rPr>
          <w:sz w:val="28"/>
          <w:szCs w:val="28"/>
          <w:u w:val="single"/>
        </w:rPr>
        <w:t>Обший</w:t>
      </w:r>
      <w:proofErr w:type="spellEnd"/>
      <w:r w:rsidRPr="00FA2627">
        <w:rPr>
          <w:sz w:val="28"/>
          <w:szCs w:val="28"/>
          <w:u w:val="single"/>
        </w:rPr>
        <w:t xml:space="preserve"> анализ мочи: </w:t>
      </w:r>
      <w:r w:rsidRPr="00FA2627">
        <w:rPr>
          <w:sz w:val="28"/>
          <w:szCs w:val="28"/>
        </w:rPr>
        <w:t xml:space="preserve"> уд вес - 1006, белок - 0,165</w:t>
      </w:r>
      <w:r w:rsidRPr="00FA2627">
        <w:rPr>
          <w:rFonts w:eastAsia="Arial"/>
          <w:sz w:val="28"/>
          <w:szCs w:val="28"/>
        </w:rPr>
        <w:t>‰</w:t>
      </w:r>
      <w:r w:rsidRPr="00FA2627">
        <w:rPr>
          <w:sz w:val="28"/>
          <w:szCs w:val="28"/>
        </w:rPr>
        <w:t>, Эр. - 3-5 в п/</w:t>
      </w:r>
      <w:proofErr w:type="spellStart"/>
      <w:r w:rsidRPr="00FA2627">
        <w:rPr>
          <w:sz w:val="28"/>
          <w:szCs w:val="28"/>
        </w:rPr>
        <w:t>зр</w:t>
      </w:r>
      <w:proofErr w:type="spellEnd"/>
      <w:r w:rsidRPr="00FA2627">
        <w:rPr>
          <w:sz w:val="28"/>
          <w:szCs w:val="28"/>
        </w:rPr>
        <w:t xml:space="preserve">, </w:t>
      </w:r>
      <w:proofErr w:type="spellStart"/>
      <w:r w:rsidRPr="00FA2627">
        <w:rPr>
          <w:sz w:val="28"/>
          <w:szCs w:val="28"/>
        </w:rPr>
        <w:t>гиал</w:t>
      </w:r>
      <w:proofErr w:type="spellEnd"/>
      <w:r w:rsidRPr="00FA2627">
        <w:rPr>
          <w:sz w:val="28"/>
          <w:szCs w:val="28"/>
        </w:rPr>
        <w:t xml:space="preserve">. цилиндры - единичные. </w:t>
      </w:r>
    </w:p>
    <w:p w14:paraId="375AE9A7" w14:textId="77777777" w:rsidR="00A67525" w:rsidRPr="00FA2627" w:rsidRDefault="00A67525" w:rsidP="000509AF">
      <w:pPr>
        <w:ind w:firstLine="708"/>
        <w:rPr>
          <w:sz w:val="28"/>
          <w:szCs w:val="28"/>
        </w:rPr>
      </w:pPr>
      <w:r w:rsidRPr="00FA2627">
        <w:rPr>
          <w:sz w:val="28"/>
          <w:szCs w:val="28"/>
          <w:u w:val="single"/>
        </w:rPr>
        <w:t xml:space="preserve">Проба </w:t>
      </w:r>
      <w:proofErr w:type="spellStart"/>
      <w:r w:rsidRPr="00FA2627">
        <w:rPr>
          <w:sz w:val="28"/>
          <w:szCs w:val="28"/>
          <w:u w:val="single"/>
        </w:rPr>
        <w:t>Реберга-Тареева</w:t>
      </w:r>
      <w:proofErr w:type="spellEnd"/>
      <w:r w:rsidRPr="00FA2627">
        <w:rPr>
          <w:sz w:val="28"/>
          <w:szCs w:val="28"/>
        </w:rPr>
        <w:t>:</w:t>
      </w:r>
      <w:r w:rsidRPr="00FA2627">
        <w:rPr>
          <w:b/>
          <w:sz w:val="28"/>
          <w:szCs w:val="28"/>
        </w:rPr>
        <w:t xml:space="preserve"> </w:t>
      </w:r>
      <w:r w:rsidRPr="00FA2627">
        <w:rPr>
          <w:sz w:val="28"/>
          <w:szCs w:val="28"/>
        </w:rPr>
        <w:t xml:space="preserve">клубочковая фильтрация - 23 мл/мин, </w:t>
      </w:r>
      <w:proofErr w:type="spellStart"/>
      <w:r w:rsidRPr="00FA2627">
        <w:rPr>
          <w:sz w:val="28"/>
          <w:szCs w:val="28"/>
        </w:rPr>
        <w:t>канальцевая</w:t>
      </w:r>
      <w:proofErr w:type="spellEnd"/>
      <w:r w:rsidRPr="00FA2627">
        <w:rPr>
          <w:sz w:val="28"/>
          <w:szCs w:val="28"/>
        </w:rPr>
        <w:t xml:space="preserve"> реабсорбция - 96%.</w:t>
      </w:r>
    </w:p>
    <w:p w14:paraId="35C26F54" w14:textId="77777777" w:rsidR="00A67525" w:rsidRPr="00FA2627" w:rsidRDefault="00A67525" w:rsidP="000509AF">
      <w:pPr>
        <w:ind w:firstLine="708"/>
        <w:rPr>
          <w:sz w:val="28"/>
          <w:szCs w:val="28"/>
        </w:rPr>
      </w:pPr>
      <w:r w:rsidRPr="00FA2627">
        <w:rPr>
          <w:sz w:val="28"/>
          <w:szCs w:val="28"/>
          <w:u w:val="single"/>
        </w:rPr>
        <w:t>ЭКГ:</w:t>
      </w:r>
      <w:r w:rsidRPr="00FA2627">
        <w:rPr>
          <w:sz w:val="28"/>
          <w:szCs w:val="28"/>
        </w:rPr>
        <w:t xml:space="preserve"> синусовый ритм, ЧСС 98 в мин, признаки гипертрофии левого желудочка.</w:t>
      </w:r>
    </w:p>
    <w:p w14:paraId="7F35C42D" w14:textId="77777777" w:rsidR="00A67525" w:rsidRPr="00FA2627" w:rsidRDefault="00A67525" w:rsidP="000509AF">
      <w:pPr>
        <w:rPr>
          <w:b/>
          <w:i/>
          <w:sz w:val="28"/>
          <w:szCs w:val="28"/>
        </w:rPr>
      </w:pPr>
    </w:p>
    <w:p w14:paraId="4CB3EA4F" w14:textId="77777777" w:rsidR="00A67525" w:rsidRPr="00FA2627" w:rsidRDefault="00A67525" w:rsidP="000509AF">
      <w:pPr>
        <w:rPr>
          <w:sz w:val="28"/>
          <w:szCs w:val="28"/>
        </w:rPr>
      </w:pPr>
      <w:r w:rsidRPr="00FA2627">
        <w:rPr>
          <w:b/>
          <w:i/>
          <w:sz w:val="28"/>
          <w:szCs w:val="28"/>
        </w:rPr>
        <w:t>Вопросы к задаче</w:t>
      </w:r>
      <w:r w:rsidRPr="00FA2627">
        <w:rPr>
          <w:b/>
          <w:sz w:val="28"/>
          <w:szCs w:val="28"/>
        </w:rPr>
        <w:t>:</w:t>
      </w:r>
    </w:p>
    <w:p w14:paraId="2D30AB32" w14:textId="77777777" w:rsidR="00A67525" w:rsidRPr="00FA2627" w:rsidRDefault="00A67525" w:rsidP="003A6B3D">
      <w:pPr>
        <w:numPr>
          <w:ilvl w:val="0"/>
          <w:numId w:val="27"/>
        </w:numPr>
        <w:ind w:left="0" w:firstLine="0"/>
        <w:rPr>
          <w:sz w:val="28"/>
          <w:szCs w:val="28"/>
        </w:rPr>
      </w:pPr>
      <w:r w:rsidRPr="00FA2627">
        <w:rPr>
          <w:sz w:val="28"/>
          <w:szCs w:val="28"/>
        </w:rPr>
        <w:t xml:space="preserve">Сформулируйте и обоснуйте диагноз. </w:t>
      </w:r>
      <w:bookmarkStart w:id="53" w:name="_Hlk177416902"/>
      <w:r w:rsidRPr="00FA2627">
        <w:rPr>
          <w:sz w:val="28"/>
          <w:szCs w:val="28"/>
        </w:rPr>
        <w:t>(ОПК-4, ОПК-5, ПК-14)</w:t>
      </w:r>
      <w:bookmarkEnd w:id="53"/>
    </w:p>
    <w:p w14:paraId="3F24767B" w14:textId="77777777" w:rsidR="00A67525" w:rsidRPr="00FA2627" w:rsidRDefault="00A67525" w:rsidP="003A6B3D">
      <w:pPr>
        <w:numPr>
          <w:ilvl w:val="0"/>
          <w:numId w:val="27"/>
        </w:numPr>
        <w:ind w:left="0" w:firstLine="0"/>
        <w:rPr>
          <w:sz w:val="28"/>
          <w:szCs w:val="28"/>
        </w:rPr>
      </w:pPr>
      <w:r w:rsidRPr="00FA2627">
        <w:rPr>
          <w:sz w:val="28"/>
          <w:szCs w:val="28"/>
        </w:rPr>
        <w:t>Назовите основные клинические формы данного заболевания. (ОПК-4, ПК-13, ПК-14)</w:t>
      </w:r>
    </w:p>
    <w:p w14:paraId="74E213F0" w14:textId="77777777" w:rsidR="00A67525" w:rsidRPr="00FA2627" w:rsidRDefault="00A67525" w:rsidP="003A6B3D">
      <w:pPr>
        <w:numPr>
          <w:ilvl w:val="0"/>
          <w:numId w:val="27"/>
        </w:numPr>
        <w:ind w:left="0" w:firstLine="0"/>
        <w:rPr>
          <w:sz w:val="28"/>
          <w:szCs w:val="28"/>
        </w:rPr>
      </w:pPr>
      <w:r w:rsidRPr="00FA2627">
        <w:rPr>
          <w:sz w:val="28"/>
          <w:szCs w:val="28"/>
        </w:rPr>
        <w:t xml:space="preserve">Оцените данные дополнительных методов обследования. </w:t>
      </w:r>
      <w:bookmarkStart w:id="54" w:name="_Hlk177416941"/>
      <w:r w:rsidRPr="00FA2627">
        <w:rPr>
          <w:sz w:val="28"/>
          <w:szCs w:val="28"/>
        </w:rPr>
        <w:t>(ОПК-4, ПК-13)</w:t>
      </w:r>
      <w:bookmarkEnd w:id="54"/>
    </w:p>
    <w:p w14:paraId="2023D46D" w14:textId="77777777" w:rsidR="00A67525" w:rsidRPr="00FA2627" w:rsidRDefault="00A67525" w:rsidP="003A6B3D">
      <w:pPr>
        <w:numPr>
          <w:ilvl w:val="0"/>
          <w:numId w:val="27"/>
        </w:numPr>
        <w:rPr>
          <w:sz w:val="28"/>
          <w:szCs w:val="28"/>
        </w:rPr>
      </w:pPr>
      <w:r w:rsidRPr="00FA2627">
        <w:rPr>
          <w:sz w:val="28"/>
          <w:szCs w:val="28"/>
        </w:rPr>
        <w:t>Назовите методы определения скорости клубочковой фильтрации (СКФ) (ОПК-4, ПК-13)</w:t>
      </w:r>
    </w:p>
    <w:p w14:paraId="1999255A" w14:textId="77777777" w:rsidR="00A67525" w:rsidRPr="00FA2627" w:rsidRDefault="00A67525" w:rsidP="003A6B3D">
      <w:pPr>
        <w:numPr>
          <w:ilvl w:val="0"/>
          <w:numId w:val="27"/>
        </w:numPr>
        <w:ind w:left="0" w:firstLine="0"/>
        <w:rPr>
          <w:sz w:val="28"/>
          <w:szCs w:val="28"/>
        </w:rPr>
      </w:pPr>
      <w:r w:rsidRPr="00FA2627">
        <w:rPr>
          <w:sz w:val="28"/>
          <w:szCs w:val="28"/>
        </w:rPr>
        <w:t>Назовите осложнения заболевания (ОПК-4, ПК-13, ПК-14)</w:t>
      </w:r>
    </w:p>
    <w:p w14:paraId="233AB9AD" w14:textId="77777777" w:rsidR="00A67525" w:rsidRPr="00FA2627" w:rsidRDefault="00A67525" w:rsidP="003A6B3D">
      <w:pPr>
        <w:numPr>
          <w:ilvl w:val="0"/>
          <w:numId w:val="27"/>
        </w:numPr>
        <w:rPr>
          <w:sz w:val="28"/>
          <w:szCs w:val="28"/>
        </w:rPr>
      </w:pPr>
      <w:r w:rsidRPr="00FA2627">
        <w:rPr>
          <w:sz w:val="28"/>
          <w:szCs w:val="28"/>
        </w:rPr>
        <w:t>Перечислите основные принципы диеты при данном заболевании (ОПК-7, ПК-13, ПК-14)</w:t>
      </w:r>
    </w:p>
    <w:p w14:paraId="1EF1DC5E" w14:textId="77777777" w:rsidR="00A67525" w:rsidRPr="00FA2627" w:rsidRDefault="00A67525" w:rsidP="003A6B3D">
      <w:pPr>
        <w:numPr>
          <w:ilvl w:val="0"/>
          <w:numId w:val="27"/>
        </w:numPr>
        <w:ind w:left="0" w:firstLine="0"/>
        <w:rPr>
          <w:sz w:val="28"/>
          <w:szCs w:val="28"/>
        </w:rPr>
      </w:pPr>
      <w:r w:rsidRPr="00FA2627">
        <w:rPr>
          <w:sz w:val="28"/>
          <w:szCs w:val="28"/>
        </w:rPr>
        <w:t>Назовите четырехкомпонентную схему лечения данного заболевания. (ОПК-7, ПК-13, ПК-14)</w:t>
      </w:r>
    </w:p>
    <w:p w14:paraId="3F9FD6AB" w14:textId="77777777" w:rsidR="00A67525" w:rsidRPr="00FA2627" w:rsidRDefault="00A67525" w:rsidP="000509AF">
      <w:pPr>
        <w:pStyle w:val="a3"/>
        <w:ind w:left="0"/>
        <w:rPr>
          <w:sz w:val="28"/>
          <w:szCs w:val="28"/>
        </w:rPr>
      </w:pPr>
      <w:r w:rsidRPr="00FA2627">
        <w:rPr>
          <w:sz w:val="28"/>
          <w:szCs w:val="28"/>
        </w:rPr>
        <w:t>8. Назначьте лечение больному (выпишите рецепты).</w:t>
      </w:r>
      <w:bookmarkStart w:id="55" w:name="_Hlk177416919"/>
      <w:r w:rsidRPr="00FA2627">
        <w:rPr>
          <w:sz w:val="28"/>
          <w:szCs w:val="28"/>
        </w:rPr>
        <w:t xml:space="preserve"> (ОПК-7, ПК-13, ПК-14)</w:t>
      </w:r>
      <w:bookmarkEnd w:id="55"/>
    </w:p>
    <w:p w14:paraId="4AA25B1B" w14:textId="77777777" w:rsidR="00A01FCD" w:rsidRPr="00FA2627" w:rsidRDefault="00A01FCD" w:rsidP="000509AF">
      <w:pPr>
        <w:rPr>
          <w:b/>
          <w:bCs/>
          <w:sz w:val="28"/>
          <w:szCs w:val="28"/>
        </w:rPr>
      </w:pPr>
    </w:p>
    <w:p w14:paraId="06C5EFD2" w14:textId="77777777" w:rsidR="00590F65" w:rsidRPr="00FA2627" w:rsidRDefault="00590F65" w:rsidP="000509AF">
      <w:pPr>
        <w:rPr>
          <w:b/>
          <w:bCs/>
          <w:sz w:val="28"/>
          <w:szCs w:val="28"/>
          <w:highlight w:val="darkCyan"/>
        </w:rPr>
      </w:pPr>
    </w:p>
    <w:p w14:paraId="4EF47A09" w14:textId="77777777" w:rsidR="00590F65" w:rsidRPr="00FA2627" w:rsidRDefault="00590F65" w:rsidP="000509AF">
      <w:pPr>
        <w:rPr>
          <w:b/>
          <w:bCs/>
          <w:sz w:val="28"/>
          <w:szCs w:val="28"/>
          <w:highlight w:val="darkCyan"/>
        </w:rPr>
      </w:pPr>
    </w:p>
    <w:p w14:paraId="2A1DE4C7" w14:textId="728E0F79" w:rsidR="00A01FCD" w:rsidRPr="00FA2627" w:rsidRDefault="00A01FCD" w:rsidP="000509AF">
      <w:pPr>
        <w:rPr>
          <w:b/>
          <w:bCs/>
          <w:sz w:val="28"/>
          <w:szCs w:val="28"/>
        </w:rPr>
      </w:pPr>
      <w:r w:rsidRPr="00FA2627">
        <w:rPr>
          <w:b/>
          <w:bCs/>
          <w:sz w:val="28"/>
          <w:szCs w:val="28"/>
        </w:rPr>
        <w:lastRenderedPageBreak/>
        <w:t>Задача 29.</w:t>
      </w:r>
    </w:p>
    <w:p w14:paraId="5B558044" w14:textId="77777777" w:rsidR="005D0A33" w:rsidRPr="00FA2627" w:rsidRDefault="005D0A33" w:rsidP="000509AF">
      <w:pPr>
        <w:pStyle w:val="210"/>
        <w:spacing w:after="0" w:line="256" w:lineRule="auto"/>
        <w:rPr>
          <w:bCs/>
          <w:color w:val="000000"/>
          <w:sz w:val="28"/>
          <w:szCs w:val="28"/>
        </w:rPr>
      </w:pPr>
      <w:r w:rsidRPr="00FA2627">
        <w:rPr>
          <w:sz w:val="28"/>
          <w:szCs w:val="28"/>
        </w:rPr>
        <w:t xml:space="preserve">Задача. </w:t>
      </w:r>
      <w:r w:rsidRPr="00FA2627">
        <w:rPr>
          <w:color w:val="000000"/>
          <w:sz w:val="28"/>
          <w:szCs w:val="28"/>
        </w:rPr>
        <w:t xml:space="preserve">Больной М. 16 лет, поступил в клинику с жалобами на колющие боли в области сердца, «перебои», учащенное сердцебиение, одышку при физической нагрузке, боли в крупных суставах, повышение температуры до 37,2 – 37,5° по вечерам. </w:t>
      </w:r>
      <w:r w:rsidRPr="00FA2627">
        <w:rPr>
          <w:bCs/>
          <w:color w:val="000000"/>
          <w:sz w:val="28"/>
          <w:szCs w:val="28"/>
        </w:rPr>
        <w:t xml:space="preserve">Анамнез: 3 недели назад перенес ангину, не долечившись, приступил к занятиям. Вскоре появились боли в области сердца, одышка, повысилась тела до 38°, затем появились боли в коленных и локтевых суставах. Объективно: бледность кожных покровов, легкий </w:t>
      </w:r>
      <w:proofErr w:type="spellStart"/>
      <w:r w:rsidRPr="00FA2627">
        <w:rPr>
          <w:bCs/>
          <w:color w:val="000000"/>
          <w:sz w:val="28"/>
          <w:szCs w:val="28"/>
        </w:rPr>
        <w:t>акроцианоз</w:t>
      </w:r>
      <w:proofErr w:type="spellEnd"/>
      <w:r w:rsidRPr="00FA2627">
        <w:rPr>
          <w:bCs/>
          <w:color w:val="000000"/>
          <w:sz w:val="28"/>
          <w:szCs w:val="28"/>
        </w:rPr>
        <w:t xml:space="preserve">. Верхушечный толчок несколько ослаблен, смещен вниз и влево в </w:t>
      </w:r>
      <w:r w:rsidRPr="00FA2627">
        <w:rPr>
          <w:bCs/>
          <w:color w:val="000000"/>
          <w:sz w:val="28"/>
          <w:szCs w:val="28"/>
          <w:lang w:val="en-US"/>
        </w:rPr>
        <w:t>VI</w:t>
      </w:r>
      <w:r w:rsidRPr="00FA2627">
        <w:rPr>
          <w:bCs/>
          <w:color w:val="000000"/>
          <w:sz w:val="28"/>
          <w:szCs w:val="28"/>
        </w:rPr>
        <w:t xml:space="preserve"> межреберье по средне – ключичной линии. Границы сердца умеренно расширены влево. Тоны сердца приглушены, мягкий систолический шум на верхушке дующего характера, тахикардия до 102 уд. в минуту. АД 125/75 мм рт. ст. На ЭКГ – синусовая тахикардия, снижен вольтаж основных зубцов. В грудных отведениях зубец Т (+ -). Общий анализ крови: </w:t>
      </w:r>
      <w:r w:rsidRPr="00FA2627">
        <w:rPr>
          <w:bCs/>
          <w:color w:val="000000"/>
          <w:sz w:val="28"/>
          <w:szCs w:val="28"/>
          <w:lang w:val="en-US"/>
        </w:rPr>
        <w:t>RBC</w:t>
      </w:r>
      <w:r w:rsidRPr="00FA2627">
        <w:rPr>
          <w:bCs/>
          <w:color w:val="000000"/>
          <w:sz w:val="28"/>
          <w:szCs w:val="28"/>
        </w:rPr>
        <w:t xml:space="preserve"> - 4,2х10</w:t>
      </w:r>
      <w:r w:rsidRPr="00FA2627">
        <w:rPr>
          <w:bCs/>
          <w:color w:val="000000"/>
          <w:sz w:val="28"/>
          <w:szCs w:val="28"/>
          <w:vertAlign w:val="superscript"/>
        </w:rPr>
        <w:t>12</w:t>
      </w:r>
      <w:r w:rsidRPr="00FA2627">
        <w:rPr>
          <w:bCs/>
          <w:color w:val="000000"/>
          <w:sz w:val="28"/>
          <w:szCs w:val="28"/>
        </w:rPr>
        <w:t>/л, Н</w:t>
      </w:r>
      <w:r w:rsidRPr="00FA2627">
        <w:rPr>
          <w:bCs/>
          <w:color w:val="000000"/>
          <w:sz w:val="28"/>
          <w:szCs w:val="28"/>
          <w:lang w:val="en-US"/>
        </w:rPr>
        <w:t>GB</w:t>
      </w:r>
      <w:r w:rsidRPr="00FA2627">
        <w:rPr>
          <w:bCs/>
          <w:color w:val="000000"/>
          <w:sz w:val="28"/>
          <w:szCs w:val="28"/>
        </w:rPr>
        <w:t xml:space="preserve"> - 120 г/л, </w:t>
      </w:r>
      <w:r w:rsidRPr="00FA2627">
        <w:rPr>
          <w:bCs/>
          <w:color w:val="000000"/>
          <w:sz w:val="28"/>
          <w:szCs w:val="28"/>
          <w:lang w:val="en-US"/>
        </w:rPr>
        <w:t>HCT</w:t>
      </w:r>
      <w:r w:rsidRPr="00FA2627">
        <w:rPr>
          <w:bCs/>
          <w:color w:val="000000"/>
          <w:sz w:val="28"/>
          <w:szCs w:val="28"/>
        </w:rPr>
        <w:t xml:space="preserve"> - 48%, </w:t>
      </w:r>
      <w:r w:rsidRPr="00FA2627">
        <w:rPr>
          <w:bCs/>
          <w:color w:val="000000"/>
          <w:sz w:val="28"/>
          <w:szCs w:val="28"/>
          <w:lang w:val="en-US"/>
        </w:rPr>
        <w:t>MCH</w:t>
      </w:r>
      <w:r w:rsidRPr="00FA2627">
        <w:rPr>
          <w:bCs/>
          <w:color w:val="000000"/>
          <w:sz w:val="28"/>
          <w:szCs w:val="28"/>
        </w:rPr>
        <w:t xml:space="preserve"> – 28</w:t>
      </w:r>
      <w:proofErr w:type="spellStart"/>
      <w:r w:rsidRPr="00FA2627">
        <w:rPr>
          <w:bCs/>
          <w:color w:val="000000"/>
          <w:sz w:val="28"/>
          <w:szCs w:val="28"/>
          <w:lang w:val="en-US"/>
        </w:rPr>
        <w:t>pg</w:t>
      </w:r>
      <w:proofErr w:type="spellEnd"/>
      <w:r w:rsidRPr="00FA2627">
        <w:rPr>
          <w:bCs/>
          <w:color w:val="000000"/>
          <w:sz w:val="28"/>
          <w:szCs w:val="28"/>
        </w:rPr>
        <w:t xml:space="preserve">, </w:t>
      </w:r>
      <w:r w:rsidRPr="00FA2627">
        <w:rPr>
          <w:bCs/>
          <w:color w:val="000000"/>
          <w:sz w:val="28"/>
          <w:szCs w:val="28"/>
          <w:lang w:val="en-US"/>
        </w:rPr>
        <w:t>MCV</w:t>
      </w:r>
      <w:r w:rsidRPr="00FA2627">
        <w:rPr>
          <w:bCs/>
          <w:color w:val="000000"/>
          <w:sz w:val="28"/>
          <w:szCs w:val="28"/>
        </w:rPr>
        <w:t xml:space="preserve"> – 84</w:t>
      </w:r>
      <w:proofErr w:type="spellStart"/>
      <w:r w:rsidRPr="00FA2627">
        <w:rPr>
          <w:bCs/>
          <w:color w:val="000000"/>
          <w:sz w:val="28"/>
          <w:szCs w:val="28"/>
          <w:lang w:val="en-US"/>
        </w:rPr>
        <w:t>fl</w:t>
      </w:r>
      <w:proofErr w:type="spellEnd"/>
      <w:r w:rsidRPr="00FA2627">
        <w:rPr>
          <w:bCs/>
          <w:color w:val="000000"/>
          <w:sz w:val="28"/>
          <w:szCs w:val="28"/>
        </w:rPr>
        <w:t xml:space="preserve">, </w:t>
      </w:r>
      <w:r w:rsidRPr="00FA2627">
        <w:rPr>
          <w:bCs/>
          <w:color w:val="000000"/>
          <w:sz w:val="28"/>
          <w:szCs w:val="28"/>
          <w:lang w:val="en-US"/>
        </w:rPr>
        <w:t>WBC</w:t>
      </w:r>
      <w:r w:rsidRPr="00FA2627">
        <w:rPr>
          <w:bCs/>
          <w:color w:val="000000"/>
          <w:sz w:val="28"/>
          <w:szCs w:val="28"/>
        </w:rPr>
        <w:t>- 11х10</w:t>
      </w:r>
      <w:r w:rsidRPr="00FA2627">
        <w:rPr>
          <w:bCs/>
          <w:color w:val="000000"/>
          <w:sz w:val="28"/>
          <w:szCs w:val="28"/>
          <w:vertAlign w:val="superscript"/>
        </w:rPr>
        <w:t>9</w:t>
      </w:r>
      <w:r w:rsidRPr="00FA2627">
        <w:rPr>
          <w:bCs/>
          <w:color w:val="000000"/>
          <w:sz w:val="28"/>
          <w:szCs w:val="28"/>
        </w:rPr>
        <w:t>/л (</w:t>
      </w:r>
      <w:proofErr w:type="spellStart"/>
      <w:r w:rsidRPr="00FA2627">
        <w:rPr>
          <w:bCs/>
          <w:color w:val="000000"/>
          <w:sz w:val="28"/>
          <w:szCs w:val="28"/>
        </w:rPr>
        <w:t>эоз</w:t>
      </w:r>
      <w:proofErr w:type="spellEnd"/>
      <w:r w:rsidRPr="00FA2627">
        <w:rPr>
          <w:bCs/>
          <w:color w:val="000000"/>
          <w:sz w:val="28"/>
          <w:szCs w:val="28"/>
        </w:rPr>
        <w:t xml:space="preserve">. – 5%, п/яд – 7%, с/яд – 53%, лимф. – 30%, </w:t>
      </w:r>
      <w:proofErr w:type="spellStart"/>
      <w:r w:rsidRPr="00FA2627">
        <w:rPr>
          <w:bCs/>
          <w:color w:val="000000"/>
          <w:sz w:val="28"/>
          <w:szCs w:val="28"/>
        </w:rPr>
        <w:t>мон</w:t>
      </w:r>
      <w:proofErr w:type="spellEnd"/>
      <w:r w:rsidRPr="00FA2627">
        <w:rPr>
          <w:bCs/>
          <w:color w:val="000000"/>
          <w:sz w:val="28"/>
          <w:szCs w:val="28"/>
        </w:rPr>
        <w:t>. – 5%), СОЭ – 47 мм/час. Биохимический анализ крови: общий белок -75 г/л, альбумины - 43%, a</w:t>
      </w:r>
      <w:r w:rsidRPr="00FA2627">
        <w:rPr>
          <w:bCs/>
          <w:color w:val="000000"/>
          <w:sz w:val="28"/>
          <w:szCs w:val="28"/>
          <w:vertAlign w:val="subscript"/>
        </w:rPr>
        <w:t>1</w:t>
      </w:r>
      <w:r w:rsidRPr="00FA2627">
        <w:rPr>
          <w:bCs/>
          <w:color w:val="000000"/>
          <w:sz w:val="28"/>
          <w:szCs w:val="28"/>
        </w:rPr>
        <w:t xml:space="preserve"> глобулины – 6%, a</w:t>
      </w:r>
      <w:r w:rsidRPr="00FA2627">
        <w:rPr>
          <w:bCs/>
          <w:color w:val="000000"/>
          <w:sz w:val="28"/>
          <w:szCs w:val="28"/>
          <w:vertAlign w:val="subscript"/>
        </w:rPr>
        <w:t>2</w:t>
      </w:r>
      <w:r w:rsidRPr="00FA2627">
        <w:rPr>
          <w:bCs/>
          <w:color w:val="000000"/>
          <w:sz w:val="28"/>
          <w:szCs w:val="28"/>
        </w:rPr>
        <w:t xml:space="preserve"> – 12%, b – 14%, g – 25%, фибриноген – 6 г/л; СРБ (+++), </w:t>
      </w:r>
      <w:proofErr w:type="spellStart"/>
      <w:r w:rsidRPr="00FA2627">
        <w:rPr>
          <w:bCs/>
          <w:color w:val="000000"/>
          <w:sz w:val="28"/>
          <w:szCs w:val="28"/>
        </w:rPr>
        <w:t>серомукоиды</w:t>
      </w:r>
      <w:proofErr w:type="spellEnd"/>
      <w:r w:rsidRPr="00FA2627">
        <w:rPr>
          <w:bCs/>
          <w:color w:val="000000"/>
          <w:sz w:val="28"/>
          <w:szCs w:val="28"/>
        </w:rPr>
        <w:t xml:space="preserve"> – 460 </w:t>
      </w:r>
      <w:proofErr w:type="spellStart"/>
      <w:r w:rsidRPr="00FA2627">
        <w:rPr>
          <w:bCs/>
          <w:color w:val="000000"/>
          <w:sz w:val="28"/>
          <w:szCs w:val="28"/>
        </w:rPr>
        <w:t>ед</w:t>
      </w:r>
      <w:proofErr w:type="spellEnd"/>
      <w:r w:rsidRPr="00FA2627">
        <w:rPr>
          <w:bCs/>
          <w:color w:val="000000"/>
          <w:sz w:val="28"/>
          <w:szCs w:val="28"/>
        </w:rPr>
        <w:t xml:space="preserve">, </w:t>
      </w:r>
      <w:proofErr w:type="spellStart"/>
      <w:r w:rsidRPr="00FA2627">
        <w:rPr>
          <w:bCs/>
          <w:color w:val="000000"/>
          <w:sz w:val="28"/>
          <w:szCs w:val="28"/>
        </w:rPr>
        <w:t>сиаловые</w:t>
      </w:r>
      <w:proofErr w:type="spellEnd"/>
      <w:r w:rsidRPr="00FA2627">
        <w:rPr>
          <w:bCs/>
          <w:color w:val="000000"/>
          <w:sz w:val="28"/>
          <w:szCs w:val="28"/>
        </w:rPr>
        <w:t xml:space="preserve"> кислоты - 490 ед. </w:t>
      </w:r>
      <w:proofErr w:type="spellStart"/>
      <w:r w:rsidRPr="00FA2627">
        <w:rPr>
          <w:bCs/>
          <w:color w:val="000000"/>
          <w:sz w:val="28"/>
          <w:szCs w:val="28"/>
        </w:rPr>
        <w:t>Иммунограмма</w:t>
      </w:r>
      <w:proofErr w:type="spellEnd"/>
      <w:r w:rsidRPr="00FA2627">
        <w:rPr>
          <w:bCs/>
          <w:color w:val="000000"/>
          <w:sz w:val="28"/>
          <w:szCs w:val="28"/>
        </w:rPr>
        <w:t xml:space="preserve"> выявила снижение количества Т – супрессоров, повышенный уровень иммуноглобулинов. АСЛ-О 1:750ед.</w:t>
      </w:r>
    </w:p>
    <w:p w14:paraId="7A2690D5" w14:textId="77777777" w:rsidR="005D0A33" w:rsidRPr="00FA2627" w:rsidRDefault="005D0A33" w:rsidP="000509AF">
      <w:pPr>
        <w:ind w:firstLine="709"/>
        <w:rPr>
          <w:color w:val="000000"/>
          <w:sz w:val="28"/>
          <w:szCs w:val="28"/>
        </w:rPr>
      </w:pPr>
      <w:r w:rsidRPr="00FA2627">
        <w:rPr>
          <w:b/>
          <w:i/>
          <w:color w:val="000000"/>
          <w:sz w:val="28"/>
          <w:szCs w:val="28"/>
        </w:rPr>
        <w:t>Вопросы к задаче:</w:t>
      </w:r>
    </w:p>
    <w:p w14:paraId="348F3D4E" w14:textId="77777777" w:rsidR="005D0A33" w:rsidRPr="00FA2627" w:rsidRDefault="005D0A33" w:rsidP="000509AF">
      <w:pPr>
        <w:rPr>
          <w:color w:val="000000"/>
          <w:sz w:val="28"/>
          <w:szCs w:val="28"/>
        </w:rPr>
      </w:pPr>
      <w:r w:rsidRPr="00FA2627">
        <w:rPr>
          <w:color w:val="000000"/>
          <w:sz w:val="28"/>
          <w:szCs w:val="28"/>
        </w:rPr>
        <w:t>1. Ваш диагноз и обоснование его.</w:t>
      </w:r>
      <w:r w:rsidRPr="00FA2627">
        <w:rPr>
          <w:sz w:val="28"/>
          <w:szCs w:val="28"/>
        </w:rPr>
        <w:t xml:space="preserve"> (ОПК-4, ОПК-5, ПК-14)</w:t>
      </w:r>
    </w:p>
    <w:p w14:paraId="762FB1F9" w14:textId="77777777" w:rsidR="005D0A33" w:rsidRPr="00FA2627" w:rsidRDefault="005D0A33" w:rsidP="000509AF">
      <w:pPr>
        <w:rPr>
          <w:color w:val="000000"/>
          <w:sz w:val="28"/>
          <w:szCs w:val="28"/>
        </w:rPr>
      </w:pPr>
      <w:r w:rsidRPr="00FA2627">
        <w:rPr>
          <w:color w:val="000000"/>
          <w:sz w:val="28"/>
          <w:szCs w:val="28"/>
        </w:rPr>
        <w:t xml:space="preserve">2. Назовите этиологические факторы данного заболевания. </w:t>
      </w:r>
      <w:r w:rsidRPr="00FA2627">
        <w:rPr>
          <w:sz w:val="28"/>
          <w:szCs w:val="28"/>
        </w:rPr>
        <w:t>(ОПК-5)</w:t>
      </w:r>
    </w:p>
    <w:p w14:paraId="1ECB9917" w14:textId="77777777" w:rsidR="005D0A33" w:rsidRPr="00FA2627" w:rsidRDefault="005D0A33" w:rsidP="000509AF">
      <w:pPr>
        <w:rPr>
          <w:color w:val="000000"/>
          <w:sz w:val="28"/>
          <w:szCs w:val="28"/>
        </w:rPr>
      </w:pPr>
      <w:r w:rsidRPr="00FA2627">
        <w:rPr>
          <w:color w:val="000000"/>
          <w:sz w:val="28"/>
          <w:szCs w:val="28"/>
        </w:rPr>
        <w:t>3. Какие современные методы обследования необходимы для диагностики данного заболевания?</w:t>
      </w:r>
      <w:r w:rsidRPr="00FA2627">
        <w:rPr>
          <w:sz w:val="28"/>
          <w:szCs w:val="28"/>
        </w:rPr>
        <w:t xml:space="preserve"> (ОПК-4, ПК-13)</w:t>
      </w:r>
    </w:p>
    <w:p w14:paraId="03BCD61C" w14:textId="77777777" w:rsidR="005D0A33" w:rsidRPr="00FA2627" w:rsidRDefault="005D0A33" w:rsidP="000509AF">
      <w:pPr>
        <w:rPr>
          <w:color w:val="000000"/>
          <w:sz w:val="28"/>
          <w:szCs w:val="28"/>
        </w:rPr>
      </w:pPr>
      <w:r w:rsidRPr="00FA2627">
        <w:rPr>
          <w:color w:val="000000"/>
          <w:sz w:val="28"/>
          <w:szCs w:val="28"/>
        </w:rPr>
        <w:t xml:space="preserve">4. Выделите большие и малые критерии заболевания. </w:t>
      </w:r>
      <w:r w:rsidRPr="00FA2627">
        <w:rPr>
          <w:sz w:val="28"/>
          <w:szCs w:val="28"/>
        </w:rPr>
        <w:t>. (ОПК-4, ОПК-5, ОПК-7, ПК-14).</w:t>
      </w:r>
    </w:p>
    <w:p w14:paraId="7E6E9FF9" w14:textId="77777777" w:rsidR="005D0A33" w:rsidRPr="00FA2627" w:rsidRDefault="005D0A33" w:rsidP="000509AF">
      <w:pPr>
        <w:rPr>
          <w:color w:val="000000"/>
          <w:sz w:val="28"/>
          <w:szCs w:val="28"/>
        </w:rPr>
      </w:pPr>
      <w:r w:rsidRPr="00FA2627">
        <w:rPr>
          <w:color w:val="000000"/>
          <w:sz w:val="28"/>
          <w:szCs w:val="28"/>
        </w:rPr>
        <w:t>5. С какими болезнями необходимо провести дифференциальную диагностику?</w:t>
      </w:r>
      <w:r w:rsidRPr="00FA2627">
        <w:rPr>
          <w:sz w:val="28"/>
          <w:szCs w:val="28"/>
        </w:rPr>
        <w:t xml:space="preserve"> (ОПК-4, ПК-14)</w:t>
      </w:r>
    </w:p>
    <w:p w14:paraId="74FC0F50" w14:textId="77777777" w:rsidR="005D0A33" w:rsidRPr="00FA2627" w:rsidRDefault="005D0A33" w:rsidP="000509AF">
      <w:pPr>
        <w:rPr>
          <w:b/>
          <w:i/>
          <w:color w:val="000000"/>
          <w:sz w:val="28"/>
          <w:szCs w:val="28"/>
        </w:rPr>
      </w:pPr>
      <w:r w:rsidRPr="00FA2627">
        <w:rPr>
          <w:color w:val="000000"/>
          <w:sz w:val="28"/>
          <w:szCs w:val="28"/>
        </w:rPr>
        <w:t>6. Какие лечебные мероприятия включает в себя 3х – этапный принцип лечения данного заболевания?</w:t>
      </w:r>
      <w:r w:rsidRPr="00FA2627">
        <w:rPr>
          <w:sz w:val="28"/>
          <w:szCs w:val="28"/>
        </w:rPr>
        <w:t xml:space="preserve"> (ОПК-7, ПК-13, ПК-14)</w:t>
      </w:r>
    </w:p>
    <w:p w14:paraId="4DEC761B" w14:textId="5F43BF73" w:rsidR="00A01FCD" w:rsidRPr="00FA2627" w:rsidRDefault="00A01FCD" w:rsidP="000509AF">
      <w:pPr>
        <w:rPr>
          <w:b/>
          <w:bCs/>
          <w:sz w:val="28"/>
          <w:szCs w:val="28"/>
        </w:rPr>
      </w:pPr>
    </w:p>
    <w:p w14:paraId="45147C37" w14:textId="3DEE10DD" w:rsidR="000E0F75" w:rsidRPr="00FA2627" w:rsidRDefault="000E0F75" w:rsidP="000509AF">
      <w:pPr>
        <w:rPr>
          <w:b/>
          <w:bCs/>
          <w:sz w:val="28"/>
          <w:szCs w:val="28"/>
        </w:rPr>
      </w:pPr>
    </w:p>
    <w:p w14:paraId="7109C1AD" w14:textId="77777777" w:rsidR="000E0F75" w:rsidRPr="00FA2627" w:rsidRDefault="000E0F75" w:rsidP="000509AF">
      <w:pPr>
        <w:rPr>
          <w:b/>
          <w:bCs/>
          <w:sz w:val="28"/>
          <w:szCs w:val="28"/>
        </w:rPr>
      </w:pPr>
    </w:p>
    <w:p w14:paraId="19B140C8" w14:textId="037BC753" w:rsidR="00A01FCD" w:rsidRPr="00FA2627" w:rsidRDefault="00A01FCD" w:rsidP="000509AF">
      <w:pPr>
        <w:rPr>
          <w:b/>
          <w:bCs/>
          <w:sz w:val="28"/>
          <w:szCs w:val="28"/>
        </w:rPr>
      </w:pPr>
      <w:r w:rsidRPr="00FA2627">
        <w:rPr>
          <w:b/>
          <w:bCs/>
          <w:sz w:val="28"/>
          <w:szCs w:val="28"/>
        </w:rPr>
        <w:t>Задача 30.</w:t>
      </w:r>
    </w:p>
    <w:p w14:paraId="3E9A62A4" w14:textId="77777777" w:rsidR="00A01FCD" w:rsidRPr="00FA2627" w:rsidRDefault="00A01FCD" w:rsidP="000509AF">
      <w:pPr>
        <w:rPr>
          <w:b/>
          <w:bCs/>
          <w:sz w:val="28"/>
          <w:szCs w:val="28"/>
        </w:rPr>
      </w:pPr>
    </w:p>
    <w:p w14:paraId="5E36FBC4" w14:textId="4DCBD3DA" w:rsidR="00BF20CB" w:rsidRPr="00FA2627" w:rsidRDefault="00BF20CB" w:rsidP="000509AF">
      <w:pPr>
        <w:rPr>
          <w:sz w:val="28"/>
          <w:szCs w:val="28"/>
        </w:rPr>
      </w:pPr>
      <w:r w:rsidRPr="00FA2627">
        <w:rPr>
          <w:b/>
          <w:sz w:val="28"/>
          <w:szCs w:val="28"/>
        </w:rPr>
        <w:t xml:space="preserve"> </w:t>
      </w:r>
      <w:r w:rsidRPr="00FA2627">
        <w:rPr>
          <w:sz w:val="28"/>
          <w:szCs w:val="28"/>
        </w:rPr>
        <w:t>Пациентка Д., 27 лет, учитель.</w:t>
      </w:r>
    </w:p>
    <w:p w14:paraId="7E657620" w14:textId="77777777" w:rsidR="00BF20CB" w:rsidRPr="00FA2627" w:rsidRDefault="00BF20CB" w:rsidP="000509AF">
      <w:pPr>
        <w:ind w:firstLine="567"/>
        <w:rPr>
          <w:sz w:val="28"/>
          <w:szCs w:val="28"/>
        </w:rPr>
      </w:pPr>
      <w:r w:rsidRPr="00FA2627">
        <w:rPr>
          <w:b/>
          <w:sz w:val="28"/>
          <w:szCs w:val="28"/>
        </w:rPr>
        <w:t>Жалобы</w:t>
      </w:r>
      <w:r w:rsidRPr="00FA2627">
        <w:rPr>
          <w:sz w:val="28"/>
          <w:szCs w:val="28"/>
        </w:rPr>
        <w:t xml:space="preserve"> на тупые ноющие боли в правом подреберье, тошноту, </w:t>
      </w:r>
    </w:p>
    <w:p w14:paraId="1571A75C" w14:textId="77777777" w:rsidR="00BF20CB" w:rsidRPr="00FA2627" w:rsidRDefault="00BF20CB" w:rsidP="000509AF">
      <w:pPr>
        <w:ind w:firstLine="567"/>
        <w:rPr>
          <w:sz w:val="28"/>
          <w:szCs w:val="28"/>
        </w:rPr>
      </w:pPr>
      <w:r w:rsidRPr="00FA2627">
        <w:rPr>
          <w:b/>
          <w:sz w:val="28"/>
          <w:szCs w:val="28"/>
        </w:rPr>
        <w:t>Из анамнеза заболевания и жизни</w:t>
      </w:r>
      <w:r w:rsidRPr="00FA2627">
        <w:rPr>
          <w:sz w:val="28"/>
          <w:szCs w:val="28"/>
        </w:rPr>
        <w:t xml:space="preserve">: около 5 лет отмечает периодические боли в правом подреберье, возникающие после приема жирной пищи, длительной работы за компьютером, иногда ночью, </w:t>
      </w:r>
      <w:proofErr w:type="spellStart"/>
      <w:r w:rsidRPr="00FA2627">
        <w:rPr>
          <w:sz w:val="28"/>
          <w:szCs w:val="28"/>
        </w:rPr>
        <w:lastRenderedPageBreak/>
        <w:t>купирующиеся</w:t>
      </w:r>
      <w:proofErr w:type="spellEnd"/>
      <w:r w:rsidRPr="00FA2627">
        <w:rPr>
          <w:sz w:val="28"/>
          <w:szCs w:val="28"/>
        </w:rPr>
        <w:t xml:space="preserve"> приемом но-шпы, </w:t>
      </w:r>
      <w:proofErr w:type="spellStart"/>
      <w:r w:rsidRPr="00FA2627">
        <w:rPr>
          <w:sz w:val="28"/>
          <w:szCs w:val="28"/>
        </w:rPr>
        <w:t>аллохола</w:t>
      </w:r>
      <w:proofErr w:type="spellEnd"/>
      <w:r w:rsidRPr="00FA2627">
        <w:rPr>
          <w:sz w:val="28"/>
          <w:szCs w:val="28"/>
        </w:rPr>
        <w:t>. Склонность к запорам. У матери и бабушки желчнокаменная болезнь.</w:t>
      </w:r>
    </w:p>
    <w:p w14:paraId="442E201B" w14:textId="77777777" w:rsidR="00BF20CB" w:rsidRPr="00FA2627" w:rsidRDefault="00BF20CB" w:rsidP="000509AF">
      <w:pPr>
        <w:ind w:firstLine="567"/>
        <w:rPr>
          <w:sz w:val="28"/>
          <w:szCs w:val="28"/>
        </w:rPr>
      </w:pPr>
      <w:r w:rsidRPr="00FA2627">
        <w:rPr>
          <w:b/>
          <w:sz w:val="28"/>
          <w:szCs w:val="28"/>
          <w:u w:val="single"/>
        </w:rPr>
        <w:t>Объективно</w:t>
      </w:r>
      <w:r w:rsidRPr="00FA2627">
        <w:rPr>
          <w:sz w:val="28"/>
          <w:szCs w:val="28"/>
          <w:u w:val="single"/>
        </w:rPr>
        <w:t>:</w:t>
      </w:r>
      <w:r w:rsidRPr="00FA2627">
        <w:rPr>
          <w:sz w:val="28"/>
          <w:szCs w:val="28"/>
        </w:rPr>
        <w:t xml:space="preserve"> общее состояние удовлетворительное. ИМТ 30 кг/м</w:t>
      </w:r>
      <w:r w:rsidRPr="00FA2627">
        <w:rPr>
          <w:sz w:val="28"/>
          <w:szCs w:val="28"/>
          <w:vertAlign w:val="superscript"/>
        </w:rPr>
        <w:t>2</w:t>
      </w:r>
      <w:r w:rsidRPr="00FA2627">
        <w:rPr>
          <w:sz w:val="28"/>
          <w:szCs w:val="28"/>
        </w:rPr>
        <w:t>.</w:t>
      </w:r>
    </w:p>
    <w:p w14:paraId="389281AD" w14:textId="77777777" w:rsidR="00BF20CB" w:rsidRPr="00FA2627" w:rsidRDefault="00BF20CB" w:rsidP="000509AF">
      <w:pPr>
        <w:rPr>
          <w:sz w:val="28"/>
          <w:szCs w:val="28"/>
        </w:rPr>
      </w:pPr>
      <w:r w:rsidRPr="00FA2627">
        <w:rPr>
          <w:sz w:val="28"/>
          <w:szCs w:val="28"/>
        </w:rPr>
        <w:t xml:space="preserve">Кожные покровы обычной окраски, чистые. </w:t>
      </w:r>
      <w:proofErr w:type="spellStart"/>
      <w:r w:rsidRPr="00FA2627">
        <w:rPr>
          <w:sz w:val="28"/>
          <w:szCs w:val="28"/>
        </w:rPr>
        <w:t>Субиктеричность</w:t>
      </w:r>
      <w:proofErr w:type="spellEnd"/>
      <w:r w:rsidRPr="00FA2627">
        <w:rPr>
          <w:sz w:val="28"/>
          <w:szCs w:val="28"/>
        </w:rPr>
        <w:t xml:space="preserve"> склер. В легких везикулярное дыхание, хрипов нет. ЧД-16 в/мин. Тоны сердца ясные, ритм правильный. ЧСС = Пульс = 90 в/мин. АД-115/70 мм </w:t>
      </w:r>
      <w:proofErr w:type="spellStart"/>
      <w:r w:rsidRPr="00FA2627">
        <w:rPr>
          <w:sz w:val="28"/>
          <w:szCs w:val="28"/>
        </w:rPr>
        <w:t>рт</w:t>
      </w:r>
      <w:proofErr w:type="spellEnd"/>
      <w:r w:rsidRPr="00FA2627">
        <w:rPr>
          <w:sz w:val="28"/>
          <w:szCs w:val="28"/>
        </w:rPr>
        <w:t xml:space="preserve"> ст. Живот мягкий, безболезненный. Симптомы </w:t>
      </w:r>
      <w:proofErr w:type="spellStart"/>
      <w:r w:rsidRPr="00FA2627">
        <w:rPr>
          <w:sz w:val="28"/>
          <w:szCs w:val="28"/>
        </w:rPr>
        <w:t>Мюсси</w:t>
      </w:r>
      <w:proofErr w:type="spellEnd"/>
      <w:r w:rsidRPr="00FA2627">
        <w:rPr>
          <w:sz w:val="28"/>
          <w:szCs w:val="28"/>
        </w:rPr>
        <w:t xml:space="preserve">, </w:t>
      </w:r>
      <w:proofErr w:type="spellStart"/>
      <w:r w:rsidRPr="00FA2627">
        <w:rPr>
          <w:sz w:val="28"/>
          <w:szCs w:val="28"/>
        </w:rPr>
        <w:t>Кера</w:t>
      </w:r>
      <w:proofErr w:type="spellEnd"/>
      <w:r w:rsidRPr="00FA2627">
        <w:rPr>
          <w:sz w:val="28"/>
          <w:szCs w:val="28"/>
        </w:rPr>
        <w:t>, Мерфи отрицательные. Печень, селезенка не увеличены. Отеков нет. Диурез без особенностей.</w:t>
      </w:r>
    </w:p>
    <w:p w14:paraId="6785A9D4" w14:textId="77777777" w:rsidR="00BF20CB" w:rsidRPr="00FA2627" w:rsidRDefault="00BF20CB" w:rsidP="000509AF">
      <w:pPr>
        <w:ind w:firstLine="567"/>
        <w:rPr>
          <w:sz w:val="28"/>
          <w:szCs w:val="28"/>
        </w:rPr>
      </w:pPr>
      <w:r w:rsidRPr="00FA2627">
        <w:rPr>
          <w:b/>
          <w:sz w:val="28"/>
          <w:szCs w:val="28"/>
          <w:u w:val="single"/>
        </w:rPr>
        <w:t>Данные дополнительных исследований</w:t>
      </w:r>
    </w:p>
    <w:p w14:paraId="0DD11E02" w14:textId="77777777" w:rsidR="00BF20CB" w:rsidRPr="00FA2627" w:rsidRDefault="00BF20CB" w:rsidP="000509AF">
      <w:pPr>
        <w:ind w:firstLine="567"/>
        <w:rPr>
          <w:sz w:val="28"/>
          <w:szCs w:val="28"/>
        </w:rPr>
      </w:pPr>
      <w:r w:rsidRPr="00FA2627">
        <w:rPr>
          <w:sz w:val="28"/>
          <w:szCs w:val="28"/>
          <w:u w:val="single"/>
        </w:rPr>
        <w:t>Общий анализ крови</w:t>
      </w:r>
      <w:r w:rsidRPr="00FA2627">
        <w:rPr>
          <w:sz w:val="28"/>
          <w:szCs w:val="28"/>
        </w:rPr>
        <w:t xml:space="preserve">: </w:t>
      </w:r>
      <w:r w:rsidRPr="00FA2627">
        <w:rPr>
          <w:sz w:val="28"/>
          <w:szCs w:val="28"/>
          <w:lang w:val="en-US"/>
        </w:rPr>
        <w:t>RBC</w:t>
      </w:r>
      <w:r w:rsidRPr="00FA2627">
        <w:rPr>
          <w:sz w:val="28"/>
          <w:szCs w:val="28"/>
        </w:rPr>
        <w:t xml:space="preserve"> - 3,7х10</w:t>
      </w:r>
      <w:r w:rsidRPr="00FA2627">
        <w:rPr>
          <w:sz w:val="28"/>
          <w:szCs w:val="28"/>
          <w:vertAlign w:val="superscript"/>
        </w:rPr>
        <w:t>12</w:t>
      </w:r>
      <w:r w:rsidRPr="00FA2627">
        <w:rPr>
          <w:sz w:val="28"/>
          <w:szCs w:val="28"/>
        </w:rPr>
        <w:t>/л</w:t>
      </w:r>
      <w:r w:rsidRPr="00FA2627">
        <w:rPr>
          <w:sz w:val="28"/>
          <w:szCs w:val="28"/>
          <w:vertAlign w:val="superscript"/>
        </w:rPr>
        <w:t xml:space="preserve"> </w:t>
      </w:r>
      <w:r w:rsidRPr="00FA2627">
        <w:rPr>
          <w:sz w:val="28"/>
          <w:szCs w:val="28"/>
        </w:rPr>
        <w:t xml:space="preserve">, НGВ - 125 г/л,  </w:t>
      </w:r>
      <w:r w:rsidRPr="00FA2627">
        <w:rPr>
          <w:sz w:val="28"/>
          <w:szCs w:val="28"/>
          <w:lang w:val="en-US"/>
        </w:rPr>
        <w:t>WBC</w:t>
      </w:r>
      <w:r w:rsidRPr="00FA2627">
        <w:rPr>
          <w:sz w:val="28"/>
          <w:szCs w:val="28"/>
        </w:rPr>
        <w:t xml:space="preserve"> - 8,0х10</w:t>
      </w:r>
      <w:r w:rsidRPr="00FA2627">
        <w:rPr>
          <w:sz w:val="28"/>
          <w:szCs w:val="28"/>
          <w:vertAlign w:val="superscript"/>
        </w:rPr>
        <w:t>9</w:t>
      </w:r>
      <w:r w:rsidRPr="00FA2627">
        <w:rPr>
          <w:sz w:val="28"/>
          <w:szCs w:val="28"/>
        </w:rPr>
        <w:t>/л, э.-1%, нейтрофилы: п/я-2%, c/я - 58%, лимфоциты - 30%, моноциты - 7%,  СОЭ - 5 мм/час.</w:t>
      </w:r>
    </w:p>
    <w:p w14:paraId="2A78ED19" w14:textId="77777777" w:rsidR="00BF20CB" w:rsidRPr="00FA2627" w:rsidRDefault="00BF20CB" w:rsidP="000509AF">
      <w:pPr>
        <w:ind w:firstLine="567"/>
        <w:rPr>
          <w:sz w:val="28"/>
          <w:szCs w:val="28"/>
        </w:rPr>
      </w:pPr>
      <w:r w:rsidRPr="00FA2627">
        <w:rPr>
          <w:sz w:val="28"/>
          <w:szCs w:val="28"/>
          <w:u w:val="single"/>
        </w:rPr>
        <w:t>Биохимический анализ крови</w:t>
      </w:r>
      <w:r w:rsidRPr="00FA2627">
        <w:rPr>
          <w:sz w:val="28"/>
          <w:szCs w:val="28"/>
        </w:rPr>
        <w:t xml:space="preserve">: общий белок - 68 г/л, мочевина - 7,6 ммоль/л, креатинин – 85 </w:t>
      </w:r>
      <w:proofErr w:type="spellStart"/>
      <w:r w:rsidRPr="00FA2627">
        <w:rPr>
          <w:sz w:val="28"/>
          <w:szCs w:val="28"/>
        </w:rPr>
        <w:t>мкмоль</w:t>
      </w:r>
      <w:proofErr w:type="spellEnd"/>
      <w:r w:rsidRPr="00FA2627">
        <w:rPr>
          <w:sz w:val="28"/>
          <w:szCs w:val="28"/>
        </w:rPr>
        <w:t xml:space="preserve">/л, глюкоза - 4,1 ммоль/л, билирубин - 30 </w:t>
      </w:r>
      <w:proofErr w:type="spellStart"/>
      <w:r w:rsidRPr="00FA2627">
        <w:rPr>
          <w:sz w:val="28"/>
          <w:szCs w:val="28"/>
        </w:rPr>
        <w:t>мкмоль</w:t>
      </w:r>
      <w:proofErr w:type="spellEnd"/>
      <w:r w:rsidRPr="00FA2627">
        <w:rPr>
          <w:sz w:val="28"/>
          <w:szCs w:val="28"/>
        </w:rPr>
        <w:t>/л.</w:t>
      </w:r>
    </w:p>
    <w:p w14:paraId="7C2C9EA9" w14:textId="77777777" w:rsidR="00BF20CB" w:rsidRPr="00FA2627" w:rsidRDefault="00BF20CB" w:rsidP="000509AF">
      <w:pPr>
        <w:ind w:firstLine="567"/>
        <w:rPr>
          <w:sz w:val="28"/>
          <w:szCs w:val="28"/>
        </w:rPr>
      </w:pPr>
      <w:r w:rsidRPr="00FA2627">
        <w:rPr>
          <w:sz w:val="28"/>
          <w:szCs w:val="28"/>
          <w:u w:val="single"/>
        </w:rPr>
        <w:t xml:space="preserve">УЗИ ОБП: </w:t>
      </w:r>
      <w:r w:rsidRPr="00FA2627">
        <w:rPr>
          <w:sz w:val="28"/>
          <w:szCs w:val="28"/>
        </w:rPr>
        <w:t xml:space="preserve">снижена сократительная способность желчного пузыря, </w:t>
      </w:r>
      <w:proofErr w:type="spellStart"/>
      <w:r w:rsidRPr="00FA2627">
        <w:rPr>
          <w:sz w:val="28"/>
          <w:szCs w:val="28"/>
        </w:rPr>
        <w:t>холедох</w:t>
      </w:r>
      <w:proofErr w:type="spellEnd"/>
      <w:r w:rsidRPr="00FA2627">
        <w:rPr>
          <w:sz w:val="28"/>
          <w:szCs w:val="28"/>
        </w:rPr>
        <w:t>-толщина стенки- 4 мм.</w:t>
      </w:r>
    </w:p>
    <w:p w14:paraId="56CFBDA4" w14:textId="77777777" w:rsidR="00BF20CB" w:rsidRPr="00FA2627" w:rsidRDefault="00BF20CB" w:rsidP="000509AF">
      <w:pPr>
        <w:rPr>
          <w:sz w:val="28"/>
          <w:szCs w:val="28"/>
        </w:rPr>
      </w:pPr>
      <w:r w:rsidRPr="00FA2627">
        <w:rPr>
          <w:b/>
          <w:i/>
          <w:sz w:val="28"/>
          <w:szCs w:val="28"/>
        </w:rPr>
        <w:t>Вопросы к задаче:</w:t>
      </w:r>
    </w:p>
    <w:p w14:paraId="7AAB2D58" w14:textId="77777777" w:rsidR="00BF20CB" w:rsidRPr="00FA2627" w:rsidRDefault="00BF20CB" w:rsidP="003A6B3D">
      <w:pPr>
        <w:numPr>
          <w:ilvl w:val="0"/>
          <w:numId w:val="29"/>
        </w:numPr>
        <w:tabs>
          <w:tab w:val="left" w:pos="360"/>
        </w:tabs>
        <w:ind w:left="0" w:firstLine="0"/>
        <w:rPr>
          <w:sz w:val="28"/>
          <w:szCs w:val="28"/>
        </w:rPr>
      </w:pPr>
      <w:r w:rsidRPr="00FA2627">
        <w:rPr>
          <w:sz w:val="28"/>
          <w:szCs w:val="28"/>
        </w:rPr>
        <w:t xml:space="preserve">Сформулируйте и обоснуйте предварительный диагноз. </w:t>
      </w:r>
      <w:bookmarkStart w:id="56" w:name="_Hlk177418995"/>
      <w:r w:rsidRPr="00FA2627">
        <w:rPr>
          <w:sz w:val="28"/>
          <w:szCs w:val="28"/>
        </w:rPr>
        <w:t>(ОПК-4, ОПК-5, ПК-14)</w:t>
      </w:r>
      <w:bookmarkEnd w:id="56"/>
    </w:p>
    <w:p w14:paraId="13F770F9" w14:textId="77777777" w:rsidR="00BF20CB" w:rsidRPr="00FA2627" w:rsidRDefault="00BF20CB" w:rsidP="003A6B3D">
      <w:pPr>
        <w:numPr>
          <w:ilvl w:val="0"/>
          <w:numId w:val="29"/>
        </w:numPr>
        <w:rPr>
          <w:color w:val="000000"/>
          <w:sz w:val="28"/>
          <w:szCs w:val="28"/>
        </w:rPr>
      </w:pPr>
      <w:r w:rsidRPr="00FA2627">
        <w:rPr>
          <w:sz w:val="28"/>
          <w:szCs w:val="28"/>
        </w:rPr>
        <w:t xml:space="preserve">Оцените данные дополнительных методов обследования </w:t>
      </w:r>
      <w:bookmarkStart w:id="57" w:name="_Hlk177419011"/>
      <w:r w:rsidRPr="00FA2627">
        <w:rPr>
          <w:sz w:val="28"/>
          <w:szCs w:val="28"/>
        </w:rPr>
        <w:t>(ОПК-4, ПК-13)</w:t>
      </w:r>
      <w:bookmarkEnd w:id="57"/>
    </w:p>
    <w:p w14:paraId="16B5B86E" w14:textId="77777777" w:rsidR="00BF20CB" w:rsidRPr="00FA2627" w:rsidRDefault="00BF20CB" w:rsidP="000509AF">
      <w:pPr>
        <w:rPr>
          <w:color w:val="000000"/>
          <w:sz w:val="28"/>
          <w:szCs w:val="28"/>
        </w:rPr>
      </w:pPr>
      <w:r w:rsidRPr="00FA2627">
        <w:rPr>
          <w:sz w:val="28"/>
          <w:szCs w:val="28"/>
        </w:rPr>
        <w:t>Назначьте план обследования (ОПК-4, ПК-13)</w:t>
      </w:r>
    </w:p>
    <w:p w14:paraId="547121BC" w14:textId="77777777" w:rsidR="00BF20CB" w:rsidRPr="00FA2627" w:rsidRDefault="00BF20CB" w:rsidP="003A6B3D">
      <w:pPr>
        <w:numPr>
          <w:ilvl w:val="0"/>
          <w:numId w:val="29"/>
        </w:numPr>
        <w:tabs>
          <w:tab w:val="left" w:pos="360"/>
        </w:tabs>
        <w:ind w:left="0" w:firstLine="0"/>
        <w:rPr>
          <w:sz w:val="28"/>
          <w:szCs w:val="28"/>
        </w:rPr>
      </w:pPr>
      <w:r w:rsidRPr="00FA2627">
        <w:rPr>
          <w:sz w:val="28"/>
          <w:szCs w:val="28"/>
        </w:rPr>
        <w:t>Назовите факторы риска развития ЖКБ  у пациентки (ОПК-4, (ОПК-5)</w:t>
      </w:r>
    </w:p>
    <w:p w14:paraId="132817F8" w14:textId="77777777" w:rsidR="00BF20CB" w:rsidRPr="00FA2627" w:rsidRDefault="00BF20CB" w:rsidP="003A6B3D">
      <w:pPr>
        <w:numPr>
          <w:ilvl w:val="0"/>
          <w:numId w:val="29"/>
        </w:numPr>
        <w:tabs>
          <w:tab w:val="left" w:pos="360"/>
        </w:tabs>
        <w:ind w:left="0" w:firstLine="0"/>
        <w:rPr>
          <w:sz w:val="28"/>
          <w:szCs w:val="28"/>
        </w:rPr>
      </w:pPr>
      <w:r w:rsidRPr="00FA2627">
        <w:rPr>
          <w:sz w:val="28"/>
          <w:szCs w:val="28"/>
        </w:rPr>
        <w:t>Назначьте лечение (выпишите рецепты). (ОПК-7, ПК-13, ПК-14)</w:t>
      </w:r>
    </w:p>
    <w:p w14:paraId="042C4370" w14:textId="77777777" w:rsidR="00BF20CB" w:rsidRPr="00FA2627" w:rsidRDefault="00BF20CB" w:rsidP="003A6B3D">
      <w:pPr>
        <w:numPr>
          <w:ilvl w:val="0"/>
          <w:numId w:val="29"/>
        </w:numPr>
        <w:tabs>
          <w:tab w:val="left" w:pos="360"/>
        </w:tabs>
        <w:ind w:left="0" w:firstLine="0"/>
        <w:rPr>
          <w:sz w:val="28"/>
          <w:szCs w:val="28"/>
        </w:rPr>
      </w:pPr>
      <w:r w:rsidRPr="00FA2627">
        <w:rPr>
          <w:sz w:val="28"/>
          <w:szCs w:val="28"/>
        </w:rPr>
        <w:t>Перечислите заболевания, протекающие со сходной симптоматикой (ОПК-4, ПК-14)</w:t>
      </w:r>
    </w:p>
    <w:p w14:paraId="3123D7F6" w14:textId="77777777" w:rsidR="00BF20CB" w:rsidRPr="00FA2627" w:rsidRDefault="00BF20CB" w:rsidP="003A6B3D">
      <w:pPr>
        <w:numPr>
          <w:ilvl w:val="0"/>
          <w:numId w:val="29"/>
        </w:numPr>
        <w:tabs>
          <w:tab w:val="left" w:pos="360"/>
        </w:tabs>
        <w:ind w:left="0" w:firstLine="0"/>
        <w:rPr>
          <w:sz w:val="28"/>
          <w:szCs w:val="28"/>
        </w:rPr>
      </w:pPr>
      <w:r w:rsidRPr="00FA2627">
        <w:rPr>
          <w:sz w:val="28"/>
          <w:szCs w:val="28"/>
        </w:rPr>
        <w:t xml:space="preserve">Дайте рекомендации по санаторно-курортному лечению </w:t>
      </w:r>
      <w:bookmarkStart w:id="58" w:name="_Hlk177419036"/>
      <w:r w:rsidRPr="00FA2627">
        <w:rPr>
          <w:sz w:val="28"/>
          <w:szCs w:val="28"/>
        </w:rPr>
        <w:t>(ОПК-7, ПК-13, ПК-14)</w:t>
      </w:r>
      <w:bookmarkEnd w:id="58"/>
    </w:p>
    <w:p w14:paraId="4720BBA7" w14:textId="77777777" w:rsidR="00BF20CB" w:rsidRPr="00FA2627" w:rsidRDefault="00BF20CB" w:rsidP="003A6B3D">
      <w:pPr>
        <w:numPr>
          <w:ilvl w:val="0"/>
          <w:numId w:val="29"/>
        </w:numPr>
        <w:tabs>
          <w:tab w:val="left" w:pos="360"/>
        </w:tabs>
        <w:ind w:left="0" w:firstLine="0"/>
        <w:rPr>
          <w:sz w:val="28"/>
          <w:szCs w:val="28"/>
        </w:rPr>
      </w:pPr>
      <w:r w:rsidRPr="00FA2627">
        <w:rPr>
          <w:sz w:val="28"/>
          <w:szCs w:val="28"/>
        </w:rPr>
        <w:t>Перечислите возможные осложнения данного заболевания. (ОПК-7, ПК-13, ПК-14)</w:t>
      </w:r>
    </w:p>
    <w:p w14:paraId="6E785712" w14:textId="77777777" w:rsidR="00A01FCD" w:rsidRPr="00FA2627" w:rsidRDefault="00A01FCD" w:rsidP="000509AF">
      <w:pPr>
        <w:rPr>
          <w:b/>
          <w:bCs/>
          <w:sz w:val="28"/>
          <w:szCs w:val="28"/>
        </w:rPr>
      </w:pPr>
    </w:p>
    <w:p w14:paraId="269454C6" w14:textId="6BB34EAA" w:rsidR="00B505E6" w:rsidRPr="00FA2627" w:rsidRDefault="00B505E6" w:rsidP="000509AF">
      <w:pPr>
        <w:rPr>
          <w:b/>
          <w:bCs/>
          <w:sz w:val="28"/>
          <w:szCs w:val="28"/>
        </w:rPr>
      </w:pPr>
      <w:r w:rsidRPr="00FA2627">
        <w:rPr>
          <w:b/>
          <w:bCs/>
          <w:sz w:val="28"/>
          <w:szCs w:val="28"/>
        </w:rPr>
        <w:t>Задача 31.</w:t>
      </w:r>
    </w:p>
    <w:p w14:paraId="36FB398C" w14:textId="77777777" w:rsidR="007C63E1" w:rsidRPr="00FA2627" w:rsidRDefault="007C63E1" w:rsidP="000509AF">
      <w:pPr>
        <w:tabs>
          <w:tab w:val="left" w:pos="7920"/>
        </w:tabs>
        <w:rPr>
          <w:color w:val="000000"/>
          <w:sz w:val="28"/>
          <w:szCs w:val="28"/>
        </w:rPr>
      </w:pPr>
      <w:r w:rsidRPr="00FA2627">
        <w:rPr>
          <w:color w:val="000000"/>
          <w:sz w:val="28"/>
          <w:szCs w:val="28"/>
        </w:rPr>
        <w:t xml:space="preserve">Больная Л., 40 лет, </w:t>
      </w:r>
      <w:proofErr w:type="spellStart"/>
      <w:r w:rsidRPr="00FA2627">
        <w:rPr>
          <w:color w:val="000000"/>
          <w:sz w:val="28"/>
          <w:szCs w:val="28"/>
        </w:rPr>
        <w:t>домохозяйка,.Жалобы</w:t>
      </w:r>
      <w:proofErr w:type="spellEnd"/>
      <w:r w:rsidRPr="00FA2627">
        <w:rPr>
          <w:color w:val="000000"/>
          <w:sz w:val="28"/>
          <w:szCs w:val="28"/>
        </w:rPr>
        <w:t xml:space="preserve"> на интенсивный зуд кожи преимущественно в вечернее время, незначительное увеличение в размерах живота, похудание за 2 года на </w:t>
      </w:r>
      <w:smartTag w:uri="urn:schemas-microsoft-com:office:smarttags" w:element="metricconverter">
        <w:smartTagPr>
          <w:attr w:name="ProductID" w:val="20 кг"/>
        </w:smartTagPr>
        <w:r w:rsidRPr="00FA2627">
          <w:rPr>
            <w:color w:val="000000"/>
            <w:sz w:val="28"/>
            <w:szCs w:val="28"/>
          </w:rPr>
          <w:t>20 кг</w:t>
        </w:r>
      </w:smartTag>
      <w:r w:rsidRPr="00FA2627">
        <w:rPr>
          <w:color w:val="000000"/>
          <w:sz w:val="28"/>
          <w:szCs w:val="28"/>
        </w:rPr>
        <w:t xml:space="preserve">. Считает себя больной около 3 лет, когда впервые появился кожный зуд -длительное время лечилась у дерматолога - без эффекта. В связи с прогрессирующим ухудшением состояния госпитализирована для обследования. Не курит, алкоголем не злоупотребляет. Профессиональных вредностей не имеет. Семейный анамнез: мать, 67 лет, страдает ИБС: стенокардией </w:t>
      </w:r>
      <w:r w:rsidRPr="00FA2627">
        <w:rPr>
          <w:color w:val="000000"/>
          <w:sz w:val="28"/>
          <w:szCs w:val="28"/>
          <w:lang w:val="en-US"/>
        </w:rPr>
        <w:t>II</w:t>
      </w:r>
      <w:r w:rsidRPr="00FA2627">
        <w:rPr>
          <w:color w:val="000000"/>
          <w:sz w:val="28"/>
          <w:szCs w:val="28"/>
        </w:rPr>
        <w:t xml:space="preserve"> ФК, ГБ, Отец погиб в 50 лет в результате аварии. Аллергологический анамнез не отягощен. </w:t>
      </w:r>
      <w:r w:rsidRPr="00FA2627">
        <w:rPr>
          <w:b/>
          <w:color w:val="000000"/>
          <w:sz w:val="28"/>
          <w:szCs w:val="28"/>
        </w:rPr>
        <w:t>При осмотре:</w:t>
      </w:r>
      <w:r w:rsidRPr="00FA2627">
        <w:rPr>
          <w:color w:val="000000"/>
          <w:sz w:val="28"/>
          <w:szCs w:val="28"/>
        </w:rPr>
        <w:t xml:space="preserve"> состояние средней тяжести. Пониженного питания. Кожные покровы и склеры желтушные. </w:t>
      </w:r>
      <w:proofErr w:type="spellStart"/>
      <w:r w:rsidRPr="00FA2627">
        <w:rPr>
          <w:color w:val="000000"/>
          <w:sz w:val="28"/>
          <w:szCs w:val="28"/>
        </w:rPr>
        <w:t>Ксантелазмы</w:t>
      </w:r>
      <w:proofErr w:type="spellEnd"/>
      <w:r w:rsidRPr="00FA2627">
        <w:rPr>
          <w:color w:val="000000"/>
          <w:sz w:val="28"/>
          <w:szCs w:val="28"/>
        </w:rPr>
        <w:t xml:space="preserve"> век. </w:t>
      </w:r>
      <w:proofErr w:type="spellStart"/>
      <w:r w:rsidRPr="00FA2627">
        <w:rPr>
          <w:color w:val="000000"/>
          <w:sz w:val="28"/>
          <w:szCs w:val="28"/>
        </w:rPr>
        <w:t>Пергаментность</w:t>
      </w:r>
      <w:proofErr w:type="spellEnd"/>
      <w:r w:rsidRPr="00FA2627">
        <w:rPr>
          <w:color w:val="000000"/>
          <w:sz w:val="28"/>
          <w:szCs w:val="28"/>
        </w:rPr>
        <w:t xml:space="preserve"> кожи на стопах и голенях, большое количество расчесов. Периферических отеков нет. ЧД–17 в 1  мин. Конституция </w:t>
      </w:r>
      <w:proofErr w:type="spellStart"/>
      <w:r w:rsidRPr="00FA2627">
        <w:rPr>
          <w:color w:val="000000"/>
          <w:sz w:val="28"/>
          <w:szCs w:val="28"/>
        </w:rPr>
        <w:t>нормостеническая</w:t>
      </w:r>
      <w:proofErr w:type="spellEnd"/>
      <w:r w:rsidRPr="00FA2627">
        <w:rPr>
          <w:color w:val="000000"/>
          <w:sz w:val="28"/>
          <w:szCs w:val="28"/>
        </w:rPr>
        <w:t xml:space="preserve">. </w:t>
      </w:r>
      <w:proofErr w:type="spellStart"/>
      <w:r w:rsidRPr="00FA2627">
        <w:rPr>
          <w:color w:val="000000"/>
          <w:sz w:val="28"/>
          <w:szCs w:val="28"/>
        </w:rPr>
        <w:t>Перкуторно</w:t>
      </w:r>
      <w:proofErr w:type="spellEnd"/>
      <w:r w:rsidRPr="00FA2627">
        <w:rPr>
          <w:color w:val="000000"/>
          <w:sz w:val="28"/>
          <w:szCs w:val="28"/>
        </w:rPr>
        <w:t xml:space="preserve"> над легкими </w:t>
      </w:r>
      <w:r w:rsidRPr="00FA2627">
        <w:rPr>
          <w:color w:val="000000"/>
          <w:sz w:val="28"/>
          <w:szCs w:val="28"/>
        </w:rPr>
        <w:lastRenderedPageBreak/>
        <w:t xml:space="preserve">ясный легочный звук. Аускультативно в легких везикулярное дыхание, хрипов нет, </w:t>
      </w:r>
      <w:proofErr w:type="spellStart"/>
      <w:r w:rsidRPr="00FA2627">
        <w:rPr>
          <w:color w:val="000000"/>
          <w:sz w:val="28"/>
          <w:szCs w:val="28"/>
        </w:rPr>
        <w:t>бронхофония</w:t>
      </w:r>
      <w:proofErr w:type="spellEnd"/>
      <w:r w:rsidRPr="00FA2627">
        <w:rPr>
          <w:color w:val="000000"/>
          <w:sz w:val="28"/>
          <w:szCs w:val="28"/>
        </w:rPr>
        <w:t xml:space="preserve"> не изменена. Границы относительной тупости сердца - в пределах нормы. Тоны сердца ясные, ритмичные. Пульс – 78 уд/мин, удовлетворительного наполнения. АД – 140/90 мм рт. ст. Живот мягкий, безболезненный при пальпации. Нижний край печени выступает из-под края реберной дуги на </w:t>
      </w:r>
      <w:smartTag w:uri="urn:schemas-microsoft-com:office:smarttags" w:element="metricconverter">
        <w:smartTagPr>
          <w:attr w:name="ProductID" w:val="4 см"/>
        </w:smartTagPr>
        <w:r w:rsidRPr="00FA2627">
          <w:rPr>
            <w:color w:val="000000"/>
            <w:sz w:val="28"/>
            <w:szCs w:val="28"/>
          </w:rPr>
          <w:t>4 см</w:t>
        </w:r>
      </w:smartTag>
      <w:r w:rsidRPr="00FA2627">
        <w:rPr>
          <w:color w:val="000000"/>
          <w:sz w:val="28"/>
          <w:szCs w:val="28"/>
        </w:rPr>
        <w:t xml:space="preserve">. Размеры печени по Курлову – 12 х 10 х </w:t>
      </w:r>
      <w:smartTag w:uri="urn:schemas-microsoft-com:office:smarttags" w:element="metricconverter">
        <w:smartTagPr>
          <w:attr w:name="ProductID" w:val="10 СМ"/>
        </w:smartTagPr>
        <w:r w:rsidRPr="00FA2627">
          <w:rPr>
            <w:color w:val="000000"/>
            <w:sz w:val="28"/>
            <w:szCs w:val="28"/>
          </w:rPr>
          <w:t>10 см</w:t>
        </w:r>
      </w:smartTag>
      <w:r w:rsidRPr="00FA2627">
        <w:rPr>
          <w:color w:val="000000"/>
          <w:sz w:val="28"/>
          <w:szCs w:val="28"/>
        </w:rPr>
        <w:t xml:space="preserve">. Селезенка не пальпируется. Стул объемный, пенистый. Мочеиспускание в норме. </w:t>
      </w:r>
      <w:r w:rsidRPr="00FA2627">
        <w:rPr>
          <w:b/>
          <w:color w:val="000000"/>
          <w:sz w:val="28"/>
          <w:szCs w:val="28"/>
        </w:rPr>
        <w:t>ОАК:</w:t>
      </w:r>
      <w:r w:rsidRPr="00FA2627">
        <w:rPr>
          <w:color w:val="000000"/>
          <w:sz w:val="28"/>
          <w:szCs w:val="28"/>
        </w:rPr>
        <w:t xml:space="preserve"> </w:t>
      </w:r>
      <w:r w:rsidRPr="00FA2627">
        <w:rPr>
          <w:color w:val="000000"/>
          <w:sz w:val="28"/>
          <w:szCs w:val="28"/>
          <w:lang w:val="en-US"/>
        </w:rPr>
        <w:t>RBC</w:t>
      </w:r>
      <w:r w:rsidRPr="00FA2627">
        <w:rPr>
          <w:color w:val="000000"/>
          <w:sz w:val="28"/>
          <w:szCs w:val="28"/>
        </w:rPr>
        <w:t>– 3,7х10</w:t>
      </w:r>
      <w:r w:rsidRPr="00FA2627">
        <w:rPr>
          <w:color w:val="000000"/>
          <w:sz w:val="28"/>
          <w:szCs w:val="28"/>
          <w:vertAlign w:val="superscript"/>
        </w:rPr>
        <w:t>12</w:t>
      </w:r>
      <w:r w:rsidRPr="00FA2627">
        <w:rPr>
          <w:color w:val="000000"/>
          <w:sz w:val="28"/>
          <w:szCs w:val="28"/>
        </w:rPr>
        <w:t xml:space="preserve">/л, </w:t>
      </w:r>
      <w:r w:rsidRPr="00FA2627">
        <w:rPr>
          <w:color w:val="000000"/>
          <w:sz w:val="28"/>
          <w:szCs w:val="28"/>
          <w:lang w:val="en-US"/>
        </w:rPr>
        <w:t>HGB</w:t>
      </w:r>
      <w:r w:rsidRPr="00FA2627">
        <w:rPr>
          <w:color w:val="000000"/>
          <w:sz w:val="28"/>
          <w:szCs w:val="28"/>
        </w:rPr>
        <w:t xml:space="preserve"> – 130/л, </w:t>
      </w:r>
      <w:r w:rsidRPr="00FA2627">
        <w:rPr>
          <w:color w:val="000000"/>
          <w:sz w:val="28"/>
          <w:szCs w:val="28"/>
          <w:lang w:val="en-US"/>
        </w:rPr>
        <w:t>WBC</w:t>
      </w:r>
      <w:r w:rsidRPr="00FA2627">
        <w:rPr>
          <w:color w:val="000000"/>
          <w:sz w:val="28"/>
          <w:szCs w:val="28"/>
        </w:rPr>
        <w:t xml:space="preserve"> – 7,8х10</w:t>
      </w:r>
      <w:r w:rsidRPr="00FA2627">
        <w:rPr>
          <w:color w:val="000000"/>
          <w:sz w:val="28"/>
          <w:szCs w:val="28"/>
          <w:vertAlign w:val="superscript"/>
        </w:rPr>
        <w:t>9</w:t>
      </w:r>
      <w:r w:rsidRPr="00FA2627">
        <w:rPr>
          <w:color w:val="000000"/>
          <w:sz w:val="28"/>
          <w:szCs w:val="28"/>
        </w:rPr>
        <w:t xml:space="preserve">/л, лейкоцитарная формула: </w:t>
      </w:r>
      <w:r w:rsidRPr="00FA2627">
        <w:rPr>
          <w:color w:val="000000"/>
          <w:sz w:val="28"/>
          <w:szCs w:val="28"/>
          <w:lang w:val="en-US"/>
        </w:rPr>
        <w:t>GRA</w:t>
      </w:r>
      <w:r w:rsidRPr="00FA2627">
        <w:rPr>
          <w:color w:val="000000"/>
          <w:sz w:val="28"/>
          <w:szCs w:val="28"/>
        </w:rPr>
        <w:t xml:space="preserve"> – 79% (э -1%, п -3%, с -78%), LYM-17%, </w:t>
      </w:r>
      <w:r w:rsidRPr="00FA2627">
        <w:rPr>
          <w:color w:val="000000"/>
          <w:sz w:val="28"/>
          <w:szCs w:val="28"/>
          <w:lang w:val="en-US"/>
        </w:rPr>
        <w:t>MON</w:t>
      </w:r>
      <w:r w:rsidRPr="00FA2627">
        <w:rPr>
          <w:color w:val="000000"/>
          <w:sz w:val="28"/>
          <w:szCs w:val="28"/>
        </w:rPr>
        <w:t xml:space="preserve"> - 6%, СОЭ – 58 мм/ч.</w:t>
      </w:r>
      <w:r w:rsidRPr="00FA2627">
        <w:rPr>
          <w:b/>
          <w:color w:val="000000"/>
          <w:sz w:val="28"/>
          <w:szCs w:val="28"/>
        </w:rPr>
        <w:t xml:space="preserve"> БАК: </w:t>
      </w:r>
      <w:r w:rsidRPr="00FA2627">
        <w:rPr>
          <w:color w:val="000000"/>
          <w:sz w:val="28"/>
          <w:szCs w:val="28"/>
        </w:rPr>
        <w:t xml:space="preserve">общий белок – 7,8г/л, альбумин – 40,0%, холестерин – 7,8ммоль/л, мочевина – 6,1ммоль/л, креатинин – 101мкмоль/л, глюкоза – 5,8ммоль/л, общий билирубин – 182ммоль/л, прямой билирубин – 162 ммоль/л, К – 4,1 </w:t>
      </w:r>
      <w:proofErr w:type="spellStart"/>
      <w:r w:rsidRPr="00FA2627">
        <w:rPr>
          <w:color w:val="000000"/>
          <w:sz w:val="28"/>
          <w:szCs w:val="28"/>
        </w:rPr>
        <w:t>мэкв</w:t>
      </w:r>
      <w:proofErr w:type="spellEnd"/>
      <w:r w:rsidRPr="00FA2627">
        <w:rPr>
          <w:color w:val="000000"/>
          <w:sz w:val="28"/>
          <w:szCs w:val="28"/>
        </w:rPr>
        <w:t xml:space="preserve">/л, </w:t>
      </w:r>
      <w:r w:rsidRPr="00FA2627">
        <w:rPr>
          <w:color w:val="000000"/>
          <w:sz w:val="28"/>
          <w:szCs w:val="28"/>
          <w:lang w:val="en-US"/>
        </w:rPr>
        <w:t>Na</w:t>
      </w:r>
      <w:r w:rsidRPr="00FA2627">
        <w:rPr>
          <w:color w:val="000000"/>
          <w:sz w:val="28"/>
          <w:szCs w:val="28"/>
        </w:rPr>
        <w:t xml:space="preserve"> – 145 </w:t>
      </w:r>
      <w:proofErr w:type="spellStart"/>
      <w:r w:rsidRPr="00FA2627">
        <w:rPr>
          <w:color w:val="000000"/>
          <w:sz w:val="28"/>
          <w:szCs w:val="28"/>
        </w:rPr>
        <w:t>мэкв</w:t>
      </w:r>
      <w:proofErr w:type="spellEnd"/>
      <w:r w:rsidRPr="00FA2627">
        <w:rPr>
          <w:color w:val="000000"/>
          <w:sz w:val="28"/>
          <w:szCs w:val="28"/>
        </w:rPr>
        <w:t xml:space="preserve">/л, АЛТ – 52Ед/л, АСТ – 48Ед/л, ЩФ – 720Ед/л, ГГТП – 460Ед/л. </w:t>
      </w:r>
      <w:r w:rsidRPr="00FA2627">
        <w:rPr>
          <w:b/>
          <w:color w:val="000000"/>
          <w:sz w:val="28"/>
          <w:szCs w:val="28"/>
        </w:rPr>
        <w:t xml:space="preserve">Маркеры вирусных гепатитов </w:t>
      </w:r>
      <w:r w:rsidRPr="00FA2627">
        <w:rPr>
          <w:color w:val="000000"/>
          <w:sz w:val="28"/>
          <w:szCs w:val="28"/>
        </w:rPr>
        <w:t>не обнаружены</w:t>
      </w:r>
      <w:r w:rsidRPr="00FA2627">
        <w:rPr>
          <w:b/>
          <w:color w:val="000000"/>
          <w:sz w:val="28"/>
          <w:szCs w:val="28"/>
        </w:rPr>
        <w:t xml:space="preserve"> </w:t>
      </w:r>
      <w:proofErr w:type="spellStart"/>
      <w:r w:rsidRPr="00FA2627">
        <w:rPr>
          <w:b/>
          <w:color w:val="000000"/>
          <w:sz w:val="28"/>
          <w:szCs w:val="28"/>
        </w:rPr>
        <w:t>Копрология</w:t>
      </w:r>
      <w:proofErr w:type="spellEnd"/>
      <w:r w:rsidRPr="00FA2627">
        <w:rPr>
          <w:b/>
          <w:color w:val="000000"/>
          <w:sz w:val="28"/>
          <w:szCs w:val="28"/>
        </w:rPr>
        <w:t xml:space="preserve">: </w:t>
      </w:r>
      <w:r w:rsidRPr="00FA2627">
        <w:rPr>
          <w:color w:val="000000"/>
          <w:sz w:val="28"/>
          <w:szCs w:val="28"/>
        </w:rPr>
        <w:t xml:space="preserve">консистенция мягкая, форма оформленная, цвет коричневый, мышечные волокна: с </w:t>
      </w:r>
      <w:proofErr w:type="spellStart"/>
      <w:r w:rsidRPr="00FA2627">
        <w:rPr>
          <w:color w:val="000000"/>
          <w:sz w:val="28"/>
          <w:szCs w:val="28"/>
        </w:rPr>
        <w:t>исчерченностью</w:t>
      </w:r>
      <w:proofErr w:type="spellEnd"/>
      <w:r w:rsidRPr="00FA2627">
        <w:rPr>
          <w:color w:val="000000"/>
          <w:sz w:val="28"/>
          <w:szCs w:val="28"/>
        </w:rPr>
        <w:t xml:space="preserve"> – немного, без </w:t>
      </w:r>
      <w:proofErr w:type="spellStart"/>
      <w:r w:rsidRPr="00FA2627">
        <w:rPr>
          <w:color w:val="000000"/>
          <w:sz w:val="28"/>
          <w:szCs w:val="28"/>
        </w:rPr>
        <w:t>исчерченности</w:t>
      </w:r>
      <w:proofErr w:type="spellEnd"/>
      <w:r w:rsidRPr="00FA2627">
        <w:rPr>
          <w:color w:val="000000"/>
          <w:sz w:val="28"/>
          <w:szCs w:val="28"/>
        </w:rPr>
        <w:t xml:space="preserve"> – немного, жир нейтральный – обнаружен; мыла в небольшом количестве, растительная </w:t>
      </w:r>
      <w:proofErr w:type="spellStart"/>
      <w:r w:rsidRPr="00FA2627">
        <w:rPr>
          <w:color w:val="000000"/>
          <w:sz w:val="28"/>
          <w:szCs w:val="28"/>
        </w:rPr>
        <w:t>неперевариваемая</w:t>
      </w:r>
      <w:proofErr w:type="spellEnd"/>
      <w:r w:rsidRPr="00FA2627">
        <w:rPr>
          <w:color w:val="000000"/>
          <w:sz w:val="28"/>
          <w:szCs w:val="28"/>
        </w:rPr>
        <w:t xml:space="preserve"> клетчатка – много; крахмал, </w:t>
      </w:r>
      <w:proofErr w:type="spellStart"/>
      <w:r w:rsidRPr="00FA2627">
        <w:rPr>
          <w:color w:val="000000"/>
          <w:sz w:val="28"/>
          <w:szCs w:val="28"/>
        </w:rPr>
        <w:t>иодофильная</w:t>
      </w:r>
      <w:proofErr w:type="spellEnd"/>
      <w:r w:rsidRPr="00FA2627">
        <w:rPr>
          <w:color w:val="000000"/>
          <w:sz w:val="28"/>
          <w:szCs w:val="28"/>
        </w:rPr>
        <w:t xml:space="preserve"> флора не обнаружены; дрожжевых грибов нет. </w:t>
      </w:r>
      <w:r w:rsidRPr="00FA2627">
        <w:rPr>
          <w:b/>
          <w:color w:val="000000"/>
          <w:sz w:val="28"/>
          <w:szCs w:val="28"/>
        </w:rPr>
        <w:t xml:space="preserve">УЗИ ОБП; </w:t>
      </w:r>
      <w:r w:rsidRPr="00FA2627">
        <w:rPr>
          <w:color w:val="000000"/>
          <w:sz w:val="28"/>
          <w:szCs w:val="28"/>
        </w:rPr>
        <w:t xml:space="preserve">увеличение размеров печени и умеренная спленомегалия, умеренное расширение воротной вены, общий желчный проток не расширен, небольшое количество свободной жидкости в брюшной полости. </w:t>
      </w:r>
      <w:r w:rsidRPr="00FA2627">
        <w:rPr>
          <w:b/>
          <w:color w:val="000000"/>
          <w:sz w:val="28"/>
          <w:szCs w:val="28"/>
        </w:rPr>
        <w:t xml:space="preserve">ФГДС: </w:t>
      </w:r>
      <w:r w:rsidRPr="00FA2627">
        <w:rPr>
          <w:color w:val="000000"/>
          <w:sz w:val="28"/>
          <w:szCs w:val="28"/>
        </w:rPr>
        <w:t>пищевод не изменен. Хронический гастрит.</w:t>
      </w:r>
    </w:p>
    <w:p w14:paraId="5EDB8952" w14:textId="77777777" w:rsidR="007C63E1" w:rsidRPr="00FA2627" w:rsidRDefault="007C63E1" w:rsidP="000509AF">
      <w:pPr>
        <w:tabs>
          <w:tab w:val="left" w:pos="7920"/>
        </w:tabs>
        <w:ind w:firstLine="709"/>
        <w:rPr>
          <w:b/>
          <w:i/>
          <w:color w:val="000000"/>
          <w:sz w:val="28"/>
          <w:szCs w:val="28"/>
        </w:rPr>
      </w:pPr>
      <w:r w:rsidRPr="00FA2627">
        <w:rPr>
          <w:b/>
          <w:i/>
          <w:color w:val="000000"/>
          <w:sz w:val="28"/>
          <w:szCs w:val="28"/>
        </w:rPr>
        <w:t>Вопросы к задаче:</w:t>
      </w:r>
    </w:p>
    <w:p w14:paraId="27300A59" w14:textId="77777777" w:rsidR="007C63E1" w:rsidRPr="00FA2627" w:rsidRDefault="007C63E1" w:rsidP="000509AF">
      <w:pPr>
        <w:tabs>
          <w:tab w:val="left" w:pos="7920"/>
        </w:tabs>
        <w:rPr>
          <w:color w:val="000000"/>
          <w:sz w:val="28"/>
          <w:szCs w:val="28"/>
        </w:rPr>
      </w:pPr>
      <w:r w:rsidRPr="00FA2627">
        <w:rPr>
          <w:color w:val="000000"/>
          <w:sz w:val="28"/>
          <w:szCs w:val="28"/>
        </w:rPr>
        <w:t>1. Сформулируйте предварительный диагноз.</w:t>
      </w:r>
      <w:r w:rsidRPr="00FA2627">
        <w:rPr>
          <w:sz w:val="28"/>
          <w:szCs w:val="28"/>
        </w:rPr>
        <w:t xml:space="preserve"> (ОПК-4, ОПК-5, ПК-14)</w:t>
      </w:r>
    </w:p>
    <w:p w14:paraId="7909BFF6" w14:textId="77777777" w:rsidR="007C63E1" w:rsidRPr="00FA2627" w:rsidRDefault="007C63E1" w:rsidP="000509AF">
      <w:pPr>
        <w:tabs>
          <w:tab w:val="left" w:pos="7920"/>
        </w:tabs>
        <w:rPr>
          <w:color w:val="000000"/>
          <w:sz w:val="28"/>
          <w:szCs w:val="28"/>
        </w:rPr>
      </w:pPr>
      <w:r w:rsidRPr="00FA2627">
        <w:rPr>
          <w:color w:val="000000"/>
          <w:sz w:val="28"/>
          <w:szCs w:val="28"/>
        </w:rPr>
        <w:t xml:space="preserve">2.Какие методы обследования необходимы для верификации предварительного диагноза </w:t>
      </w:r>
      <w:bookmarkStart w:id="59" w:name="_Hlk177493932"/>
      <w:r w:rsidRPr="00FA2627">
        <w:rPr>
          <w:sz w:val="28"/>
          <w:szCs w:val="28"/>
        </w:rPr>
        <w:t>(ОПК-4, ПК-13)</w:t>
      </w:r>
    </w:p>
    <w:bookmarkEnd w:id="59"/>
    <w:p w14:paraId="06163316" w14:textId="77777777" w:rsidR="007C63E1" w:rsidRPr="00FA2627" w:rsidRDefault="007C63E1" w:rsidP="000509AF">
      <w:pPr>
        <w:tabs>
          <w:tab w:val="left" w:pos="7920"/>
        </w:tabs>
        <w:rPr>
          <w:color w:val="000000"/>
          <w:sz w:val="28"/>
          <w:szCs w:val="28"/>
        </w:rPr>
      </w:pPr>
      <w:r w:rsidRPr="00FA2627">
        <w:rPr>
          <w:color w:val="000000"/>
          <w:sz w:val="28"/>
          <w:szCs w:val="28"/>
        </w:rPr>
        <w:t xml:space="preserve">3. Какие препараты используют для купирования кожного зуда </w:t>
      </w:r>
      <w:r w:rsidRPr="00FA2627">
        <w:rPr>
          <w:sz w:val="28"/>
          <w:szCs w:val="28"/>
        </w:rPr>
        <w:t>(ОПК-7, ПК-13, ПК-14)</w:t>
      </w:r>
    </w:p>
    <w:p w14:paraId="1CB28A11" w14:textId="77777777" w:rsidR="007C63E1" w:rsidRPr="00FA2627" w:rsidRDefault="007C63E1" w:rsidP="000509AF">
      <w:pPr>
        <w:tabs>
          <w:tab w:val="left" w:pos="7920"/>
        </w:tabs>
        <w:rPr>
          <w:color w:val="000000"/>
          <w:sz w:val="28"/>
          <w:szCs w:val="28"/>
        </w:rPr>
      </w:pPr>
      <w:r w:rsidRPr="00FA2627">
        <w:rPr>
          <w:color w:val="000000"/>
          <w:sz w:val="28"/>
          <w:szCs w:val="28"/>
        </w:rPr>
        <w:t xml:space="preserve">4. Обоснуйте назначение витаминов А, Д, Е, К у данной больной </w:t>
      </w:r>
      <w:r w:rsidRPr="00FA2627">
        <w:rPr>
          <w:sz w:val="28"/>
          <w:szCs w:val="28"/>
        </w:rPr>
        <w:t>(ОПК-7, ПК-13, ПК-14)</w:t>
      </w:r>
    </w:p>
    <w:p w14:paraId="08677510" w14:textId="77777777" w:rsidR="007C63E1" w:rsidRPr="00FA2627" w:rsidRDefault="007C63E1" w:rsidP="000509AF">
      <w:pPr>
        <w:tabs>
          <w:tab w:val="left" w:pos="7920"/>
        </w:tabs>
        <w:rPr>
          <w:sz w:val="28"/>
          <w:szCs w:val="28"/>
        </w:rPr>
      </w:pPr>
      <w:r w:rsidRPr="00FA2627">
        <w:rPr>
          <w:color w:val="000000"/>
          <w:sz w:val="28"/>
          <w:szCs w:val="28"/>
        </w:rPr>
        <w:t xml:space="preserve">5. Определите </w:t>
      </w:r>
      <w:r w:rsidRPr="00FA2627">
        <w:rPr>
          <w:sz w:val="28"/>
          <w:szCs w:val="28"/>
        </w:rPr>
        <w:t xml:space="preserve">план ведения пациента с использованием медикаментозных и немедикаментозных методов (ОПК-7, ПК-13, ПК-14) </w:t>
      </w:r>
    </w:p>
    <w:p w14:paraId="040293D9" w14:textId="77777777" w:rsidR="007C63E1" w:rsidRPr="00FA2627" w:rsidRDefault="007C63E1" w:rsidP="000509AF">
      <w:pPr>
        <w:tabs>
          <w:tab w:val="left" w:pos="7920"/>
        </w:tabs>
        <w:rPr>
          <w:sz w:val="28"/>
          <w:szCs w:val="28"/>
        </w:rPr>
      </w:pPr>
      <w:r w:rsidRPr="00FA2627">
        <w:rPr>
          <w:sz w:val="28"/>
          <w:szCs w:val="28"/>
        </w:rPr>
        <w:t>6.  Оценить трудоспособность пациента (ПК-13, ПК-14)</w:t>
      </w:r>
    </w:p>
    <w:p w14:paraId="71EEA5AD" w14:textId="77777777" w:rsidR="007C63E1" w:rsidRPr="00FA2627" w:rsidRDefault="007C63E1" w:rsidP="000509AF">
      <w:pPr>
        <w:tabs>
          <w:tab w:val="left" w:pos="7920"/>
        </w:tabs>
        <w:rPr>
          <w:color w:val="000000"/>
          <w:sz w:val="28"/>
          <w:szCs w:val="28"/>
        </w:rPr>
      </w:pPr>
      <w:r w:rsidRPr="00FA2627">
        <w:rPr>
          <w:sz w:val="28"/>
          <w:szCs w:val="28"/>
        </w:rPr>
        <w:t>7.  Профилактика цирроза печени (ОПК-7, ПК-13, ПК-14)</w:t>
      </w:r>
    </w:p>
    <w:p w14:paraId="58DDBE93" w14:textId="552DA4F0" w:rsidR="00B505E6" w:rsidRPr="00FA2627" w:rsidRDefault="00B505E6" w:rsidP="000509AF">
      <w:pPr>
        <w:rPr>
          <w:b/>
          <w:bCs/>
          <w:sz w:val="28"/>
          <w:szCs w:val="28"/>
        </w:rPr>
      </w:pPr>
    </w:p>
    <w:p w14:paraId="531D7822" w14:textId="77777777" w:rsidR="00195B1A" w:rsidRPr="00FA2627" w:rsidRDefault="00195B1A" w:rsidP="000509AF">
      <w:pPr>
        <w:rPr>
          <w:b/>
          <w:bCs/>
          <w:sz w:val="28"/>
          <w:szCs w:val="28"/>
        </w:rPr>
      </w:pPr>
    </w:p>
    <w:p w14:paraId="55CD7A64" w14:textId="4DE5001E" w:rsidR="00B505E6" w:rsidRPr="00FA2627" w:rsidRDefault="00B505E6" w:rsidP="000509AF">
      <w:pPr>
        <w:rPr>
          <w:b/>
          <w:bCs/>
          <w:sz w:val="28"/>
          <w:szCs w:val="28"/>
        </w:rPr>
      </w:pPr>
      <w:r w:rsidRPr="00FA2627">
        <w:rPr>
          <w:b/>
          <w:bCs/>
          <w:sz w:val="28"/>
          <w:szCs w:val="28"/>
        </w:rPr>
        <w:t>Задача 32.</w:t>
      </w:r>
    </w:p>
    <w:p w14:paraId="55242E36" w14:textId="42A774A4" w:rsidR="00C366C6" w:rsidRPr="00FA2627" w:rsidRDefault="00C366C6" w:rsidP="000509AF">
      <w:pPr>
        <w:rPr>
          <w:sz w:val="28"/>
          <w:szCs w:val="28"/>
        </w:rPr>
      </w:pPr>
      <w:r w:rsidRPr="00FA2627">
        <w:rPr>
          <w:sz w:val="28"/>
          <w:szCs w:val="28"/>
        </w:rPr>
        <w:t>Пациент К., 47 лет, инженер.</w:t>
      </w:r>
      <w:r w:rsidR="000741C7">
        <w:rPr>
          <w:sz w:val="28"/>
          <w:szCs w:val="28"/>
        </w:rPr>
        <w:t xml:space="preserve"> </w:t>
      </w:r>
      <w:r w:rsidRPr="00FA2627">
        <w:rPr>
          <w:b/>
          <w:sz w:val="28"/>
          <w:szCs w:val="28"/>
        </w:rPr>
        <w:t>Жалобы</w:t>
      </w:r>
      <w:r w:rsidRPr="00FA2627">
        <w:rPr>
          <w:sz w:val="28"/>
          <w:szCs w:val="28"/>
        </w:rPr>
        <w:t xml:space="preserve"> на боли сжимающего характера за грудиной и одышку при физической нагрузке, частые головокружения, головные боли, склонность к обморочным состояниям.</w:t>
      </w:r>
    </w:p>
    <w:p w14:paraId="680D9F5D" w14:textId="77777777" w:rsidR="00C366C6" w:rsidRPr="00FA2627" w:rsidRDefault="00C366C6" w:rsidP="000509AF">
      <w:pPr>
        <w:rPr>
          <w:sz w:val="28"/>
          <w:szCs w:val="28"/>
        </w:rPr>
      </w:pPr>
      <w:r w:rsidRPr="00FA2627">
        <w:rPr>
          <w:b/>
          <w:sz w:val="28"/>
          <w:szCs w:val="28"/>
        </w:rPr>
        <w:t>Из анамнеза заболевания и жизни</w:t>
      </w:r>
      <w:r w:rsidRPr="00FA2627">
        <w:rPr>
          <w:sz w:val="28"/>
          <w:szCs w:val="28"/>
        </w:rPr>
        <w:t>: данные жалобы беспокоят около 5 лет, Ухудшение состояния связывает с физическим перенапряжением во время ремонта квартиры. В детстве - частые ангины.</w:t>
      </w:r>
    </w:p>
    <w:p w14:paraId="6DA79324" w14:textId="77777777" w:rsidR="00C366C6" w:rsidRPr="00FA2627" w:rsidRDefault="00C366C6" w:rsidP="000509AF">
      <w:pPr>
        <w:ind w:firstLine="708"/>
        <w:rPr>
          <w:sz w:val="28"/>
          <w:szCs w:val="28"/>
        </w:rPr>
      </w:pPr>
      <w:r w:rsidRPr="00FA2627">
        <w:rPr>
          <w:b/>
          <w:sz w:val="28"/>
          <w:szCs w:val="28"/>
          <w:u w:val="single"/>
        </w:rPr>
        <w:lastRenderedPageBreak/>
        <w:t>Объективно</w:t>
      </w:r>
      <w:r w:rsidRPr="00FA2627">
        <w:rPr>
          <w:sz w:val="28"/>
          <w:szCs w:val="28"/>
          <w:u w:val="single"/>
        </w:rPr>
        <w:t>:</w:t>
      </w:r>
      <w:r w:rsidRPr="00FA2627">
        <w:rPr>
          <w:sz w:val="28"/>
          <w:szCs w:val="28"/>
        </w:rPr>
        <w:t xml:space="preserve"> общее состояние средней тяжести, сознание ясное. Кожные покровы бледные, чистые. В легких дыхание везикулярное. Частота дыхания 18 в мин. Левая граница относительной тупости сердца определяется в 6 межреберье по передней подмышечной линии. Тоны сердца приглушены, II т. над аортой ослаблен, здесь же выслушивается грубый систолический шум, </w:t>
      </w:r>
      <w:proofErr w:type="spellStart"/>
      <w:r w:rsidRPr="00FA2627">
        <w:rPr>
          <w:sz w:val="28"/>
          <w:szCs w:val="28"/>
        </w:rPr>
        <w:t>иррадиирующий</w:t>
      </w:r>
      <w:proofErr w:type="spellEnd"/>
      <w:r w:rsidRPr="00FA2627">
        <w:rPr>
          <w:sz w:val="28"/>
          <w:szCs w:val="28"/>
        </w:rPr>
        <w:t xml:space="preserve"> на сосуды шеи. ЧСС = Пульс = 76 в мин. Пульс слабого наполнения. АД - 110/80 мм. Рт. ст. Живот при пальпации мягкий, безболезненный. Печень не увеличена. </w:t>
      </w:r>
      <w:r w:rsidRPr="00FA2627">
        <w:rPr>
          <w:b/>
          <w:sz w:val="28"/>
          <w:szCs w:val="28"/>
          <w:u w:val="single"/>
        </w:rPr>
        <w:t>Данные лабораторно-инструментальных исследований</w:t>
      </w:r>
      <w:r w:rsidRPr="00FA2627">
        <w:rPr>
          <w:sz w:val="28"/>
          <w:szCs w:val="28"/>
        </w:rPr>
        <w:t xml:space="preserve">: </w:t>
      </w:r>
    </w:p>
    <w:p w14:paraId="50C4BC8B" w14:textId="284DFA0B" w:rsidR="00C366C6" w:rsidRPr="00FA2627" w:rsidRDefault="00C366C6" w:rsidP="000509AF">
      <w:pPr>
        <w:ind w:firstLine="708"/>
        <w:rPr>
          <w:sz w:val="28"/>
          <w:szCs w:val="28"/>
        </w:rPr>
      </w:pPr>
      <w:r w:rsidRPr="00FA2627">
        <w:rPr>
          <w:sz w:val="28"/>
          <w:szCs w:val="28"/>
          <w:u w:val="single"/>
        </w:rPr>
        <w:t>Общий анализ крови</w:t>
      </w:r>
      <w:r w:rsidRPr="00FA2627">
        <w:rPr>
          <w:sz w:val="28"/>
          <w:szCs w:val="28"/>
        </w:rPr>
        <w:t xml:space="preserve">: </w:t>
      </w:r>
      <w:r w:rsidRPr="00FA2627">
        <w:rPr>
          <w:sz w:val="28"/>
          <w:szCs w:val="28"/>
          <w:lang w:val="en-US"/>
        </w:rPr>
        <w:t>RBC</w:t>
      </w:r>
      <w:r w:rsidRPr="00FA2627">
        <w:rPr>
          <w:sz w:val="28"/>
          <w:szCs w:val="28"/>
        </w:rPr>
        <w:t xml:space="preserve"> - 4,5х10</w:t>
      </w:r>
      <w:r w:rsidRPr="00FA2627">
        <w:rPr>
          <w:sz w:val="28"/>
          <w:szCs w:val="28"/>
          <w:vertAlign w:val="superscript"/>
        </w:rPr>
        <w:t>12</w:t>
      </w:r>
      <w:r w:rsidRPr="00FA2627">
        <w:rPr>
          <w:sz w:val="28"/>
          <w:szCs w:val="28"/>
        </w:rPr>
        <w:t>/л, НGВ - 140 г/л, Н</w:t>
      </w:r>
      <w:r w:rsidRPr="00FA2627">
        <w:rPr>
          <w:sz w:val="28"/>
          <w:szCs w:val="28"/>
          <w:lang w:val="en-US"/>
        </w:rPr>
        <w:t>CT</w:t>
      </w:r>
      <w:r w:rsidRPr="00FA2627">
        <w:rPr>
          <w:sz w:val="28"/>
          <w:szCs w:val="28"/>
        </w:rPr>
        <w:t xml:space="preserve">-32%; </w:t>
      </w:r>
      <w:r w:rsidRPr="00FA2627">
        <w:rPr>
          <w:sz w:val="28"/>
          <w:szCs w:val="28"/>
          <w:lang w:val="en-US"/>
        </w:rPr>
        <w:t>MCV</w:t>
      </w:r>
      <w:r w:rsidRPr="00FA2627">
        <w:rPr>
          <w:sz w:val="28"/>
          <w:szCs w:val="28"/>
        </w:rPr>
        <w:t xml:space="preserve">-100 </w:t>
      </w:r>
      <w:proofErr w:type="spellStart"/>
      <w:r w:rsidRPr="00FA2627">
        <w:rPr>
          <w:sz w:val="28"/>
          <w:szCs w:val="28"/>
          <w:lang w:val="en-US"/>
        </w:rPr>
        <w:t>fl</w:t>
      </w:r>
      <w:proofErr w:type="spellEnd"/>
      <w:r w:rsidRPr="00FA2627">
        <w:rPr>
          <w:sz w:val="28"/>
          <w:szCs w:val="28"/>
        </w:rPr>
        <w:t xml:space="preserve">, </w:t>
      </w:r>
      <w:r w:rsidRPr="00FA2627">
        <w:rPr>
          <w:sz w:val="28"/>
          <w:szCs w:val="28"/>
          <w:lang w:val="en-US"/>
        </w:rPr>
        <w:t>MCH</w:t>
      </w:r>
      <w:r w:rsidRPr="00FA2627">
        <w:rPr>
          <w:sz w:val="28"/>
          <w:szCs w:val="28"/>
        </w:rPr>
        <w:t xml:space="preserve"> - 31 </w:t>
      </w:r>
      <w:proofErr w:type="spellStart"/>
      <w:r w:rsidRPr="00FA2627">
        <w:rPr>
          <w:sz w:val="28"/>
          <w:szCs w:val="28"/>
        </w:rPr>
        <w:t>пг</w:t>
      </w:r>
      <w:proofErr w:type="spellEnd"/>
      <w:r w:rsidRPr="00FA2627">
        <w:rPr>
          <w:sz w:val="28"/>
          <w:szCs w:val="28"/>
        </w:rPr>
        <w:t xml:space="preserve">, </w:t>
      </w:r>
      <w:r w:rsidRPr="00FA2627">
        <w:rPr>
          <w:sz w:val="28"/>
          <w:szCs w:val="28"/>
          <w:lang w:val="en-US"/>
        </w:rPr>
        <w:t>MCHC</w:t>
      </w:r>
      <w:r w:rsidRPr="00FA2627">
        <w:rPr>
          <w:sz w:val="28"/>
          <w:szCs w:val="28"/>
        </w:rPr>
        <w:t xml:space="preserve"> - 330 г/л, </w:t>
      </w:r>
      <w:r w:rsidRPr="00FA2627">
        <w:rPr>
          <w:sz w:val="28"/>
          <w:szCs w:val="28"/>
          <w:lang w:val="en-US"/>
        </w:rPr>
        <w:t>RDW</w:t>
      </w:r>
      <w:r w:rsidRPr="00FA2627">
        <w:rPr>
          <w:sz w:val="28"/>
          <w:szCs w:val="28"/>
        </w:rPr>
        <w:t xml:space="preserve">-11,6%;  </w:t>
      </w:r>
      <w:r w:rsidRPr="00FA2627">
        <w:rPr>
          <w:sz w:val="28"/>
          <w:szCs w:val="28"/>
          <w:lang w:val="en-US"/>
        </w:rPr>
        <w:t>PLT</w:t>
      </w:r>
      <w:r w:rsidRPr="00FA2627">
        <w:rPr>
          <w:sz w:val="28"/>
          <w:szCs w:val="28"/>
        </w:rPr>
        <w:t xml:space="preserve"> – </w:t>
      </w:r>
      <w:r w:rsidR="00751317">
        <w:rPr>
          <w:sz w:val="28"/>
          <w:szCs w:val="28"/>
        </w:rPr>
        <w:t>2</w:t>
      </w:r>
      <w:r w:rsidRPr="00FA2627">
        <w:rPr>
          <w:sz w:val="28"/>
          <w:szCs w:val="28"/>
        </w:rPr>
        <w:t>30х10</w:t>
      </w:r>
      <w:r w:rsidRPr="00FA2627">
        <w:rPr>
          <w:sz w:val="28"/>
          <w:szCs w:val="28"/>
          <w:vertAlign w:val="superscript"/>
        </w:rPr>
        <w:t>9</w:t>
      </w:r>
      <w:r w:rsidRPr="00FA2627">
        <w:rPr>
          <w:sz w:val="28"/>
          <w:szCs w:val="28"/>
        </w:rPr>
        <w:t xml:space="preserve">/л, </w:t>
      </w:r>
      <w:r w:rsidRPr="00FA2627">
        <w:rPr>
          <w:sz w:val="28"/>
          <w:szCs w:val="28"/>
          <w:lang w:val="en-US"/>
        </w:rPr>
        <w:t>WBC</w:t>
      </w:r>
      <w:r w:rsidRPr="00FA2627">
        <w:rPr>
          <w:sz w:val="28"/>
          <w:szCs w:val="28"/>
        </w:rPr>
        <w:t xml:space="preserve"> - 7,0 х 10 </w:t>
      </w:r>
      <w:r w:rsidRPr="00FA2627">
        <w:rPr>
          <w:sz w:val="28"/>
          <w:szCs w:val="28"/>
          <w:vertAlign w:val="superscript"/>
        </w:rPr>
        <w:t>9</w:t>
      </w:r>
      <w:r w:rsidRPr="00FA2627">
        <w:rPr>
          <w:sz w:val="28"/>
          <w:szCs w:val="28"/>
        </w:rPr>
        <w:t>/л, СОЭ - 5 мм/час.</w:t>
      </w:r>
    </w:p>
    <w:p w14:paraId="26821310" w14:textId="77777777" w:rsidR="00C366C6" w:rsidRPr="00FA2627" w:rsidRDefault="00C366C6" w:rsidP="000509AF">
      <w:pPr>
        <w:ind w:firstLine="708"/>
        <w:rPr>
          <w:sz w:val="28"/>
          <w:szCs w:val="28"/>
        </w:rPr>
      </w:pPr>
      <w:r w:rsidRPr="00FA2627">
        <w:rPr>
          <w:sz w:val="28"/>
          <w:szCs w:val="28"/>
          <w:u w:val="single"/>
        </w:rPr>
        <w:t>Биохимический анализ крови</w:t>
      </w:r>
      <w:r w:rsidRPr="00FA2627">
        <w:rPr>
          <w:sz w:val="28"/>
          <w:szCs w:val="28"/>
        </w:rPr>
        <w:t xml:space="preserve">: креатинин - 90 </w:t>
      </w:r>
      <w:proofErr w:type="spellStart"/>
      <w:r w:rsidRPr="00FA2627">
        <w:rPr>
          <w:sz w:val="28"/>
          <w:szCs w:val="28"/>
        </w:rPr>
        <w:t>мкмоль</w:t>
      </w:r>
      <w:proofErr w:type="spellEnd"/>
      <w:r w:rsidRPr="00FA2627">
        <w:rPr>
          <w:sz w:val="28"/>
          <w:szCs w:val="28"/>
        </w:rPr>
        <w:t xml:space="preserve">/л, глюкоза - 4,1 ммоль/л, </w:t>
      </w:r>
    </w:p>
    <w:p w14:paraId="67221C3C" w14:textId="77777777" w:rsidR="00C366C6" w:rsidRPr="00FA2627" w:rsidRDefault="00C366C6" w:rsidP="000509AF">
      <w:pPr>
        <w:ind w:firstLine="708"/>
        <w:rPr>
          <w:sz w:val="28"/>
          <w:szCs w:val="28"/>
        </w:rPr>
      </w:pPr>
      <w:r w:rsidRPr="00FA2627">
        <w:rPr>
          <w:sz w:val="28"/>
          <w:szCs w:val="28"/>
          <w:u w:val="single"/>
        </w:rPr>
        <w:t>ЭКГ:</w:t>
      </w:r>
      <w:r w:rsidRPr="00FA2627">
        <w:rPr>
          <w:sz w:val="28"/>
          <w:szCs w:val="28"/>
        </w:rPr>
        <w:t xml:space="preserve"> синусовый ритм, ЧСС 98 в мин., признаки гипертрофии левого желудочка.</w:t>
      </w:r>
    </w:p>
    <w:p w14:paraId="22A21851" w14:textId="77777777" w:rsidR="00C366C6" w:rsidRPr="00FA2627" w:rsidRDefault="00C366C6" w:rsidP="000509AF">
      <w:pPr>
        <w:rPr>
          <w:sz w:val="28"/>
          <w:szCs w:val="28"/>
        </w:rPr>
      </w:pPr>
      <w:r w:rsidRPr="00FA2627">
        <w:rPr>
          <w:b/>
          <w:i/>
          <w:sz w:val="28"/>
          <w:szCs w:val="28"/>
        </w:rPr>
        <w:t>Вопросы к задаче</w:t>
      </w:r>
      <w:r w:rsidRPr="00FA2627">
        <w:rPr>
          <w:b/>
          <w:sz w:val="28"/>
          <w:szCs w:val="28"/>
        </w:rPr>
        <w:t>:</w:t>
      </w:r>
    </w:p>
    <w:p w14:paraId="3F8BB231" w14:textId="77777777" w:rsidR="00C366C6" w:rsidRPr="00FA2627" w:rsidRDefault="00C366C6" w:rsidP="003A6B3D">
      <w:pPr>
        <w:numPr>
          <w:ilvl w:val="0"/>
          <w:numId w:val="30"/>
        </w:numPr>
        <w:ind w:left="0" w:firstLine="0"/>
        <w:rPr>
          <w:sz w:val="28"/>
          <w:szCs w:val="28"/>
        </w:rPr>
      </w:pPr>
      <w:r w:rsidRPr="00FA2627">
        <w:rPr>
          <w:sz w:val="28"/>
          <w:szCs w:val="28"/>
        </w:rPr>
        <w:t>Сформулируйте  предварительный диагноз (ОПК-4, ОПК-5, ПК-14)</w:t>
      </w:r>
    </w:p>
    <w:p w14:paraId="6D3FE8AD" w14:textId="77777777" w:rsidR="00C366C6" w:rsidRPr="00FA2627" w:rsidRDefault="00C366C6" w:rsidP="003A6B3D">
      <w:pPr>
        <w:numPr>
          <w:ilvl w:val="0"/>
          <w:numId w:val="30"/>
        </w:numPr>
        <w:tabs>
          <w:tab w:val="left" w:pos="7920"/>
        </w:tabs>
        <w:rPr>
          <w:color w:val="000000"/>
          <w:sz w:val="28"/>
          <w:szCs w:val="28"/>
        </w:rPr>
      </w:pPr>
      <w:r w:rsidRPr="00FA2627">
        <w:rPr>
          <w:sz w:val="28"/>
          <w:szCs w:val="28"/>
        </w:rPr>
        <w:t>Оцените данные дополнительных методов обследования (ОПК-4, ПК-13)</w:t>
      </w:r>
    </w:p>
    <w:p w14:paraId="47CE1DBF" w14:textId="77777777" w:rsidR="00C366C6" w:rsidRPr="00FA2627" w:rsidRDefault="00C366C6" w:rsidP="003A6B3D">
      <w:pPr>
        <w:numPr>
          <w:ilvl w:val="0"/>
          <w:numId w:val="30"/>
        </w:numPr>
        <w:tabs>
          <w:tab w:val="left" w:pos="7920"/>
        </w:tabs>
        <w:rPr>
          <w:color w:val="000000"/>
          <w:sz w:val="28"/>
          <w:szCs w:val="28"/>
        </w:rPr>
      </w:pPr>
      <w:r w:rsidRPr="00FA2627">
        <w:rPr>
          <w:sz w:val="28"/>
          <w:szCs w:val="28"/>
        </w:rPr>
        <w:t>Назначьте план обследования (ОПК-4, ПК-13)</w:t>
      </w:r>
    </w:p>
    <w:p w14:paraId="49580D9D" w14:textId="77777777" w:rsidR="00C366C6" w:rsidRPr="00FA2627" w:rsidRDefault="00C366C6" w:rsidP="003A6B3D">
      <w:pPr>
        <w:numPr>
          <w:ilvl w:val="0"/>
          <w:numId w:val="30"/>
        </w:numPr>
        <w:tabs>
          <w:tab w:val="left" w:pos="7920"/>
        </w:tabs>
        <w:rPr>
          <w:color w:val="000000"/>
          <w:sz w:val="28"/>
          <w:szCs w:val="28"/>
        </w:rPr>
      </w:pPr>
      <w:r w:rsidRPr="00FA2627">
        <w:rPr>
          <w:sz w:val="28"/>
          <w:szCs w:val="28"/>
        </w:rPr>
        <w:t>Объясните причину обморочных состояний у больного. (ОПК-4, ПК-13)</w:t>
      </w:r>
    </w:p>
    <w:p w14:paraId="520F2915" w14:textId="77777777" w:rsidR="00C366C6" w:rsidRPr="00FA2627" w:rsidRDefault="00C366C6" w:rsidP="003A6B3D">
      <w:pPr>
        <w:numPr>
          <w:ilvl w:val="0"/>
          <w:numId w:val="30"/>
        </w:numPr>
        <w:ind w:left="0" w:firstLine="0"/>
        <w:rPr>
          <w:sz w:val="28"/>
          <w:szCs w:val="28"/>
        </w:rPr>
      </w:pPr>
      <w:r w:rsidRPr="00FA2627">
        <w:rPr>
          <w:sz w:val="28"/>
          <w:szCs w:val="28"/>
        </w:rPr>
        <w:t>Нарисуйте ЭКГ, характерную для данного заболевания. (ОПК-4, ПК-14)</w:t>
      </w:r>
    </w:p>
    <w:p w14:paraId="2AA7FDCC" w14:textId="77777777" w:rsidR="00C366C6" w:rsidRPr="00FA2627" w:rsidRDefault="00C366C6" w:rsidP="003A6B3D">
      <w:pPr>
        <w:numPr>
          <w:ilvl w:val="0"/>
          <w:numId w:val="30"/>
        </w:numPr>
        <w:ind w:left="0" w:firstLine="0"/>
        <w:rPr>
          <w:sz w:val="28"/>
          <w:szCs w:val="28"/>
        </w:rPr>
      </w:pPr>
      <w:r w:rsidRPr="00FA2627">
        <w:rPr>
          <w:sz w:val="28"/>
          <w:szCs w:val="28"/>
        </w:rPr>
        <w:t>Объясните причину появления сжимающих болей в сердце у больного. (ОПК-5)</w:t>
      </w:r>
    </w:p>
    <w:p w14:paraId="09C0358F" w14:textId="77777777" w:rsidR="00C366C6" w:rsidRPr="00FA2627" w:rsidRDefault="00C366C6" w:rsidP="003A6B3D">
      <w:pPr>
        <w:numPr>
          <w:ilvl w:val="0"/>
          <w:numId w:val="30"/>
        </w:numPr>
        <w:ind w:left="0" w:firstLine="0"/>
        <w:rPr>
          <w:sz w:val="28"/>
          <w:szCs w:val="28"/>
        </w:rPr>
      </w:pPr>
      <w:r w:rsidRPr="00FA2627">
        <w:rPr>
          <w:sz w:val="28"/>
          <w:szCs w:val="28"/>
        </w:rPr>
        <w:t xml:space="preserve">Перечислите вероятные осложнения данного заболевания </w:t>
      </w:r>
      <w:bookmarkStart w:id="60" w:name="_Hlk177497390"/>
      <w:r w:rsidRPr="00FA2627">
        <w:rPr>
          <w:sz w:val="28"/>
          <w:szCs w:val="28"/>
        </w:rPr>
        <w:t>(ОПК-4, ПК-13, ПК-14)</w:t>
      </w:r>
      <w:bookmarkEnd w:id="60"/>
    </w:p>
    <w:p w14:paraId="2DD35623" w14:textId="77777777" w:rsidR="00C366C6" w:rsidRPr="00FA2627" w:rsidRDefault="00C366C6" w:rsidP="003A6B3D">
      <w:pPr>
        <w:numPr>
          <w:ilvl w:val="0"/>
          <w:numId w:val="30"/>
        </w:numPr>
        <w:ind w:left="0" w:firstLine="0"/>
        <w:rPr>
          <w:sz w:val="28"/>
          <w:szCs w:val="28"/>
        </w:rPr>
      </w:pPr>
      <w:r w:rsidRPr="00FA2627">
        <w:rPr>
          <w:sz w:val="28"/>
          <w:szCs w:val="28"/>
        </w:rPr>
        <w:t>Назначьте лечение (выписать рецепты). (ОПК-7, ПК-13, ПК-14)</w:t>
      </w:r>
    </w:p>
    <w:p w14:paraId="65425C42" w14:textId="77777777" w:rsidR="00B505E6" w:rsidRPr="00FA2627" w:rsidRDefault="00B505E6" w:rsidP="000509AF">
      <w:pPr>
        <w:rPr>
          <w:b/>
          <w:bCs/>
          <w:sz w:val="28"/>
          <w:szCs w:val="28"/>
        </w:rPr>
      </w:pPr>
    </w:p>
    <w:p w14:paraId="7D1EE834" w14:textId="3DDA3641" w:rsidR="00B505E6" w:rsidRPr="00FA2627" w:rsidRDefault="00B505E6" w:rsidP="000509AF">
      <w:pPr>
        <w:rPr>
          <w:b/>
          <w:bCs/>
          <w:sz w:val="28"/>
          <w:szCs w:val="28"/>
        </w:rPr>
      </w:pPr>
      <w:r w:rsidRPr="00FA2627">
        <w:rPr>
          <w:b/>
          <w:bCs/>
          <w:sz w:val="28"/>
          <w:szCs w:val="28"/>
        </w:rPr>
        <w:t>Задача 33.</w:t>
      </w:r>
    </w:p>
    <w:p w14:paraId="1A767EAD" w14:textId="77777777" w:rsidR="00251397" w:rsidRPr="00FA2627" w:rsidRDefault="00251397" w:rsidP="000509AF">
      <w:pPr>
        <w:rPr>
          <w:sz w:val="28"/>
          <w:szCs w:val="28"/>
        </w:rPr>
      </w:pPr>
      <w:r w:rsidRPr="00FA2627">
        <w:rPr>
          <w:sz w:val="28"/>
          <w:szCs w:val="28"/>
        </w:rPr>
        <w:t xml:space="preserve">Пациент С. 69 лет, пенсионер. </w:t>
      </w:r>
    </w:p>
    <w:p w14:paraId="4EE681AC" w14:textId="77777777" w:rsidR="00251397" w:rsidRPr="00FA2627" w:rsidRDefault="00251397" w:rsidP="000509AF">
      <w:pPr>
        <w:ind w:firstLine="708"/>
        <w:rPr>
          <w:sz w:val="28"/>
          <w:szCs w:val="28"/>
        </w:rPr>
      </w:pPr>
      <w:r w:rsidRPr="00FA2627">
        <w:rPr>
          <w:b/>
          <w:sz w:val="28"/>
          <w:szCs w:val="28"/>
        </w:rPr>
        <w:t>Жалобы</w:t>
      </w:r>
      <w:r w:rsidRPr="00FA2627">
        <w:rPr>
          <w:sz w:val="28"/>
          <w:szCs w:val="28"/>
        </w:rPr>
        <w:t xml:space="preserve"> на боли за грудиной сжимающего характера при ходьбе на расстояние 100-150 м и подъеме на 1 этаж, головокружение, периодические приступы слабости с кратковременной потерей сознания, одышку при ходьбе.</w:t>
      </w:r>
    </w:p>
    <w:p w14:paraId="7C09809E" w14:textId="77777777" w:rsidR="00251397" w:rsidRPr="00FA2627" w:rsidRDefault="00251397" w:rsidP="000509AF">
      <w:pPr>
        <w:ind w:firstLine="708"/>
        <w:rPr>
          <w:sz w:val="28"/>
          <w:szCs w:val="28"/>
        </w:rPr>
      </w:pPr>
      <w:r w:rsidRPr="00FA2627">
        <w:rPr>
          <w:b/>
          <w:sz w:val="28"/>
          <w:szCs w:val="28"/>
        </w:rPr>
        <w:t>Из анамнеза заболевания и жизни</w:t>
      </w:r>
      <w:r w:rsidRPr="00FA2627">
        <w:rPr>
          <w:sz w:val="28"/>
          <w:szCs w:val="28"/>
        </w:rPr>
        <w:t xml:space="preserve">: болен в течение 3-х лет. Доставлен бригадой скорой помощи с улицы - был приступ потери сознания. </w:t>
      </w:r>
    </w:p>
    <w:p w14:paraId="13982523" w14:textId="77777777" w:rsidR="00251397" w:rsidRPr="00FA2627" w:rsidRDefault="00251397" w:rsidP="000509AF">
      <w:pPr>
        <w:ind w:firstLine="708"/>
        <w:rPr>
          <w:sz w:val="28"/>
          <w:szCs w:val="28"/>
        </w:rPr>
      </w:pPr>
      <w:r w:rsidRPr="00FA2627">
        <w:rPr>
          <w:b/>
          <w:sz w:val="28"/>
          <w:szCs w:val="28"/>
          <w:u w:val="single"/>
        </w:rPr>
        <w:t>Объективно</w:t>
      </w:r>
      <w:r w:rsidRPr="00FA2627">
        <w:rPr>
          <w:b/>
          <w:sz w:val="28"/>
          <w:szCs w:val="28"/>
        </w:rPr>
        <w:t>:</w:t>
      </w:r>
      <w:r w:rsidRPr="00FA2627">
        <w:rPr>
          <w:sz w:val="28"/>
          <w:szCs w:val="28"/>
        </w:rPr>
        <w:t xml:space="preserve"> Общее состояние тяжелое, сознание ясное. </w:t>
      </w:r>
      <w:proofErr w:type="spellStart"/>
      <w:r w:rsidRPr="00FA2627">
        <w:rPr>
          <w:sz w:val="28"/>
          <w:szCs w:val="28"/>
        </w:rPr>
        <w:t>Акроцианоз</w:t>
      </w:r>
      <w:proofErr w:type="spellEnd"/>
      <w:r w:rsidRPr="00FA2627">
        <w:rPr>
          <w:sz w:val="28"/>
          <w:szCs w:val="28"/>
        </w:rPr>
        <w:t xml:space="preserve">. В легких  дыхание везикулярное, выслушиваются влажные хрипы в заднебоковых отделах легких. </w:t>
      </w:r>
      <w:proofErr w:type="spellStart"/>
      <w:r w:rsidRPr="00FA2627">
        <w:rPr>
          <w:sz w:val="28"/>
          <w:szCs w:val="28"/>
        </w:rPr>
        <w:t>Перкуторно</w:t>
      </w:r>
      <w:proofErr w:type="spellEnd"/>
      <w:r w:rsidRPr="00FA2627">
        <w:rPr>
          <w:sz w:val="28"/>
          <w:szCs w:val="28"/>
        </w:rPr>
        <w:t xml:space="preserve"> - расширение границ сердца влево и вправо. Тоны сердца глухие, периодически звучность I тона усиливается (“пушечный тон” </w:t>
      </w:r>
      <w:proofErr w:type="spellStart"/>
      <w:r w:rsidRPr="00FA2627">
        <w:rPr>
          <w:sz w:val="28"/>
          <w:szCs w:val="28"/>
        </w:rPr>
        <w:t>Стражеско</w:t>
      </w:r>
      <w:proofErr w:type="spellEnd"/>
      <w:r w:rsidRPr="00FA2627">
        <w:rPr>
          <w:sz w:val="28"/>
          <w:szCs w:val="28"/>
        </w:rPr>
        <w:t xml:space="preserve">). Акцент и металлический оттенок II тона на аорте. Пульс ритмичен, напряжен, 42 удара в минуту. АД - 160/80 мм </w:t>
      </w:r>
      <w:proofErr w:type="spellStart"/>
      <w:r w:rsidRPr="00FA2627">
        <w:rPr>
          <w:sz w:val="28"/>
          <w:szCs w:val="28"/>
        </w:rPr>
        <w:t>рт</w:t>
      </w:r>
      <w:proofErr w:type="spellEnd"/>
      <w:r w:rsidRPr="00FA2627">
        <w:rPr>
          <w:sz w:val="28"/>
          <w:szCs w:val="28"/>
        </w:rPr>
        <w:t xml:space="preserve"> ст.</w:t>
      </w:r>
    </w:p>
    <w:p w14:paraId="4ED56D61" w14:textId="77777777" w:rsidR="00251397" w:rsidRPr="00FA2627" w:rsidRDefault="00251397" w:rsidP="000509AF">
      <w:pPr>
        <w:ind w:firstLine="708"/>
        <w:rPr>
          <w:sz w:val="28"/>
          <w:szCs w:val="28"/>
        </w:rPr>
      </w:pPr>
      <w:r w:rsidRPr="00FA2627">
        <w:rPr>
          <w:b/>
          <w:sz w:val="28"/>
          <w:szCs w:val="28"/>
          <w:u w:val="single"/>
        </w:rPr>
        <w:t>Данные лабораторно-инструментальных исследований</w:t>
      </w:r>
      <w:r w:rsidRPr="00FA2627">
        <w:rPr>
          <w:b/>
          <w:sz w:val="28"/>
          <w:szCs w:val="28"/>
        </w:rPr>
        <w:t>:</w:t>
      </w:r>
    </w:p>
    <w:p w14:paraId="6CD20EE2" w14:textId="77777777" w:rsidR="00251397" w:rsidRPr="00FA2627" w:rsidRDefault="00251397" w:rsidP="000509AF">
      <w:pPr>
        <w:ind w:firstLine="708"/>
        <w:rPr>
          <w:sz w:val="28"/>
          <w:szCs w:val="28"/>
        </w:rPr>
      </w:pPr>
      <w:r w:rsidRPr="00FA2627">
        <w:rPr>
          <w:sz w:val="28"/>
          <w:szCs w:val="28"/>
          <w:u w:val="single"/>
        </w:rPr>
        <w:t>Общий анализ крови:</w:t>
      </w:r>
      <w:r w:rsidRPr="00FA2627">
        <w:rPr>
          <w:sz w:val="28"/>
          <w:szCs w:val="28"/>
        </w:rPr>
        <w:t xml:space="preserve"> </w:t>
      </w:r>
      <w:r w:rsidRPr="00FA2627">
        <w:rPr>
          <w:sz w:val="28"/>
          <w:szCs w:val="28"/>
          <w:lang w:val="en-US"/>
        </w:rPr>
        <w:t>RBC</w:t>
      </w:r>
      <w:r w:rsidRPr="00FA2627">
        <w:rPr>
          <w:sz w:val="28"/>
          <w:szCs w:val="28"/>
        </w:rPr>
        <w:t xml:space="preserve"> - 4,2х10</w:t>
      </w:r>
      <w:r w:rsidRPr="00FA2627">
        <w:rPr>
          <w:sz w:val="28"/>
          <w:szCs w:val="28"/>
          <w:vertAlign w:val="superscript"/>
        </w:rPr>
        <w:t>12</w:t>
      </w:r>
      <w:r w:rsidRPr="00FA2627">
        <w:rPr>
          <w:sz w:val="28"/>
          <w:szCs w:val="28"/>
        </w:rPr>
        <w:t xml:space="preserve">/л, НGВ - 145 г/л, </w:t>
      </w:r>
      <w:r w:rsidRPr="00FA2627">
        <w:rPr>
          <w:sz w:val="28"/>
          <w:szCs w:val="28"/>
          <w:lang w:val="en-US"/>
        </w:rPr>
        <w:t>WBC</w:t>
      </w:r>
      <w:r w:rsidRPr="00FA2627">
        <w:rPr>
          <w:sz w:val="28"/>
          <w:szCs w:val="28"/>
        </w:rPr>
        <w:t xml:space="preserve"> - 6,3х10</w:t>
      </w:r>
      <w:r w:rsidRPr="00FA2627">
        <w:rPr>
          <w:sz w:val="28"/>
          <w:szCs w:val="28"/>
          <w:vertAlign w:val="superscript"/>
        </w:rPr>
        <w:t>9</w:t>
      </w:r>
      <w:r w:rsidRPr="00FA2627">
        <w:rPr>
          <w:sz w:val="28"/>
          <w:szCs w:val="28"/>
        </w:rPr>
        <w:t>/л, СОЭ - 4 мм/час. Лейкоцитарная формула не изменена.</w:t>
      </w:r>
    </w:p>
    <w:p w14:paraId="5191DC7A" w14:textId="77777777" w:rsidR="00251397" w:rsidRPr="00FA2627" w:rsidRDefault="00251397" w:rsidP="000509AF">
      <w:pPr>
        <w:ind w:firstLine="708"/>
        <w:rPr>
          <w:sz w:val="28"/>
          <w:szCs w:val="28"/>
        </w:rPr>
      </w:pPr>
      <w:r w:rsidRPr="00FA2627">
        <w:rPr>
          <w:sz w:val="28"/>
          <w:szCs w:val="28"/>
          <w:u w:val="single"/>
        </w:rPr>
        <w:lastRenderedPageBreak/>
        <w:t>Общий анализ мочи</w:t>
      </w:r>
      <w:r w:rsidRPr="00FA2627">
        <w:rPr>
          <w:sz w:val="28"/>
          <w:szCs w:val="28"/>
        </w:rPr>
        <w:t xml:space="preserve">:  уд. вес- 1014, белок - 0,033 </w:t>
      </w:r>
      <w:r w:rsidRPr="00FA2627">
        <w:rPr>
          <w:rFonts w:eastAsia="Arial"/>
          <w:sz w:val="28"/>
          <w:szCs w:val="28"/>
        </w:rPr>
        <w:t>‰</w:t>
      </w:r>
      <w:r w:rsidRPr="00FA2627">
        <w:rPr>
          <w:sz w:val="28"/>
          <w:szCs w:val="28"/>
        </w:rPr>
        <w:t>, л. - ед. в поле зрения.</w:t>
      </w:r>
    </w:p>
    <w:p w14:paraId="63C40F35" w14:textId="77777777" w:rsidR="00251397" w:rsidRPr="00FA2627" w:rsidRDefault="00251397" w:rsidP="000509AF">
      <w:pPr>
        <w:ind w:firstLine="708"/>
        <w:rPr>
          <w:sz w:val="28"/>
          <w:szCs w:val="28"/>
        </w:rPr>
      </w:pPr>
      <w:r w:rsidRPr="00FA2627">
        <w:rPr>
          <w:sz w:val="28"/>
          <w:szCs w:val="28"/>
          <w:u w:val="single"/>
        </w:rPr>
        <w:t>ЭКГ:</w:t>
      </w:r>
      <w:r w:rsidRPr="00FA2627">
        <w:rPr>
          <w:sz w:val="28"/>
          <w:szCs w:val="28"/>
        </w:rPr>
        <w:t xml:space="preserve"> зубцы Р и комплексы QRST регистрируются каждый в своем ритме, соответственно 88 и 42 в минуту, часть зубцов Р накладывается на комплекс QRSТ.</w:t>
      </w:r>
    </w:p>
    <w:p w14:paraId="73884AC1" w14:textId="77777777" w:rsidR="00251397" w:rsidRPr="00FA2627" w:rsidRDefault="00251397" w:rsidP="000509AF">
      <w:pPr>
        <w:rPr>
          <w:sz w:val="28"/>
          <w:szCs w:val="28"/>
        </w:rPr>
      </w:pPr>
      <w:r w:rsidRPr="00FA2627">
        <w:rPr>
          <w:b/>
          <w:i/>
          <w:sz w:val="28"/>
          <w:szCs w:val="28"/>
        </w:rPr>
        <w:t>Вопросы к задаче</w:t>
      </w:r>
      <w:r w:rsidRPr="00FA2627">
        <w:rPr>
          <w:b/>
          <w:sz w:val="28"/>
          <w:szCs w:val="28"/>
        </w:rPr>
        <w:t>:</w:t>
      </w:r>
    </w:p>
    <w:p w14:paraId="4EA8BA89" w14:textId="77777777" w:rsidR="00251397" w:rsidRPr="00FA2627" w:rsidRDefault="00251397" w:rsidP="003A6B3D">
      <w:pPr>
        <w:numPr>
          <w:ilvl w:val="0"/>
          <w:numId w:val="31"/>
        </w:numPr>
        <w:ind w:left="0" w:firstLine="0"/>
        <w:rPr>
          <w:sz w:val="28"/>
          <w:szCs w:val="28"/>
        </w:rPr>
      </w:pPr>
      <w:r w:rsidRPr="00FA2627">
        <w:rPr>
          <w:sz w:val="28"/>
          <w:szCs w:val="28"/>
        </w:rPr>
        <w:t xml:space="preserve">Сформулируйте предварительный диагноз. </w:t>
      </w:r>
      <w:bookmarkStart w:id="61" w:name="_Hlk177495424"/>
      <w:r w:rsidRPr="00FA2627">
        <w:rPr>
          <w:sz w:val="28"/>
          <w:szCs w:val="28"/>
        </w:rPr>
        <w:t>(ОПК-4, ОПК-5, ПК-14)</w:t>
      </w:r>
      <w:bookmarkEnd w:id="61"/>
    </w:p>
    <w:p w14:paraId="3A08ED51" w14:textId="77777777" w:rsidR="00251397" w:rsidRPr="00FA2627" w:rsidRDefault="00251397" w:rsidP="003A6B3D">
      <w:pPr>
        <w:numPr>
          <w:ilvl w:val="0"/>
          <w:numId w:val="31"/>
        </w:numPr>
        <w:ind w:left="0" w:firstLine="0"/>
        <w:rPr>
          <w:sz w:val="28"/>
          <w:szCs w:val="28"/>
        </w:rPr>
      </w:pPr>
      <w:r w:rsidRPr="00FA2627">
        <w:rPr>
          <w:sz w:val="28"/>
          <w:szCs w:val="28"/>
        </w:rPr>
        <w:t>Назовите вид аритмии  у пациента? (ОПК-4, ПК-14)</w:t>
      </w:r>
    </w:p>
    <w:p w14:paraId="03850436" w14:textId="77777777" w:rsidR="00251397" w:rsidRPr="00FA2627" w:rsidRDefault="00251397" w:rsidP="003A6B3D">
      <w:pPr>
        <w:numPr>
          <w:ilvl w:val="0"/>
          <w:numId w:val="31"/>
        </w:numPr>
        <w:ind w:left="0" w:firstLine="0"/>
        <w:rPr>
          <w:sz w:val="28"/>
          <w:szCs w:val="28"/>
        </w:rPr>
      </w:pPr>
      <w:r w:rsidRPr="00FA2627">
        <w:rPr>
          <w:sz w:val="28"/>
          <w:szCs w:val="28"/>
        </w:rPr>
        <w:t xml:space="preserve">Объясните термин “пушечный тон” </w:t>
      </w:r>
      <w:proofErr w:type="spellStart"/>
      <w:r w:rsidRPr="00FA2627">
        <w:rPr>
          <w:sz w:val="28"/>
          <w:szCs w:val="28"/>
        </w:rPr>
        <w:t>Стражеско</w:t>
      </w:r>
      <w:proofErr w:type="spellEnd"/>
      <w:r w:rsidRPr="00FA2627">
        <w:rPr>
          <w:sz w:val="28"/>
          <w:szCs w:val="28"/>
        </w:rPr>
        <w:t xml:space="preserve">. </w:t>
      </w:r>
      <w:bookmarkStart w:id="62" w:name="_Hlk177497369"/>
      <w:r w:rsidRPr="00FA2627">
        <w:rPr>
          <w:sz w:val="28"/>
          <w:szCs w:val="28"/>
        </w:rPr>
        <w:t>(ОПК-4, ПК-13)</w:t>
      </w:r>
      <w:bookmarkEnd w:id="62"/>
    </w:p>
    <w:p w14:paraId="20FF3F8B" w14:textId="77777777" w:rsidR="00251397" w:rsidRPr="00FA2627" w:rsidRDefault="00251397" w:rsidP="003A6B3D">
      <w:pPr>
        <w:numPr>
          <w:ilvl w:val="0"/>
          <w:numId w:val="31"/>
        </w:numPr>
        <w:ind w:left="0" w:firstLine="0"/>
        <w:rPr>
          <w:sz w:val="28"/>
          <w:szCs w:val="28"/>
        </w:rPr>
      </w:pPr>
      <w:r w:rsidRPr="00FA2627">
        <w:rPr>
          <w:sz w:val="28"/>
          <w:szCs w:val="28"/>
        </w:rPr>
        <w:t xml:space="preserve">Объясните причину приступов потери сознания у больного. </w:t>
      </w:r>
      <w:bookmarkStart w:id="63" w:name="_Hlk177497296"/>
      <w:r w:rsidRPr="00FA2627">
        <w:rPr>
          <w:sz w:val="28"/>
          <w:szCs w:val="28"/>
        </w:rPr>
        <w:t>(ОПК-4, ПК-13)</w:t>
      </w:r>
      <w:bookmarkEnd w:id="63"/>
    </w:p>
    <w:p w14:paraId="7B358C9D" w14:textId="77777777" w:rsidR="00251397" w:rsidRPr="00FA2627" w:rsidRDefault="00251397" w:rsidP="003A6B3D">
      <w:pPr>
        <w:numPr>
          <w:ilvl w:val="0"/>
          <w:numId w:val="31"/>
        </w:numPr>
        <w:ind w:left="0" w:firstLine="0"/>
        <w:rPr>
          <w:sz w:val="28"/>
          <w:szCs w:val="28"/>
        </w:rPr>
      </w:pPr>
      <w:r w:rsidRPr="00FA2627">
        <w:rPr>
          <w:sz w:val="28"/>
          <w:szCs w:val="28"/>
        </w:rPr>
        <w:t>Ваша тактика во время приступа потери сознания. (ОПК-4)</w:t>
      </w:r>
    </w:p>
    <w:p w14:paraId="50604A10" w14:textId="77777777" w:rsidR="00251397" w:rsidRPr="00FA2627" w:rsidRDefault="00251397" w:rsidP="003A6B3D">
      <w:pPr>
        <w:numPr>
          <w:ilvl w:val="0"/>
          <w:numId w:val="31"/>
        </w:numPr>
        <w:ind w:left="0" w:firstLine="0"/>
        <w:rPr>
          <w:sz w:val="28"/>
          <w:szCs w:val="28"/>
        </w:rPr>
      </w:pPr>
      <w:r w:rsidRPr="00FA2627">
        <w:rPr>
          <w:sz w:val="28"/>
          <w:szCs w:val="28"/>
        </w:rPr>
        <w:t xml:space="preserve">Назначьте план обследования </w:t>
      </w:r>
      <w:bookmarkStart w:id="64" w:name="_Hlk177495484"/>
      <w:r w:rsidRPr="00FA2627">
        <w:rPr>
          <w:sz w:val="28"/>
          <w:szCs w:val="28"/>
        </w:rPr>
        <w:t>(ОПК-4, ПК-13)</w:t>
      </w:r>
      <w:bookmarkEnd w:id="64"/>
    </w:p>
    <w:p w14:paraId="1906185D" w14:textId="77777777" w:rsidR="00251397" w:rsidRPr="00FA2627" w:rsidRDefault="00251397" w:rsidP="003A6B3D">
      <w:pPr>
        <w:numPr>
          <w:ilvl w:val="0"/>
          <w:numId w:val="31"/>
        </w:numPr>
        <w:ind w:left="0" w:firstLine="0"/>
        <w:rPr>
          <w:sz w:val="28"/>
          <w:szCs w:val="28"/>
        </w:rPr>
      </w:pPr>
      <w:r w:rsidRPr="00FA2627">
        <w:rPr>
          <w:sz w:val="28"/>
          <w:szCs w:val="28"/>
        </w:rPr>
        <w:t>Назовите заболевания с подобной симптоматикой (ОПК-4, ПК-14)</w:t>
      </w:r>
    </w:p>
    <w:p w14:paraId="19E16561" w14:textId="77777777" w:rsidR="00251397" w:rsidRPr="00FA2627" w:rsidRDefault="00251397" w:rsidP="000509AF">
      <w:pPr>
        <w:rPr>
          <w:sz w:val="28"/>
          <w:szCs w:val="28"/>
        </w:rPr>
      </w:pPr>
      <w:r w:rsidRPr="00FA2627">
        <w:rPr>
          <w:sz w:val="28"/>
          <w:szCs w:val="28"/>
        </w:rPr>
        <w:t xml:space="preserve">8. Назначьте медикаментозное лечение (выписать рецепты) </w:t>
      </w:r>
      <w:bookmarkStart w:id="65" w:name="_Hlk177495461"/>
      <w:r w:rsidRPr="00FA2627">
        <w:rPr>
          <w:sz w:val="28"/>
          <w:szCs w:val="28"/>
        </w:rPr>
        <w:t>(ОПК-7, ПК-13, ПК-14)</w:t>
      </w:r>
      <w:bookmarkEnd w:id="65"/>
    </w:p>
    <w:p w14:paraId="77603320" w14:textId="77777777" w:rsidR="00B505E6" w:rsidRPr="00FA2627" w:rsidRDefault="00B505E6" w:rsidP="000509AF">
      <w:pPr>
        <w:rPr>
          <w:b/>
          <w:bCs/>
          <w:sz w:val="28"/>
          <w:szCs w:val="28"/>
        </w:rPr>
      </w:pPr>
    </w:p>
    <w:p w14:paraId="62DA566A" w14:textId="77777777" w:rsidR="00B505E6" w:rsidRPr="00FA2627" w:rsidRDefault="00B505E6" w:rsidP="000509AF">
      <w:pPr>
        <w:rPr>
          <w:b/>
          <w:bCs/>
          <w:sz w:val="28"/>
          <w:szCs w:val="28"/>
        </w:rPr>
      </w:pPr>
      <w:r w:rsidRPr="00FA2627">
        <w:rPr>
          <w:b/>
          <w:bCs/>
          <w:sz w:val="28"/>
          <w:szCs w:val="28"/>
        </w:rPr>
        <w:t>Задача 34</w:t>
      </w:r>
    </w:p>
    <w:p w14:paraId="658DA28E" w14:textId="77777777" w:rsidR="00720303" w:rsidRPr="00FA2627" w:rsidRDefault="00720303" w:rsidP="000509AF">
      <w:pPr>
        <w:rPr>
          <w:color w:val="000000"/>
          <w:sz w:val="28"/>
          <w:szCs w:val="28"/>
          <w:u w:val="single"/>
        </w:rPr>
      </w:pPr>
      <w:r w:rsidRPr="00FA2627">
        <w:rPr>
          <w:color w:val="000000"/>
          <w:sz w:val="28"/>
          <w:szCs w:val="28"/>
        </w:rPr>
        <w:t xml:space="preserve">Больная С. 56 лет обратилась к врачу с жалобами на головные боли, сердцебиение, одышку при физической нагрузке (подъем по лестнице на 1 этаж, ходьба в быстром темпе на расстояние более </w:t>
      </w:r>
      <w:smartTag w:uri="urn:schemas-microsoft-com:office:smarttags" w:element="metricconverter">
        <w:smartTagPr>
          <w:attr w:name="ProductID" w:val="50 метров"/>
        </w:smartTagPr>
        <w:r w:rsidRPr="00FA2627">
          <w:rPr>
            <w:color w:val="000000"/>
            <w:sz w:val="28"/>
            <w:szCs w:val="28"/>
          </w:rPr>
          <w:t>50 метров</w:t>
        </w:r>
      </w:smartTag>
      <w:r w:rsidRPr="00FA2627">
        <w:rPr>
          <w:color w:val="000000"/>
          <w:sz w:val="28"/>
          <w:szCs w:val="28"/>
        </w:rPr>
        <w:t xml:space="preserve">), нестабильность артериального давления с тенденцией к гипертензии (в пределах 160/100 – 195/110 </w:t>
      </w:r>
      <w:proofErr w:type="spellStart"/>
      <w:r w:rsidRPr="00FA2627">
        <w:rPr>
          <w:color w:val="000000"/>
          <w:sz w:val="28"/>
          <w:szCs w:val="28"/>
        </w:rPr>
        <w:t>мм.рт.ст</w:t>
      </w:r>
      <w:proofErr w:type="spellEnd"/>
      <w:r w:rsidRPr="00FA2627">
        <w:rPr>
          <w:color w:val="000000"/>
          <w:sz w:val="28"/>
          <w:szCs w:val="28"/>
        </w:rPr>
        <w:t>.).</w:t>
      </w:r>
      <w:r w:rsidRPr="00FA2627">
        <w:rPr>
          <w:color w:val="000000"/>
          <w:sz w:val="28"/>
          <w:szCs w:val="28"/>
          <w:u w:val="single"/>
        </w:rPr>
        <w:t xml:space="preserve"> </w:t>
      </w:r>
      <w:r w:rsidRPr="00FA2627">
        <w:rPr>
          <w:b/>
          <w:color w:val="000000"/>
          <w:sz w:val="28"/>
          <w:szCs w:val="28"/>
          <w:u w:val="single"/>
        </w:rPr>
        <w:t>Из анамнеза</w:t>
      </w:r>
      <w:r w:rsidRPr="00FA2627">
        <w:rPr>
          <w:b/>
          <w:color w:val="000000"/>
          <w:sz w:val="28"/>
          <w:szCs w:val="28"/>
        </w:rPr>
        <w:t xml:space="preserve"> </w:t>
      </w:r>
      <w:r w:rsidRPr="00FA2627">
        <w:rPr>
          <w:color w:val="000000"/>
          <w:sz w:val="28"/>
          <w:szCs w:val="28"/>
        </w:rPr>
        <w:t xml:space="preserve">страдает артериальной гипертензией 10 лет. Год назад у больной была транзиторная ишемическая атака. Антигипертензивные медикаментозные препараты, назначенные ранее, в последние 2 месяца принимала нерегулярно. Наследственность: отец умер от инсульта в возрасте 54 лет, мать – жива (76 лет), - </w:t>
      </w:r>
      <w:proofErr w:type="spellStart"/>
      <w:r w:rsidRPr="00FA2627">
        <w:rPr>
          <w:color w:val="000000"/>
          <w:sz w:val="28"/>
          <w:szCs w:val="28"/>
        </w:rPr>
        <w:t>артериальнАЯ</w:t>
      </w:r>
      <w:proofErr w:type="spellEnd"/>
      <w:r w:rsidRPr="00FA2627">
        <w:rPr>
          <w:color w:val="000000"/>
          <w:sz w:val="28"/>
          <w:szCs w:val="28"/>
        </w:rPr>
        <w:t xml:space="preserve"> </w:t>
      </w:r>
      <w:proofErr w:type="spellStart"/>
      <w:r w:rsidRPr="00FA2627">
        <w:rPr>
          <w:color w:val="000000"/>
          <w:sz w:val="28"/>
          <w:szCs w:val="28"/>
        </w:rPr>
        <w:t>гипертензиеЯ</w:t>
      </w:r>
      <w:proofErr w:type="spellEnd"/>
      <w:r w:rsidRPr="00FA2627">
        <w:rPr>
          <w:color w:val="000000"/>
          <w:sz w:val="28"/>
          <w:szCs w:val="28"/>
        </w:rPr>
        <w:t xml:space="preserve"> с 55 лет.</w:t>
      </w:r>
      <w:r w:rsidRPr="00FA2627">
        <w:rPr>
          <w:color w:val="000000"/>
          <w:sz w:val="28"/>
          <w:szCs w:val="28"/>
          <w:u w:val="single"/>
        </w:rPr>
        <w:t xml:space="preserve"> </w:t>
      </w:r>
      <w:r w:rsidRPr="00FA2627">
        <w:rPr>
          <w:b/>
          <w:color w:val="000000"/>
          <w:sz w:val="28"/>
          <w:szCs w:val="28"/>
          <w:u w:val="single"/>
        </w:rPr>
        <w:t>Объективно:</w:t>
      </w:r>
      <w:r w:rsidRPr="00FA2627">
        <w:rPr>
          <w:color w:val="000000"/>
          <w:sz w:val="28"/>
          <w:szCs w:val="28"/>
        </w:rPr>
        <w:t xml:space="preserve"> состояние удовлетворительное. Сознание ясное. Кожные покровы чистые, обычной окраски, легкий </w:t>
      </w:r>
      <w:proofErr w:type="spellStart"/>
      <w:r w:rsidRPr="00FA2627">
        <w:rPr>
          <w:color w:val="000000"/>
          <w:sz w:val="28"/>
          <w:szCs w:val="28"/>
        </w:rPr>
        <w:t>акроцианоз</w:t>
      </w:r>
      <w:proofErr w:type="spellEnd"/>
      <w:r w:rsidRPr="00FA2627">
        <w:rPr>
          <w:color w:val="000000"/>
          <w:sz w:val="28"/>
          <w:szCs w:val="28"/>
        </w:rPr>
        <w:t>. Индекс массы тела 34,3 кг/м</w:t>
      </w:r>
      <w:r w:rsidRPr="00FA2627">
        <w:rPr>
          <w:color w:val="000000"/>
          <w:sz w:val="28"/>
          <w:szCs w:val="28"/>
          <w:vertAlign w:val="superscript"/>
        </w:rPr>
        <w:t>2</w:t>
      </w:r>
      <w:r w:rsidRPr="00FA2627">
        <w:rPr>
          <w:color w:val="000000"/>
          <w:sz w:val="28"/>
          <w:szCs w:val="28"/>
        </w:rPr>
        <w:t xml:space="preserve">.  Окружность талии </w:t>
      </w:r>
      <w:smartTag w:uri="urn:schemas-microsoft-com:office:smarttags" w:element="metricconverter">
        <w:smartTagPr>
          <w:attr w:name="ProductID" w:val="104 см"/>
        </w:smartTagPr>
        <w:r w:rsidRPr="00FA2627">
          <w:rPr>
            <w:color w:val="000000"/>
            <w:sz w:val="28"/>
            <w:szCs w:val="28"/>
          </w:rPr>
          <w:t>104 см</w:t>
        </w:r>
      </w:smartTag>
      <w:r w:rsidRPr="00FA2627">
        <w:rPr>
          <w:color w:val="000000"/>
          <w:sz w:val="28"/>
          <w:szCs w:val="28"/>
        </w:rPr>
        <w:t xml:space="preserve">, окружность бедер </w:t>
      </w:r>
      <w:smartTag w:uri="urn:schemas-microsoft-com:office:smarttags" w:element="metricconverter">
        <w:smartTagPr>
          <w:attr w:name="ProductID" w:val="120 см"/>
        </w:smartTagPr>
        <w:r w:rsidRPr="00FA2627">
          <w:rPr>
            <w:color w:val="000000"/>
            <w:sz w:val="28"/>
            <w:szCs w:val="28"/>
          </w:rPr>
          <w:t>120 см</w:t>
        </w:r>
      </w:smartTag>
      <w:r w:rsidRPr="00FA2627">
        <w:rPr>
          <w:color w:val="000000"/>
          <w:sz w:val="28"/>
          <w:szCs w:val="28"/>
        </w:rPr>
        <w:t xml:space="preserve">. В легких дыхание везикулярное, хрипов нет. Тоны сердца приглушены, ритмичны, акцент </w:t>
      </w:r>
      <w:r w:rsidRPr="00FA2627">
        <w:rPr>
          <w:color w:val="000000"/>
          <w:sz w:val="28"/>
          <w:szCs w:val="28"/>
          <w:lang w:val="en-US"/>
        </w:rPr>
        <w:t>II</w:t>
      </w:r>
      <w:r w:rsidRPr="00FA2627">
        <w:rPr>
          <w:color w:val="000000"/>
          <w:sz w:val="28"/>
          <w:szCs w:val="28"/>
        </w:rPr>
        <w:t xml:space="preserve"> тона над аортой. Пульс – 88 в мин. АД – 160/112 </w:t>
      </w:r>
      <w:proofErr w:type="spellStart"/>
      <w:r w:rsidRPr="00FA2627">
        <w:rPr>
          <w:color w:val="000000"/>
          <w:sz w:val="28"/>
          <w:szCs w:val="28"/>
        </w:rPr>
        <w:t>мм.рт</w:t>
      </w:r>
      <w:proofErr w:type="spellEnd"/>
      <w:r w:rsidRPr="00FA2627">
        <w:rPr>
          <w:color w:val="000000"/>
          <w:sz w:val="28"/>
          <w:szCs w:val="28"/>
        </w:rPr>
        <w:t xml:space="preserve">. ст. Левая граница смещена влево на </w:t>
      </w:r>
      <w:smartTag w:uri="urn:schemas-microsoft-com:office:smarttags" w:element="metricconverter">
        <w:smartTagPr>
          <w:attr w:name="ProductID" w:val="2 см"/>
        </w:smartTagPr>
        <w:r w:rsidRPr="00FA2627">
          <w:rPr>
            <w:color w:val="000000"/>
            <w:sz w:val="28"/>
            <w:szCs w:val="28"/>
          </w:rPr>
          <w:t>2 см</w:t>
        </w:r>
      </w:smartTag>
      <w:r w:rsidRPr="00FA2627">
        <w:rPr>
          <w:color w:val="000000"/>
          <w:sz w:val="28"/>
          <w:szCs w:val="28"/>
        </w:rPr>
        <w:t xml:space="preserve"> от средне-ключичной линии. Живот при пальпации мягкий, безболезненный. Печень не увеличена, отеков нет. </w:t>
      </w:r>
      <w:proofErr w:type="spellStart"/>
      <w:r w:rsidRPr="00FA2627">
        <w:rPr>
          <w:color w:val="000000"/>
          <w:sz w:val="28"/>
          <w:szCs w:val="28"/>
        </w:rPr>
        <w:t>Дизурических</w:t>
      </w:r>
      <w:proofErr w:type="spellEnd"/>
      <w:r w:rsidRPr="00FA2627">
        <w:rPr>
          <w:color w:val="000000"/>
          <w:sz w:val="28"/>
          <w:szCs w:val="28"/>
        </w:rPr>
        <w:t xml:space="preserve"> явлений нет. Симптомы поколачивания по поясничной области отрицателен с обеих сторон. </w:t>
      </w:r>
      <w:r w:rsidRPr="00FA2627">
        <w:rPr>
          <w:b/>
          <w:color w:val="000000"/>
          <w:sz w:val="28"/>
          <w:szCs w:val="28"/>
        </w:rPr>
        <w:t>Лабораторно-инструментальные данные:</w:t>
      </w:r>
      <w:r w:rsidRPr="00FA2627">
        <w:rPr>
          <w:color w:val="000000"/>
          <w:sz w:val="28"/>
          <w:szCs w:val="28"/>
        </w:rPr>
        <w:t xml:space="preserve"> </w:t>
      </w:r>
      <w:r w:rsidRPr="00FA2627">
        <w:rPr>
          <w:b/>
          <w:color w:val="000000"/>
          <w:sz w:val="28"/>
          <w:szCs w:val="28"/>
        </w:rPr>
        <w:t>ОАК</w:t>
      </w:r>
      <w:r w:rsidRPr="00FA2627">
        <w:rPr>
          <w:color w:val="000000"/>
          <w:sz w:val="28"/>
          <w:szCs w:val="28"/>
        </w:rPr>
        <w:t xml:space="preserve"> – без патологии; </w:t>
      </w:r>
      <w:r w:rsidRPr="00FA2627">
        <w:rPr>
          <w:b/>
          <w:color w:val="000000"/>
          <w:sz w:val="28"/>
          <w:szCs w:val="28"/>
        </w:rPr>
        <w:t>БАК</w:t>
      </w:r>
      <w:r w:rsidRPr="00FA2627">
        <w:rPr>
          <w:color w:val="000000"/>
          <w:sz w:val="28"/>
          <w:szCs w:val="28"/>
        </w:rPr>
        <w:t xml:space="preserve"> (общий холестерин - 7,2 ммоль/л, Триглицериды - 2,7 ммоль/л (норма &lt;1,7 ммоль/л), ХС-ЛПВП – 1,0 ммоль/л (норма&gt; 1,2 ммоль/л), ХС-ЛПНП – 4,6 ммоль/л (норма &lt;3 ммоль/л); глюкоза натощак – 5,2 ммоль/л; креатинин – 108,8 </w:t>
      </w:r>
      <w:proofErr w:type="spellStart"/>
      <w:r w:rsidRPr="00FA2627">
        <w:rPr>
          <w:color w:val="000000"/>
          <w:sz w:val="28"/>
          <w:szCs w:val="28"/>
        </w:rPr>
        <w:t>мкмоль</w:t>
      </w:r>
      <w:proofErr w:type="spellEnd"/>
      <w:r w:rsidRPr="00FA2627">
        <w:rPr>
          <w:color w:val="000000"/>
          <w:sz w:val="28"/>
          <w:szCs w:val="28"/>
        </w:rPr>
        <w:t xml:space="preserve">/л (норма 50-98 </w:t>
      </w:r>
      <w:proofErr w:type="spellStart"/>
      <w:r w:rsidRPr="00FA2627">
        <w:rPr>
          <w:color w:val="000000"/>
          <w:sz w:val="28"/>
          <w:szCs w:val="28"/>
        </w:rPr>
        <w:t>мкмоль</w:t>
      </w:r>
      <w:proofErr w:type="spellEnd"/>
      <w:r w:rsidRPr="00FA2627">
        <w:rPr>
          <w:color w:val="000000"/>
          <w:sz w:val="28"/>
          <w:szCs w:val="28"/>
        </w:rPr>
        <w:t xml:space="preserve">/л), СКФ (по формуле </w:t>
      </w:r>
      <w:r w:rsidRPr="00FA2627">
        <w:rPr>
          <w:color w:val="000000"/>
          <w:sz w:val="28"/>
          <w:szCs w:val="28"/>
          <w:lang w:val="en-US"/>
        </w:rPr>
        <w:t>CKD</w:t>
      </w:r>
      <w:r w:rsidRPr="00FA2627">
        <w:rPr>
          <w:color w:val="000000"/>
          <w:sz w:val="28"/>
          <w:szCs w:val="28"/>
        </w:rPr>
        <w:t>-</w:t>
      </w:r>
      <w:r w:rsidRPr="00FA2627">
        <w:rPr>
          <w:color w:val="000000"/>
          <w:sz w:val="28"/>
          <w:szCs w:val="28"/>
          <w:lang w:val="en-US"/>
        </w:rPr>
        <w:t>EPI</w:t>
      </w:r>
      <w:r w:rsidRPr="00FA2627">
        <w:rPr>
          <w:color w:val="000000"/>
          <w:sz w:val="28"/>
          <w:szCs w:val="28"/>
        </w:rPr>
        <w:t xml:space="preserve">) = 53 мл/мин. </w:t>
      </w:r>
    </w:p>
    <w:p w14:paraId="05A20445" w14:textId="77777777" w:rsidR="00720303" w:rsidRPr="00FA2627" w:rsidRDefault="00720303" w:rsidP="000509AF">
      <w:pPr>
        <w:rPr>
          <w:b/>
          <w:color w:val="000000"/>
          <w:sz w:val="28"/>
          <w:szCs w:val="28"/>
        </w:rPr>
      </w:pPr>
      <w:r w:rsidRPr="00FA2627">
        <w:rPr>
          <w:b/>
          <w:bCs/>
          <w:i/>
          <w:iCs/>
          <w:color w:val="000000"/>
          <w:sz w:val="28"/>
          <w:szCs w:val="28"/>
        </w:rPr>
        <w:t>Вопросы к задаче:</w:t>
      </w:r>
    </w:p>
    <w:p w14:paraId="338A8703" w14:textId="77777777" w:rsidR="00720303" w:rsidRPr="00FA2627" w:rsidRDefault="00720303" w:rsidP="000509AF">
      <w:pPr>
        <w:rPr>
          <w:sz w:val="28"/>
          <w:szCs w:val="28"/>
        </w:rPr>
      </w:pPr>
      <w:r w:rsidRPr="00FA2627">
        <w:rPr>
          <w:b/>
          <w:color w:val="000000"/>
          <w:sz w:val="28"/>
          <w:szCs w:val="28"/>
        </w:rPr>
        <w:t xml:space="preserve"> </w:t>
      </w:r>
      <w:r w:rsidRPr="00FA2627">
        <w:rPr>
          <w:color w:val="000000"/>
          <w:sz w:val="28"/>
          <w:szCs w:val="28"/>
        </w:rPr>
        <w:t>1. Предположите вероятный диагноз с указанием степени и стадии болезни.</w:t>
      </w:r>
      <w:r w:rsidRPr="00FA2627">
        <w:rPr>
          <w:sz w:val="28"/>
          <w:szCs w:val="28"/>
        </w:rPr>
        <w:t xml:space="preserve"> (ОПК-4, ОПК-5, ПК-14)</w:t>
      </w:r>
    </w:p>
    <w:p w14:paraId="646A3D8D" w14:textId="77777777" w:rsidR="00720303" w:rsidRPr="00FA2627" w:rsidRDefault="00720303" w:rsidP="000509AF">
      <w:pPr>
        <w:rPr>
          <w:color w:val="000000"/>
          <w:sz w:val="28"/>
          <w:szCs w:val="28"/>
        </w:rPr>
      </w:pPr>
      <w:r w:rsidRPr="00FA2627">
        <w:rPr>
          <w:color w:val="000000"/>
          <w:sz w:val="28"/>
          <w:szCs w:val="28"/>
        </w:rPr>
        <w:t xml:space="preserve">2. Обоснуйте сформулированный Вами диагноз. </w:t>
      </w:r>
      <w:r w:rsidRPr="00FA2627">
        <w:rPr>
          <w:sz w:val="28"/>
          <w:szCs w:val="28"/>
        </w:rPr>
        <w:t>(ОПК-4, ОПК-5, ПК-14)</w:t>
      </w:r>
    </w:p>
    <w:p w14:paraId="5AC844A7" w14:textId="77777777" w:rsidR="00720303" w:rsidRPr="00FA2627" w:rsidRDefault="00720303" w:rsidP="000509AF">
      <w:pPr>
        <w:pStyle w:val="a3"/>
        <w:ind w:left="0"/>
        <w:rPr>
          <w:color w:val="000000"/>
          <w:sz w:val="28"/>
          <w:szCs w:val="28"/>
        </w:rPr>
      </w:pPr>
      <w:r w:rsidRPr="00FA2627">
        <w:rPr>
          <w:color w:val="000000"/>
          <w:sz w:val="28"/>
          <w:szCs w:val="28"/>
        </w:rPr>
        <w:lastRenderedPageBreak/>
        <w:t>3. Перечислите факторы сердечно-сосудистого риска, имеющиеся у больной.</w:t>
      </w:r>
      <w:r w:rsidRPr="00FA2627">
        <w:rPr>
          <w:sz w:val="28"/>
          <w:szCs w:val="28"/>
        </w:rPr>
        <w:t xml:space="preserve"> (ОПК-4, ОПК-5, ПК-14)</w:t>
      </w:r>
    </w:p>
    <w:p w14:paraId="4FFEB33A" w14:textId="77777777" w:rsidR="00720303" w:rsidRPr="00FA2627" w:rsidRDefault="00720303" w:rsidP="000509AF">
      <w:pPr>
        <w:pStyle w:val="a3"/>
        <w:ind w:left="0"/>
        <w:rPr>
          <w:color w:val="000000"/>
          <w:sz w:val="28"/>
          <w:szCs w:val="28"/>
        </w:rPr>
      </w:pPr>
      <w:r w:rsidRPr="00FA2627">
        <w:rPr>
          <w:color w:val="000000"/>
          <w:sz w:val="28"/>
          <w:szCs w:val="28"/>
        </w:rPr>
        <w:t>4. Назовите поражения органов мишеней у пациентки. (ОПК-5,ПК-14)</w:t>
      </w:r>
    </w:p>
    <w:p w14:paraId="792E9BDF" w14:textId="77777777" w:rsidR="00720303" w:rsidRPr="00FA2627" w:rsidRDefault="00720303" w:rsidP="000509AF">
      <w:pPr>
        <w:pStyle w:val="a3"/>
        <w:ind w:left="0"/>
        <w:rPr>
          <w:color w:val="000000"/>
          <w:sz w:val="28"/>
          <w:szCs w:val="28"/>
        </w:rPr>
      </w:pPr>
      <w:r w:rsidRPr="00FA2627">
        <w:rPr>
          <w:color w:val="000000"/>
          <w:sz w:val="28"/>
          <w:szCs w:val="28"/>
        </w:rPr>
        <w:t xml:space="preserve">5. Укажите диагностические методики, которые возможно применить для определения пораженности сосудов при гипертонической болезни. </w:t>
      </w:r>
      <w:r w:rsidRPr="00FA2627">
        <w:rPr>
          <w:sz w:val="28"/>
          <w:szCs w:val="28"/>
        </w:rPr>
        <w:t>(ОПК-4, ПК-13)</w:t>
      </w:r>
    </w:p>
    <w:p w14:paraId="0C1EB81F" w14:textId="77777777" w:rsidR="00720303" w:rsidRPr="00FA2627" w:rsidRDefault="00720303" w:rsidP="000509AF">
      <w:pPr>
        <w:pStyle w:val="a3"/>
        <w:ind w:left="0"/>
        <w:rPr>
          <w:color w:val="000000"/>
          <w:sz w:val="28"/>
          <w:szCs w:val="28"/>
        </w:rPr>
      </w:pPr>
      <w:r w:rsidRPr="00FA2627">
        <w:rPr>
          <w:color w:val="000000"/>
          <w:sz w:val="28"/>
          <w:szCs w:val="28"/>
        </w:rPr>
        <w:t xml:space="preserve">6. Составьте план дополнительного лабораторно-инструментального исследования. </w:t>
      </w:r>
      <w:r w:rsidRPr="00FA2627">
        <w:rPr>
          <w:sz w:val="28"/>
          <w:szCs w:val="28"/>
        </w:rPr>
        <w:t>(ОПК-4, ПК-13)</w:t>
      </w:r>
    </w:p>
    <w:p w14:paraId="118A255A" w14:textId="77777777" w:rsidR="00720303" w:rsidRPr="00FA2627" w:rsidRDefault="00720303" w:rsidP="000509AF">
      <w:pPr>
        <w:pStyle w:val="a3"/>
        <w:ind w:left="0"/>
        <w:rPr>
          <w:color w:val="000000"/>
          <w:sz w:val="28"/>
          <w:szCs w:val="28"/>
        </w:rPr>
      </w:pPr>
      <w:r w:rsidRPr="00FA2627">
        <w:rPr>
          <w:color w:val="000000"/>
          <w:sz w:val="28"/>
          <w:szCs w:val="28"/>
        </w:rPr>
        <w:t xml:space="preserve">7. Препараты каких групп антигипертензивных средств рекомендованы пациентке в составе комбинированной терапии. Свой выбор обоснуйте. </w:t>
      </w:r>
      <w:r w:rsidRPr="00FA2627">
        <w:rPr>
          <w:sz w:val="28"/>
          <w:szCs w:val="28"/>
        </w:rPr>
        <w:t>(ОПК-7, ПК-13, ПК-14)</w:t>
      </w:r>
    </w:p>
    <w:p w14:paraId="7BC7A7FC" w14:textId="77777777" w:rsidR="00720303" w:rsidRPr="00FA2627" w:rsidRDefault="00720303" w:rsidP="000509AF">
      <w:pPr>
        <w:pStyle w:val="a3"/>
        <w:ind w:left="0"/>
        <w:rPr>
          <w:color w:val="000000"/>
          <w:sz w:val="28"/>
          <w:szCs w:val="28"/>
        </w:rPr>
      </w:pPr>
      <w:r w:rsidRPr="00FA2627">
        <w:rPr>
          <w:color w:val="000000"/>
          <w:sz w:val="28"/>
          <w:szCs w:val="28"/>
        </w:rPr>
        <w:t xml:space="preserve">8. Назовите противопоказания к применению ингибиторов АПФ. </w:t>
      </w:r>
      <w:r w:rsidRPr="00FA2627">
        <w:rPr>
          <w:sz w:val="28"/>
          <w:szCs w:val="28"/>
        </w:rPr>
        <w:t>(ОПК-7, ПК-13, ПК-14)</w:t>
      </w:r>
    </w:p>
    <w:p w14:paraId="081EF27B" w14:textId="7BA7E143" w:rsidR="00B505E6" w:rsidRPr="00FA2627" w:rsidRDefault="00B505E6" w:rsidP="000509AF">
      <w:pPr>
        <w:rPr>
          <w:b/>
          <w:bCs/>
          <w:sz w:val="28"/>
          <w:szCs w:val="28"/>
        </w:rPr>
      </w:pPr>
    </w:p>
    <w:p w14:paraId="7279D45A" w14:textId="77777777" w:rsidR="00957A6E" w:rsidRPr="00FA2627" w:rsidRDefault="00957A6E" w:rsidP="000509AF">
      <w:pPr>
        <w:rPr>
          <w:b/>
          <w:bCs/>
          <w:sz w:val="28"/>
          <w:szCs w:val="28"/>
        </w:rPr>
      </w:pPr>
    </w:p>
    <w:p w14:paraId="7451BAD3" w14:textId="6D321073" w:rsidR="00B505E6" w:rsidRPr="00FA2627" w:rsidRDefault="00B505E6" w:rsidP="000509AF">
      <w:pPr>
        <w:rPr>
          <w:b/>
          <w:bCs/>
          <w:sz w:val="28"/>
          <w:szCs w:val="28"/>
        </w:rPr>
      </w:pPr>
      <w:r w:rsidRPr="00FA2627">
        <w:rPr>
          <w:b/>
          <w:bCs/>
          <w:sz w:val="28"/>
          <w:szCs w:val="28"/>
        </w:rPr>
        <w:t>Задача 35.</w:t>
      </w:r>
    </w:p>
    <w:p w14:paraId="12757F84" w14:textId="77777777" w:rsidR="00B9620D" w:rsidRPr="00FA2627" w:rsidRDefault="00B9620D" w:rsidP="000509AF">
      <w:pPr>
        <w:tabs>
          <w:tab w:val="left" w:pos="7920"/>
        </w:tabs>
        <w:rPr>
          <w:sz w:val="28"/>
          <w:szCs w:val="28"/>
        </w:rPr>
      </w:pPr>
      <w:r w:rsidRPr="00FA2627">
        <w:rPr>
          <w:sz w:val="28"/>
          <w:szCs w:val="28"/>
        </w:rPr>
        <w:t xml:space="preserve">Больной С., 26 лет, обратился с жалобами на чувство тяжести, дискомфорт в правом </w:t>
      </w:r>
      <w:proofErr w:type="spellStart"/>
      <w:r w:rsidRPr="00FA2627">
        <w:rPr>
          <w:sz w:val="28"/>
          <w:szCs w:val="28"/>
        </w:rPr>
        <w:t>подребрье</w:t>
      </w:r>
      <w:proofErr w:type="spellEnd"/>
      <w:r w:rsidRPr="00FA2627">
        <w:rPr>
          <w:sz w:val="28"/>
          <w:szCs w:val="28"/>
        </w:rPr>
        <w:t xml:space="preserve">, слабость, повышенную утомляемость, незначительное повышение Т (до 37,2°). Впервые подобные жалобы возникли полгода назад, но больной к врачам не обращался, не лечился. В течение последней недели заметил появление небольшой желтушности кожи, в связи с чем, обратился к участковому </w:t>
      </w:r>
      <w:proofErr w:type="spellStart"/>
      <w:r w:rsidRPr="00FA2627">
        <w:rPr>
          <w:sz w:val="28"/>
          <w:szCs w:val="28"/>
        </w:rPr>
        <w:t>врачу.</w:t>
      </w:r>
      <w:r w:rsidRPr="00FA2627">
        <w:rPr>
          <w:b/>
          <w:sz w:val="28"/>
          <w:szCs w:val="28"/>
        </w:rPr>
        <w:t>В</w:t>
      </w:r>
      <w:proofErr w:type="spellEnd"/>
      <w:r w:rsidRPr="00FA2627">
        <w:rPr>
          <w:b/>
          <w:sz w:val="28"/>
          <w:szCs w:val="28"/>
        </w:rPr>
        <w:t xml:space="preserve"> анамнезе больного</w:t>
      </w:r>
      <w:r w:rsidRPr="00FA2627">
        <w:rPr>
          <w:sz w:val="28"/>
          <w:szCs w:val="28"/>
        </w:rPr>
        <w:t xml:space="preserve">: эпизод внутривенной наркомании, злоупотребление алкоголем отрицает, инфекционный гепатит в детстве отрицает, имеет длительный стаж курения, отмечает нерегулярное питание, частое употребление жирной, жареной пищей. </w:t>
      </w:r>
      <w:r w:rsidRPr="00FA2627">
        <w:rPr>
          <w:b/>
          <w:sz w:val="28"/>
          <w:szCs w:val="28"/>
        </w:rPr>
        <w:t>При осмотре:</w:t>
      </w:r>
      <w:r w:rsidRPr="00FA2627">
        <w:rPr>
          <w:sz w:val="28"/>
          <w:szCs w:val="28"/>
        </w:rPr>
        <w:t xml:space="preserve"> состояние средней тяжести, отмечается </w:t>
      </w:r>
      <w:proofErr w:type="spellStart"/>
      <w:r w:rsidRPr="00FA2627">
        <w:rPr>
          <w:sz w:val="28"/>
          <w:szCs w:val="28"/>
        </w:rPr>
        <w:t>субиктеричность</w:t>
      </w:r>
      <w:proofErr w:type="spellEnd"/>
      <w:r w:rsidRPr="00FA2627">
        <w:rPr>
          <w:sz w:val="28"/>
          <w:szCs w:val="28"/>
        </w:rPr>
        <w:t xml:space="preserve"> кожи и склер. По органам грудной клетки без особенностей. Живот при поверхностной пальпации мягкий, болезненный, в правом подреберье пальпируется край печени, гладкий, положителен симптом </w:t>
      </w:r>
      <w:proofErr w:type="spellStart"/>
      <w:r w:rsidRPr="00FA2627">
        <w:rPr>
          <w:sz w:val="28"/>
          <w:szCs w:val="28"/>
        </w:rPr>
        <w:t>Кера</w:t>
      </w:r>
      <w:proofErr w:type="spellEnd"/>
      <w:r w:rsidRPr="00FA2627">
        <w:rPr>
          <w:sz w:val="28"/>
          <w:szCs w:val="28"/>
        </w:rPr>
        <w:t xml:space="preserve">. Размеры печени по Курлову 12 х 10 х 9см. Селезенка не пальпируется. Почки не пальпируются. Симптом поколачивания поясничной области отрицательный с обеих сторон. Было проведено обследование: </w:t>
      </w:r>
      <w:r w:rsidRPr="00FA2627">
        <w:rPr>
          <w:b/>
          <w:sz w:val="28"/>
          <w:szCs w:val="28"/>
        </w:rPr>
        <w:t>общий анализ крови:</w:t>
      </w:r>
      <w:r w:rsidRPr="00FA2627">
        <w:rPr>
          <w:sz w:val="28"/>
          <w:szCs w:val="28"/>
        </w:rPr>
        <w:t xml:space="preserve"> </w:t>
      </w:r>
      <w:r w:rsidRPr="00FA2627">
        <w:rPr>
          <w:sz w:val="28"/>
          <w:szCs w:val="28"/>
          <w:lang w:val="en-US"/>
        </w:rPr>
        <w:t>HB</w:t>
      </w:r>
      <w:r w:rsidRPr="00FA2627">
        <w:rPr>
          <w:sz w:val="28"/>
          <w:szCs w:val="28"/>
        </w:rPr>
        <w:t xml:space="preserve"> – 125г/л, </w:t>
      </w:r>
      <w:r w:rsidRPr="00FA2627">
        <w:rPr>
          <w:sz w:val="28"/>
          <w:szCs w:val="28"/>
          <w:lang w:val="en-US"/>
        </w:rPr>
        <w:t>RBC</w:t>
      </w:r>
      <w:r w:rsidRPr="00FA2627">
        <w:rPr>
          <w:sz w:val="28"/>
          <w:szCs w:val="28"/>
        </w:rPr>
        <w:t xml:space="preserve"> 4,6 х 10</w:t>
      </w:r>
      <w:r w:rsidRPr="00FA2627">
        <w:rPr>
          <w:sz w:val="28"/>
          <w:szCs w:val="28"/>
          <w:vertAlign w:val="superscript"/>
        </w:rPr>
        <w:t>12</w:t>
      </w:r>
      <w:r w:rsidRPr="00FA2627">
        <w:rPr>
          <w:sz w:val="28"/>
          <w:szCs w:val="28"/>
        </w:rPr>
        <w:t xml:space="preserve">/л, </w:t>
      </w:r>
      <w:r w:rsidRPr="00FA2627">
        <w:rPr>
          <w:sz w:val="28"/>
          <w:szCs w:val="28"/>
          <w:lang w:val="en-US"/>
        </w:rPr>
        <w:t>WBC</w:t>
      </w:r>
      <w:r w:rsidRPr="00FA2627">
        <w:rPr>
          <w:sz w:val="28"/>
          <w:szCs w:val="28"/>
        </w:rPr>
        <w:t xml:space="preserve"> – 9,6 х 10</w:t>
      </w:r>
      <w:r w:rsidRPr="00FA2627">
        <w:rPr>
          <w:sz w:val="28"/>
          <w:szCs w:val="28"/>
          <w:vertAlign w:val="superscript"/>
        </w:rPr>
        <w:t>9</w:t>
      </w:r>
      <w:r w:rsidRPr="00FA2627">
        <w:rPr>
          <w:sz w:val="28"/>
          <w:szCs w:val="28"/>
        </w:rPr>
        <w:t xml:space="preserve">/л, лейкоцитарная формула без особенностей, СОЭ –25мм/ч. </w:t>
      </w:r>
      <w:r w:rsidRPr="00FA2627">
        <w:rPr>
          <w:b/>
          <w:sz w:val="28"/>
          <w:szCs w:val="28"/>
        </w:rPr>
        <w:t>Анализ мочи</w:t>
      </w:r>
      <w:r w:rsidRPr="00FA2627">
        <w:rPr>
          <w:sz w:val="28"/>
          <w:szCs w:val="28"/>
        </w:rPr>
        <w:t>: уд. вес – 1012, бел</w:t>
      </w:r>
      <w:r w:rsidRPr="00FA2627">
        <w:rPr>
          <w:sz w:val="28"/>
          <w:szCs w:val="28"/>
          <w:lang w:val="en-US"/>
        </w:rPr>
        <w:t>o</w:t>
      </w:r>
      <w:r w:rsidRPr="00FA2627">
        <w:rPr>
          <w:sz w:val="28"/>
          <w:szCs w:val="28"/>
        </w:rPr>
        <w:t xml:space="preserve">к, глюкоза </w:t>
      </w:r>
      <w:proofErr w:type="spellStart"/>
      <w:r w:rsidRPr="00FA2627">
        <w:rPr>
          <w:sz w:val="28"/>
          <w:szCs w:val="28"/>
        </w:rPr>
        <w:t>отрицат</w:t>
      </w:r>
      <w:proofErr w:type="spellEnd"/>
      <w:r w:rsidRPr="00FA2627">
        <w:rPr>
          <w:sz w:val="28"/>
          <w:szCs w:val="28"/>
        </w:rPr>
        <w:t xml:space="preserve">., лейкоциты – 2 – 4 в поле зрения, эритроцитов нет, желчные пигменты отрицательны. По данным </w:t>
      </w:r>
      <w:r w:rsidRPr="00FA2627">
        <w:rPr>
          <w:b/>
          <w:sz w:val="28"/>
          <w:szCs w:val="28"/>
        </w:rPr>
        <w:t>биохимии крови</w:t>
      </w:r>
      <w:r w:rsidRPr="00FA2627">
        <w:rPr>
          <w:sz w:val="28"/>
          <w:szCs w:val="28"/>
        </w:rPr>
        <w:t xml:space="preserve"> общий белок -75г/л, общий билирубин – 45ммоль/л, АЛТ -226ед, АСТ-80ед., глюкоза – 4,1ммоль/л, креатинин – 98мкмоль/л. По результатам </w:t>
      </w:r>
      <w:r w:rsidRPr="00FA2627">
        <w:rPr>
          <w:b/>
          <w:sz w:val="28"/>
          <w:szCs w:val="28"/>
        </w:rPr>
        <w:t>УЗИ ОБП</w:t>
      </w:r>
      <w:r w:rsidRPr="00FA2627">
        <w:rPr>
          <w:sz w:val="28"/>
          <w:szCs w:val="28"/>
        </w:rPr>
        <w:t xml:space="preserve"> выявлена умеренная </w:t>
      </w:r>
      <w:proofErr w:type="spellStart"/>
      <w:r w:rsidRPr="00FA2627">
        <w:rPr>
          <w:sz w:val="28"/>
          <w:szCs w:val="28"/>
        </w:rPr>
        <w:t>гепатомегалия</w:t>
      </w:r>
      <w:proofErr w:type="spellEnd"/>
      <w:r w:rsidRPr="00FA2627">
        <w:rPr>
          <w:sz w:val="28"/>
          <w:szCs w:val="28"/>
        </w:rPr>
        <w:t xml:space="preserve">, утолщение стенок желчного пузыря до 4 мм </w:t>
      </w:r>
    </w:p>
    <w:p w14:paraId="40A9A52C" w14:textId="77777777" w:rsidR="00B9620D" w:rsidRPr="00FA2627" w:rsidRDefault="00B9620D" w:rsidP="000509AF">
      <w:pPr>
        <w:tabs>
          <w:tab w:val="left" w:pos="7920"/>
        </w:tabs>
        <w:ind w:firstLine="709"/>
        <w:rPr>
          <w:b/>
          <w:i/>
          <w:sz w:val="28"/>
          <w:szCs w:val="28"/>
        </w:rPr>
      </w:pPr>
      <w:r w:rsidRPr="00FA2627">
        <w:rPr>
          <w:b/>
          <w:i/>
          <w:sz w:val="28"/>
          <w:szCs w:val="28"/>
        </w:rPr>
        <w:t>Вопросы к задаче:</w:t>
      </w:r>
    </w:p>
    <w:p w14:paraId="473267FE" w14:textId="77777777" w:rsidR="00B9620D" w:rsidRPr="00FA2627" w:rsidRDefault="00B9620D" w:rsidP="000509AF">
      <w:pPr>
        <w:tabs>
          <w:tab w:val="left" w:pos="7920"/>
        </w:tabs>
        <w:rPr>
          <w:sz w:val="28"/>
          <w:szCs w:val="28"/>
        </w:rPr>
      </w:pPr>
      <w:r w:rsidRPr="00FA2627">
        <w:rPr>
          <w:sz w:val="28"/>
          <w:szCs w:val="28"/>
        </w:rPr>
        <w:t xml:space="preserve">1. Выделите клинические синдромы. </w:t>
      </w:r>
    </w:p>
    <w:p w14:paraId="73CC6166" w14:textId="77777777" w:rsidR="00B9620D" w:rsidRPr="00FA2627" w:rsidRDefault="00B9620D" w:rsidP="000509AF">
      <w:pPr>
        <w:tabs>
          <w:tab w:val="left" w:pos="7920"/>
        </w:tabs>
        <w:rPr>
          <w:sz w:val="28"/>
          <w:szCs w:val="28"/>
        </w:rPr>
      </w:pPr>
      <w:r w:rsidRPr="00FA2627">
        <w:rPr>
          <w:sz w:val="28"/>
          <w:szCs w:val="28"/>
        </w:rPr>
        <w:t>2. Сформулируйте и обоснуйте предварительный диагноз. (ОПК-4, ОПК-5, ПК-14)</w:t>
      </w:r>
    </w:p>
    <w:p w14:paraId="02C17600" w14:textId="77777777" w:rsidR="00B9620D" w:rsidRPr="00FA2627" w:rsidRDefault="00B9620D" w:rsidP="000509AF">
      <w:pPr>
        <w:tabs>
          <w:tab w:val="left" w:pos="7920"/>
        </w:tabs>
        <w:rPr>
          <w:sz w:val="28"/>
          <w:szCs w:val="28"/>
        </w:rPr>
      </w:pPr>
      <w:r w:rsidRPr="00FA2627">
        <w:rPr>
          <w:sz w:val="28"/>
          <w:szCs w:val="28"/>
        </w:rPr>
        <w:t>3. Какие факторы риска поражения печени имеются у больного? (ОПК-4, ПК-13)</w:t>
      </w:r>
    </w:p>
    <w:p w14:paraId="52D89FDC" w14:textId="77777777" w:rsidR="00B9620D" w:rsidRPr="00FA2627" w:rsidRDefault="00B9620D" w:rsidP="000509AF">
      <w:pPr>
        <w:tabs>
          <w:tab w:val="left" w:pos="7920"/>
        </w:tabs>
        <w:rPr>
          <w:sz w:val="28"/>
          <w:szCs w:val="28"/>
        </w:rPr>
      </w:pPr>
      <w:r w:rsidRPr="00FA2627">
        <w:rPr>
          <w:sz w:val="28"/>
          <w:szCs w:val="28"/>
        </w:rPr>
        <w:lastRenderedPageBreak/>
        <w:t>4. Сформулируйте алгоритм дальнейших исследований. (ОПК-4, ПК-13)</w:t>
      </w:r>
    </w:p>
    <w:p w14:paraId="5B79AE2A" w14:textId="77777777" w:rsidR="00B9620D" w:rsidRPr="00FA2627" w:rsidRDefault="00B9620D" w:rsidP="000509AF">
      <w:pPr>
        <w:tabs>
          <w:tab w:val="left" w:pos="7920"/>
        </w:tabs>
        <w:rPr>
          <w:sz w:val="28"/>
          <w:szCs w:val="28"/>
        </w:rPr>
      </w:pPr>
      <w:r w:rsidRPr="00FA2627">
        <w:rPr>
          <w:sz w:val="28"/>
          <w:szCs w:val="28"/>
        </w:rPr>
        <w:t>5.  Назовите основные серологические маркеры вирусных гепатитов В и С. (ОПК-4, ПК-13)</w:t>
      </w:r>
    </w:p>
    <w:p w14:paraId="661B59AC" w14:textId="77777777" w:rsidR="00B9620D" w:rsidRPr="00FA2627" w:rsidRDefault="00B9620D" w:rsidP="000509AF">
      <w:pPr>
        <w:tabs>
          <w:tab w:val="left" w:pos="7920"/>
        </w:tabs>
        <w:rPr>
          <w:sz w:val="28"/>
          <w:szCs w:val="28"/>
        </w:rPr>
      </w:pPr>
      <w:r w:rsidRPr="00FA2627">
        <w:rPr>
          <w:sz w:val="28"/>
          <w:szCs w:val="28"/>
        </w:rPr>
        <w:t>6. Назначьте необходимое лечение. (ОПК-7, ПК-13, ПК-14)</w:t>
      </w:r>
    </w:p>
    <w:p w14:paraId="424C0236" w14:textId="77777777" w:rsidR="00B9620D" w:rsidRPr="00FA2627" w:rsidRDefault="00B9620D" w:rsidP="000509AF">
      <w:pPr>
        <w:tabs>
          <w:tab w:val="left" w:pos="7920"/>
        </w:tabs>
        <w:rPr>
          <w:sz w:val="28"/>
          <w:szCs w:val="28"/>
        </w:rPr>
      </w:pPr>
      <w:r w:rsidRPr="00FA2627">
        <w:rPr>
          <w:sz w:val="28"/>
          <w:szCs w:val="28"/>
        </w:rPr>
        <w:t>7. Какие осложнения данного заболевания возможны? (ОПК-4, ПК-13, ПК-14)</w:t>
      </w:r>
    </w:p>
    <w:p w14:paraId="34ADF3DB" w14:textId="6AE9D4C7" w:rsidR="00B505E6" w:rsidRPr="00FA2627" w:rsidRDefault="00B505E6" w:rsidP="000509AF">
      <w:pPr>
        <w:rPr>
          <w:b/>
          <w:bCs/>
          <w:sz w:val="28"/>
          <w:szCs w:val="28"/>
        </w:rPr>
      </w:pPr>
    </w:p>
    <w:p w14:paraId="2794D320" w14:textId="77777777" w:rsidR="00713FA2" w:rsidRPr="00FA2627" w:rsidRDefault="00713FA2" w:rsidP="000509AF">
      <w:pPr>
        <w:rPr>
          <w:b/>
          <w:bCs/>
          <w:sz w:val="28"/>
          <w:szCs w:val="28"/>
        </w:rPr>
      </w:pPr>
    </w:p>
    <w:p w14:paraId="3159A1B3" w14:textId="67561011" w:rsidR="00B505E6" w:rsidRPr="00FA2627" w:rsidRDefault="00B505E6" w:rsidP="000509AF">
      <w:pPr>
        <w:rPr>
          <w:b/>
          <w:bCs/>
          <w:sz w:val="28"/>
          <w:szCs w:val="28"/>
        </w:rPr>
      </w:pPr>
      <w:r w:rsidRPr="00FA2627">
        <w:rPr>
          <w:b/>
          <w:bCs/>
          <w:sz w:val="28"/>
          <w:szCs w:val="28"/>
        </w:rPr>
        <w:t>Задача 36.</w:t>
      </w:r>
    </w:p>
    <w:p w14:paraId="5841DB1A" w14:textId="77777777" w:rsidR="0071477F" w:rsidRPr="00FA2627" w:rsidRDefault="0071477F" w:rsidP="000509AF">
      <w:pPr>
        <w:widowControl w:val="0"/>
        <w:snapToGrid w:val="0"/>
        <w:rPr>
          <w:sz w:val="28"/>
          <w:szCs w:val="28"/>
        </w:rPr>
      </w:pPr>
      <w:r w:rsidRPr="00FA2627">
        <w:rPr>
          <w:sz w:val="28"/>
          <w:szCs w:val="28"/>
        </w:rPr>
        <w:t>Пациент Ж., 45 лет, руководитель малого предприятия.</w:t>
      </w:r>
    </w:p>
    <w:p w14:paraId="717F51E1" w14:textId="77777777" w:rsidR="0071477F" w:rsidRPr="00FA2627" w:rsidRDefault="0071477F" w:rsidP="000509AF">
      <w:pPr>
        <w:ind w:firstLine="708"/>
        <w:rPr>
          <w:sz w:val="28"/>
          <w:szCs w:val="28"/>
        </w:rPr>
      </w:pPr>
      <w:r w:rsidRPr="00FA2627">
        <w:rPr>
          <w:b/>
          <w:sz w:val="28"/>
          <w:szCs w:val="28"/>
        </w:rPr>
        <w:t>Жалобы</w:t>
      </w:r>
      <w:r w:rsidRPr="00FA2627">
        <w:rPr>
          <w:sz w:val="28"/>
          <w:szCs w:val="28"/>
        </w:rPr>
        <w:t xml:space="preserve"> на боли жгучего характера за грудиной, сопровождающиеся ощущением нехватки воздуха и сердцебиением.</w:t>
      </w:r>
    </w:p>
    <w:p w14:paraId="3C7511FC" w14:textId="77777777" w:rsidR="0071477F" w:rsidRPr="00FA2627" w:rsidRDefault="0071477F" w:rsidP="000509AF">
      <w:pPr>
        <w:ind w:firstLine="708"/>
        <w:rPr>
          <w:sz w:val="28"/>
          <w:szCs w:val="28"/>
        </w:rPr>
      </w:pPr>
      <w:r w:rsidRPr="00FA2627">
        <w:rPr>
          <w:b/>
          <w:sz w:val="28"/>
          <w:szCs w:val="28"/>
        </w:rPr>
        <w:t>Из анамнеза заболевания и жизни</w:t>
      </w:r>
      <w:r w:rsidRPr="00FA2627">
        <w:rPr>
          <w:sz w:val="28"/>
          <w:szCs w:val="28"/>
        </w:rPr>
        <w:t xml:space="preserve">: состояние резко ухудшилось 40 минут назад, когда после  стресса появились загрудинные боли. Прием нитроглицерина уменьшил боли на короткое время. Через несколько минут загрудинные боли усилились, появилась резкая слабость, потливость, «страх смерти». </w:t>
      </w:r>
    </w:p>
    <w:p w14:paraId="723FC417" w14:textId="77777777" w:rsidR="0071477F" w:rsidRPr="00FA2627" w:rsidRDefault="0071477F" w:rsidP="000509AF">
      <w:pPr>
        <w:ind w:firstLine="708"/>
        <w:rPr>
          <w:sz w:val="28"/>
          <w:szCs w:val="28"/>
        </w:rPr>
      </w:pPr>
      <w:r w:rsidRPr="00FA2627">
        <w:rPr>
          <w:b/>
          <w:sz w:val="28"/>
          <w:szCs w:val="28"/>
          <w:u w:val="single"/>
        </w:rPr>
        <w:t>Объективно:</w:t>
      </w:r>
      <w:r w:rsidRPr="00FA2627">
        <w:rPr>
          <w:sz w:val="28"/>
          <w:szCs w:val="28"/>
        </w:rPr>
        <w:t xml:space="preserve"> общее состояние  тяжелое, сознание ясное. Бледность кожных покровов, </w:t>
      </w:r>
      <w:proofErr w:type="spellStart"/>
      <w:r w:rsidRPr="00FA2627">
        <w:rPr>
          <w:sz w:val="28"/>
          <w:szCs w:val="28"/>
        </w:rPr>
        <w:t>акроцианоз</w:t>
      </w:r>
      <w:proofErr w:type="spellEnd"/>
      <w:r w:rsidRPr="00FA2627">
        <w:rPr>
          <w:sz w:val="28"/>
          <w:szCs w:val="28"/>
        </w:rPr>
        <w:t>, холодный пот. Над легкими - везикулярное дыхание, мелкопузырчатые влажные хрипы с обеих сторон. Тоны сердца глухие, аритмичные. ЧСС=Пульс= 110 в мин. АД - 80/50 мм рт. ст. Пульс - слабого наполнения, аритмичен. Живот при пальпации мягкий, безболезненный, печень не увеличена. Отеков нет.</w:t>
      </w:r>
    </w:p>
    <w:p w14:paraId="13529481" w14:textId="77777777" w:rsidR="0071477F" w:rsidRPr="00FA2627" w:rsidRDefault="0071477F" w:rsidP="000509AF">
      <w:pPr>
        <w:ind w:firstLine="708"/>
        <w:rPr>
          <w:sz w:val="28"/>
          <w:szCs w:val="28"/>
        </w:rPr>
      </w:pPr>
      <w:r w:rsidRPr="00FA2627">
        <w:rPr>
          <w:b/>
          <w:sz w:val="28"/>
          <w:szCs w:val="28"/>
          <w:u w:val="single"/>
        </w:rPr>
        <w:t>Данные лабораторно-инструментальных исследований</w:t>
      </w:r>
      <w:r w:rsidRPr="00FA2627">
        <w:rPr>
          <w:b/>
          <w:sz w:val="28"/>
          <w:szCs w:val="28"/>
        </w:rPr>
        <w:t>:</w:t>
      </w:r>
    </w:p>
    <w:p w14:paraId="6217CCF0" w14:textId="77777777" w:rsidR="0071477F" w:rsidRPr="00FA2627" w:rsidRDefault="0071477F" w:rsidP="000509AF">
      <w:pPr>
        <w:ind w:firstLine="708"/>
        <w:rPr>
          <w:sz w:val="28"/>
          <w:szCs w:val="28"/>
        </w:rPr>
      </w:pPr>
      <w:r w:rsidRPr="00FA2627">
        <w:rPr>
          <w:sz w:val="28"/>
          <w:szCs w:val="28"/>
          <w:u w:val="single"/>
        </w:rPr>
        <w:t>Общий анализ крови:</w:t>
      </w:r>
      <w:r w:rsidRPr="00FA2627">
        <w:rPr>
          <w:sz w:val="28"/>
          <w:szCs w:val="28"/>
        </w:rPr>
        <w:t xml:space="preserve"> </w:t>
      </w:r>
      <w:r w:rsidRPr="00FA2627">
        <w:rPr>
          <w:sz w:val="28"/>
          <w:szCs w:val="28"/>
          <w:lang w:val="en-US"/>
        </w:rPr>
        <w:t>RBC</w:t>
      </w:r>
      <w:r w:rsidRPr="00FA2627">
        <w:rPr>
          <w:sz w:val="28"/>
          <w:szCs w:val="28"/>
        </w:rPr>
        <w:t>-4,8х10</w:t>
      </w:r>
      <w:r w:rsidRPr="00FA2627">
        <w:rPr>
          <w:sz w:val="28"/>
          <w:szCs w:val="28"/>
          <w:vertAlign w:val="superscript"/>
        </w:rPr>
        <w:t>12</w:t>
      </w:r>
      <w:r w:rsidRPr="00FA2627">
        <w:rPr>
          <w:sz w:val="28"/>
          <w:szCs w:val="28"/>
        </w:rPr>
        <w:t>/л, НGВ - 145 г/л, Н</w:t>
      </w:r>
      <w:r w:rsidRPr="00FA2627">
        <w:rPr>
          <w:sz w:val="28"/>
          <w:szCs w:val="28"/>
          <w:lang w:val="en-US"/>
        </w:rPr>
        <w:t>CT</w:t>
      </w:r>
      <w:r w:rsidRPr="00FA2627">
        <w:rPr>
          <w:sz w:val="28"/>
          <w:szCs w:val="28"/>
        </w:rPr>
        <w:t xml:space="preserve">- 37%; </w:t>
      </w:r>
      <w:r w:rsidRPr="00FA2627">
        <w:rPr>
          <w:sz w:val="28"/>
          <w:szCs w:val="28"/>
          <w:lang w:val="en-US"/>
        </w:rPr>
        <w:t>MCV</w:t>
      </w:r>
      <w:r w:rsidRPr="00FA2627">
        <w:rPr>
          <w:sz w:val="28"/>
          <w:szCs w:val="28"/>
        </w:rPr>
        <w:t xml:space="preserve">- 86 </w:t>
      </w:r>
      <w:proofErr w:type="spellStart"/>
      <w:r w:rsidRPr="00FA2627">
        <w:rPr>
          <w:sz w:val="28"/>
          <w:szCs w:val="28"/>
          <w:lang w:val="en-US"/>
        </w:rPr>
        <w:t>fl</w:t>
      </w:r>
      <w:proofErr w:type="spellEnd"/>
      <w:r w:rsidRPr="00FA2627">
        <w:rPr>
          <w:sz w:val="28"/>
          <w:szCs w:val="28"/>
        </w:rPr>
        <w:t xml:space="preserve">, </w:t>
      </w:r>
      <w:r w:rsidRPr="00FA2627">
        <w:rPr>
          <w:sz w:val="28"/>
          <w:szCs w:val="28"/>
          <w:lang w:val="en-US"/>
        </w:rPr>
        <w:t>MCH</w:t>
      </w:r>
      <w:r w:rsidRPr="00FA2627">
        <w:rPr>
          <w:sz w:val="28"/>
          <w:szCs w:val="28"/>
        </w:rPr>
        <w:t xml:space="preserve"> - 28пг, </w:t>
      </w:r>
      <w:r w:rsidRPr="00FA2627">
        <w:rPr>
          <w:sz w:val="28"/>
          <w:szCs w:val="28"/>
          <w:lang w:val="en-US"/>
        </w:rPr>
        <w:t>MCHC</w:t>
      </w:r>
      <w:r w:rsidRPr="00FA2627">
        <w:rPr>
          <w:sz w:val="28"/>
          <w:szCs w:val="28"/>
        </w:rPr>
        <w:t xml:space="preserve"> - 300 г/л, </w:t>
      </w:r>
      <w:r w:rsidRPr="00FA2627">
        <w:rPr>
          <w:sz w:val="28"/>
          <w:szCs w:val="28"/>
          <w:lang w:val="en-US"/>
        </w:rPr>
        <w:t>RDW</w:t>
      </w:r>
      <w:r w:rsidRPr="00FA2627">
        <w:rPr>
          <w:sz w:val="28"/>
          <w:szCs w:val="28"/>
        </w:rPr>
        <w:t xml:space="preserve">-13%; </w:t>
      </w:r>
      <w:r w:rsidRPr="00FA2627">
        <w:rPr>
          <w:sz w:val="28"/>
          <w:szCs w:val="28"/>
          <w:lang w:val="en-US"/>
        </w:rPr>
        <w:t>PLT</w:t>
      </w:r>
      <w:r w:rsidRPr="00FA2627">
        <w:rPr>
          <w:sz w:val="28"/>
          <w:szCs w:val="28"/>
        </w:rPr>
        <w:t>- 270х10</w:t>
      </w:r>
      <w:r w:rsidRPr="00FA2627">
        <w:rPr>
          <w:sz w:val="28"/>
          <w:szCs w:val="28"/>
          <w:vertAlign w:val="superscript"/>
        </w:rPr>
        <w:t xml:space="preserve">9 </w:t>
      </w:r>
      <w:r w:rsidRPr="00FA2627">
        <w:rPr>
          <w:sz w:val="28"/>
          <w:szCs w:val="28"/>
        </w:rPr>
        <w:t xml:space="preserve">/л, </w:t>
      </w:r>
      <w:r w:rsidRPr="00FA2627">
        <w:rPr>
          <w:sz w:val="28"/>
          <w:szCs w:val="28"/>
          <w:lang w:val="en-US"/>
        </w:rPr>
        <w:t>WBC</w:t>
      </w:r>
      <w:r w:rsidRPr="00FA2627">
        <w:rPr>
          <w:sz w:val="28"/>
          <w:szCs w:val="28"/>
        </w:rPr>
        <w:t xml:space="preserve"> – 13х10</w:t>
      </w:r>
      <w:r w:rsidRPr="00FA2627">
        <w:rPr>
          <w:sz w:val="28"/>
          <w:szCs w:val="28"/>
          <w:vertAlign w:val="superscript"/>
        </w:rPr>
        <w:t>9</w:t>
      </w:r>
      <w:r w:rsidRPr="00FA2627">
        <w:rPr>
          <w:sz w:val="28"/>
          <w:szCs w:val="28"/>
        </w:rPr>
        <w:t xml:space="preserve">/л, СОЭ -  6 мм/час. </w:t>
      </w:r>
    </w:p>
    <w:p w14:paraId="461DF63E" w14:textId="77777777" w:rsidR="0071477F" w:rsidRPr="00FA2627" w:rsidRDefault="0071477F" w:rsidP="000509AF">
      <w:pPr>
        <w:ind w:firstLine="426"/>
        <w:rPr>
          <w:sz w:val="28"/>
          <w:szCs w:val="28"/>
        </w:rPr>
      </w:pPr>
      <w:proofErr w:type="spellStart"/>
      <w:r w:rsidRPr="00FA2627">
        <w:rPr>
          <w:sz w:val="28"/>
          <w:szCs w:val="28"/>
        </w:rPr>
        <w:t>Тропонин</w:t>
      </w:r>
      <w:proofErr w:type="spellEnd"/>
      <w:r w:rsidRPr="00FA2627">
        <w:rPr>
          <w:sz w:val="28"/>
          <w:szCs w:val="28"/>
        </w:rPr>
        <w:t xml:space="preserve"> </w:t>
      </w:r>
      <w:r w:rsidRPr="00FA2627">
        <w:rPr>
          <w:sz w:val="28"/>
          <w:szCs w:val="28"/>
          <w:lang w:val="en-US"/>
        </w:rPr>
        <w:t>I</w:t>
      </w:r>
      <w:r w:rsidRPr="00FA2627">
        <w:rPr>
          <w:sz w:val="28"/>
          <w:szCs w:val="28"/>
        </w:rPr>
        <w:t xml:space="preserve"> - 0,006 </w:t>
      </w:r>
      <w:proofErr w:type="spellStart"/>
      <w:r w:rsidRPr="00FA2627">
        <w:rPr>
          <w:sz w:val="28"/>
          <w:szCs w:val="28"/>
        </w:rPr>
        <w:t>нг</w:t>
      </w:r>
      <w:proofErr w:type="spellEnd"/>
      <w:r w:rsidRPr="00FA2627">
        <w:rPr>
          <w:sz w:val="28"/>
          <w:szCs w:val="28"/>
        </w:rPr>
        <w:t xml:space="preserve">/мл (норма &lt;0,026нг/мл); КФК – МВ - 1,4 </w:t>
      </w:r>
      <w:proofErr w:type="spellStart"/>
      <w:r w:rsidRPr="00FA2627">
        <w:rPr>
          <w:sz w:val="28"/>
          <w:szCs w:val="28"/>
        </w:rPr>
        <w:t>нг</w:t>
      </w:r>
      <w:proofErr w:type="spellEnd"/>
      <w:r w:rsidRPr="00FA2627">
        <w:rPr>
          <w:sz w:val="28"/>
          <w:szCs w:val="28"/>
        </w:rPr>
        <w:t xml:space="preserve">/мл (норма ≤5,2 </w:t>
      </w:r>
      <w:proofErr w:type="spellStart"/>
      <w:r w:rsidRPr="00FA2627">
        <w:rPr>
          <w:sz w:val="28"/>
          <w:szCs w:val="28"/>
        </w:rPr>
        <w:t>нг</w:t>
      </w:r>
      <w:proofErr w:type="spellEnd"/>
      <w:r w:rsidRPr="00FA2627">
        <w:rPr>
          <w:sz w:val="28"/>
          <w:szCs w:val="28"/>
        </w:rPr>
        <w:t xml:space="preserve">/мл) </w:t>
      </w:r>
    </w:p>
    <w:p w14:paraId="067C8750" w14:textId="77777777" w:rsidR="0071477F" w:rsidRPr="00FA2627" w:rsidRDefault="0071477F" w:rsidP="000509AF">
      <w:pPr>
        <w:ind w:firstLine="426"/>
        <w:rPr>
          <w:sz w:val="28"/>
          <w:szCs w:val="28"/>
        </w:rPr>
      </w:pPr>
      <w:r w:rsidRPr="00FA2627">
        <w:rPr>
          <w:sz w:val="28"/>
          <w:szCs w:val="28"/>
          <w:u w:val="single"/>
        </w:rPr>
        <w:t>ЭКГ: с</w:t>
      </w:r>
      <w:r w:rsidRPr="00FA2627">
        <w:rPr>
          <w:sz w:val="28"/>
          <w:szCs w:val="28"/>
        </w:rPr>
        <w:t>инусовая тахикардия, единичные желудочковые экстрасистолы. В I, II, AVL, V</w:t>
      </w:r>
      <w:r w:rsidRPr="00FA2627">
        <w:rPr>
          <w:sz w:val="28"/>
          <w:szCs w:val="28"/>
          <w:vertAlign w:val="subscript"/>
        </w:rPr>
        <w:t xml:space="preserve">2 </w:t>
      </w:r>
      <w:r w:rsidRPr="00FA2627">
        <w:rPr>
          <w:sz w:val="28"/>
          <w:szCs w:val="28"/>
        </w:rPr>
        <w:t>- V</w:t>
      </w:r>
      <w:r w:rsidRPr="00FA2627">
        <w:rPr>
          <w:sz w:val="28"/>
          <w:szCs w:val="28"/>
          <w:vertAlign w:val="subscript"/>
        </w:rPr>
        <w:t xml:space="preserve">3 </w:t>
      </w:r>
      <w:r w:rsidRPr="00FA2627">
        <w:rPr>
          <w:sz w:val="28"/>
          <w:szCs w:val="28"/>
        </w:rPr>
        <w:t>-V</w:t>
      </w:r>
      <w:r w:rsidRPr="00FA2627">
        <w:rPr>
          <w:sz w:val="28"/>
          <w:szCs w:val="28"/>
          <w:vertAlign w:val="subscript"/>
        </w:rPr>
        <w:t xml:space="preserve">4  </w:t>
      </w:r>
      <w:r w:rsidRPr="00FA2627">
        <w:rPr>
          <w:sz w:val="28"/>
          <w:szCs w:val="28"/>
        </w:rPr>
        <w:t>отв. -   сегмент ST в виде монофазной кривой.</w:t>
      </w:r>
    </w:p>
    <w:p w14:paraId="725FB2EB" w14:textId="77777777" w:rsidR="0071477F" w:rsidRPr="00FA2627" w:rsidRDefault="0071477F" w:rsidP="000509AF">
      <w:pPr>
        <w:rPr>
          <w:sz w:val="28"/>
          <w:szCs w:val="28"/>
        </w:rPr>
      </w:pPr>
      <w:r w:rsidRPr="00FA2627">
        <w:rPr>
          <w:b/>
          <w:i/>
          <w:sz w:val="28"/>
          <w:szCs w:val="28"/>
        </w:rPr>
        <w:t>Вопросы к задаче</w:t>
      </w:r>
      <w:r w:rsidRPr="00FA2627">
        <w:rPr>
          <w:b/>
          <w:sz w:val="28"/>
          <w:szCs w:val="28"/>
        </w:rPr>
        <w:t>:</w:t>
      </w:r>
    </w:p>
    <w:p w14:paraId="5C5FDDAD" w14:textId="5A51235B" w:rsidR="0071477F" w:rsidRPr="00FA2627" w:rsidRDefault="00C847F8" w:rsidP="000509AF">
      <w:pPr>
        <w:rPr>
          <w:sz w:val="28"/>
          <w:szCs w:val="28"/>
        </w:rPr>
      </w:pPr>
      <w:r w:rsidRPr="00FA2627">
        <w:rPr>
          <w:sz w:val="28"/>
          <w:szCs w:val="28"/>
        </w:rPr>
        <w:t xml:space="preserve">1. </w:t>
      </w:r>
      <w:r w:rsidR="0071477F" w:rsidRPr="00FA2627">
        <w:rPr>
          <w:sz w:val="28"/>
          <w:szCs w:val="28"/>
        </w:rPr>
        <w:t>Сформулируйте  предварительный диагноз. (ОПК-4, ОПК-5, ПК-14)</w:t>
      </w:r>
    </w:p>
    <w:p w14:paraId="64C81CDF" w14:textId="77777777" w:rsidR="0071477F" w:rsidRPr="00FA2627" w:rsidRDefault="0071477F" w:rsidP="003A6B3D">
      <w:pPr>
        <w:numPr>
          <w:ilvl w:val="0"/>
          <w:numId w:val="39"/>
        </w:numPr>
        <w:ind w:left="0" w:firstLine="0"/>
        <w:rPr>
          <w:sz w:val="28"/>
          <w:szCs w:val="28"/>
        </w:rPr>
      </w:pPr>
      <w:r w:rsidRPr="00FA2627">
        <w:rPr>
          <w:sz w:val="28"/>
          <w:szCs w:val="28"/>
        </w:rPr>
        <w:t>Тактика врача скорой помощи на догоспитальном этапе. (</w:t>
      </w:r>
      <w:bookmarkStart w:id="66" w:name="_Hlk177497776"/>
      <w:r w:rsidRPr="00FA2627">
        <w:rPr>
          <w:sz w:val="28"/>
          <w:szCs w:val="28"/>
        </w:rPr>
        <w:t xml:space="preserve">ОПК-5, </w:t>
      </w:r>
      <w:bookmarkEnd w:id="66"/>
      <w:r w:rsidRPr="00FA2627">
        <w:rPr>
          <w:sz w:val="28"/>
          <w:szCs w:val="28"/>
        </w:rPr>
        <w:t>ПК-14)</w:t>
      </w:r>
    </w:p>
    <w:p w14:paraId="6C088DD8" w14:textId="77777777" w:rsidR="0071477F" w:rsidRPr="00FA2627" w:rsidRDefault="0071477F" w:rsidP="003A6B3D">
      <w:pPr>
        <w:numPr>
          <w:ilvl w:val="0"/>
          <w:numId w:val="39"/>
        </w:numPr>
        <w:ind w:left="0" w:firstLine="0"/>
        <w:rPr>
          <w:sz w:val="28"/>
          <w:szCs w:val="28"/>
        </w:rPr>
      </w:pPr>
      <w:r w:rsidRPr="00FA2627">
        <w:rPr>
          <w:sz w:val="28"/>
          <w:szCs w:val="28"/>
        </w:rPr>
        <w:t>Чем обусловлена тяжесть состояния больного? (ОПК-5, ОПК-4, ПК-13)</w:t>
      </w:r>
    </w:p>
    <w:p w14:paraId="1F369AD2" w14:textId="77777777" w:rsidR="0071477F" w:rsidRPr="00FA2627" w:rsidRDefault="0071477F" w:rsidP="003A6B3D">
      <w:pPr>
        <w:numPr>
          <w:ilvl w:val="0"/>
          <w:numId w:val="39"/>
        </w:numPr>
        <w:ind w:left="0" w:firstLine="0"/>
        <w:rPr>
          <w:sz w:val="28"/>
          <w:szCs w:val="28"/>
        </w:rPr>
      </w:pPr>
      <w:r w:rsidRPr="00FA2627">
        <w:rPr>
          <w:sz w:val="28"/>
          <w:szCs w:val="28"/>
        </w:rPr>
        <w:t>Назовите возможные осложнения данного состояния (ОПК-4, ПК-13, ПК-14)</w:t>
      </w:r>
    </w:p>
    <w:p w14:paraId="0CDE2DCE" w14:textId="77777777" w:rsidR="0071477F" w:rsidRPr="00FA2627" w:rsidRDefault="0071477F" w:rsidP="003A6B3D">
      <w:pPr>
        <w:numPr>
          <w:ilvl w:val="0"/>
          <w:numId w:val="39"/>
        </w:numPr>
        <w:ind w:left="0" w:firstLine="0"/>
        <w:rPr>
          <w:sz w:val="28"/>
          <w:szCs w:val="28"/>
        </w:rPr>
      </w:pPr>
      <w:r w:rsidRPr="00FA2627">
        <w:rPr>
          <w:sz w:val="28"/>
          <w:szCs w:val="28"/>
        </w:rPr>
        <w:t>Оцените данные дополнительных исследований. (ОПК-4, ПК-13)</w:t>
      </w:r>
    </w:p>
    <w:p w14:paraId="428FDE33" w14:textId="77777777" w:rsidR="0071477F" w:rsidRPr="00FA2627" w:rsidRDefault="0071477F" w:rsidP="003A6B3D">
      <w:pPr>
        <w:numPr>
          <w:ilvl w:val="0"/>
          <w:numId w:val="39"/>
        </w:numPr>
        <w:ind w:left="0" w:firstLine="0"/>
        <w:rPr>
          <w:sz w:val="28"/>
          <w:szCs w:val="28"/>
        </w:rPr>
      </w:pPr>
      <w:r w:rsidRPr="00FA2627">
        <w:rPr>
          <w:sz w:val="28"/>
          <w:szCs w:val="28"/>
        </w:rPr>
        <w:t>Нарисуйте ЭКГ пациента. (ОПК-4, ПК-14)</w:t>
      </w:r>
    </w:p>
    <w:p w14:paraId="244C245E" w14:textId="77777777" w:rsidR="0071477F" w:rsidRPr="00FA2627" w:rsidRDefault="0071477F" w:rsidP="003A6B3D">
      <w:pPr>
        <w:numPr>
          <w:ilvl w:val="0"/>
          <w:numId w:val="39"/>
        </w:numPr>
        <w:ind w:left="0" w:firstLine="0"/>
        <w:rPr>
          <w:sz w:val="28"/>
          <w:szCs w:val="28"/>
        </w:rPr>
      </w:pPr>
      <w:r w:rsidRPr="00FA2627">
        <w:rPr>
          <w:sz w:val="28"/>
          <w:szCs w:val="28"/>
        </w:rPr>
        <w:t>Современная тактика оказания медицинской помощи больному с данной патологией (выписать рецепты). (ОПК-7, ПК-13, ПК-14)</w:t>
      </w:r>
    </w:p>
    <w:p w14:paraId="181BFBD3" w14:textId="77777777" w:rsidR="0071477F" w:rsidRPr="00FA2627" w:rsidRDefault="0071477F" w:rsidP="003A6B3D">
      <w:pPr>
        <w:pStyle w:val="a3"/>
        <w:numPr>
          <w:ilvl w:val="0"/>
          <w:numId w:val="39"/>
        </w:numPr>
        <w:rPr>
          <w:sz w:val="28"/>
          <w:szCs w:val="28"/>
        </w:rPr>
      </w:pPr>
      <w:r w:rsidRPr="00FA2627">
        <w:rPr>
          <w:sz w:val="28"/>
          <w:szCs w:val="28"/>
        </w:rPr>
        <w:t>Назовите факторы риска этого заболевания. (ОПК-4, ПК-13)</w:t>
      </w:r>
    </w:p>
    <w:p w14:paraId="1B051FF5" w14:textId="18E9E6FF" w:rsidR="00A01FCD" w:rsidRPr="00FA2627" w:rsidRDefault="00A01FCD" w:rsidP="000509AF">
      <w:pPr>
        <w:rPr>
          <w:sz w:val="28"/>
          <w:szCs w:val="28"/>
        </w:rPr>
      </w:pPr>
    </w:p>
    <w:p w14:paraId="604F79D6" w14:textId="6401DF3B" w:rsidR="006E1ECF" w:rsidRPr="00FA2627" w:rsidRDefault="006E1ECF" w:rsidP="000509AF">
      <w:pPr>
        <w:rPr>
          <w:sz w:val="28"/>
          <w:szCs w:val="28"/>
        </w:rPr>
      </w:pPr>
    </w:p>
    <w:p w14:paraId="7301E44F" w14:textId="77777777" w:rsidR="00065172" w:rsidRPr="00FA2627" w:rsidRDefault="00065172" w:rsidP="006E1ECF">
      <w:pPr>
        <w:jc w:val="center"/>
        <w:rPr>
          <w:b/>
          <w:bCs/>
          <w:sz w:val="28"/>
          <w:szCs w:val="28"/>
          <w:u w:val="single"/>
        </w:rPr>
      </w:pPr>
    </w:p>
    <w:p w14:paraId="36DDC821" w14:textId="134902EC" w:rsidR="006E1ECF" w:rsidRPr="00FA2627" w:rsidRDefault="006E1ECF" w:rsidP="006E1ECF">
      <w:pPr>
        <w:jc w:val="center"/>
        <w:rPr>
          <w:b/>
          <w:bCs/>
          <w:sz w:val="28"/>
          <w:szCs w:val="28"/>
          <w:u w:val="single"/>
        </w:rPr>
      </w:pPr>
      <w:r w:rsidRPr="00FA2627">
        <w:rPr>
          <w:b/>
          <w:bCs/>
          <w:sz w:val="28"/>
          <w:szCs w:val="28"/>
          <w:u w:val="single"/>
        </w:rPr>
        <w:lastRenderedPageBreak/>
        <w:t>Эталоны ответов.</w:t>
      </w:r>
    </w:p>
    <w:p w14:paraId="0D22B2E6" w14:textId="77777777" w:rsidR="002C366F" w:rsidRPr="00FA2627" w:rsidRDefault="002C366F" w:rsidP="002C366F">
      <w:pPr>
        <w:rPr>
          <w:b/>
          <w:bCs/>
          <w:sz w:val="28"/>
          <w:szCs w:val="28"/>
        </w:rPr>
      </w:pPr>
      <w:r w:rsidRPr="00FA2627">
        <w:rPr>
          <w:b/>
          <w:bCs/>
          <w:sz w:val="28"/>
          <w:szCs w:val="28"/>
        </w:rPr>
        <w:t>Задача №1</w:t>
      </w:r>
    </w:p>
    <w:p w14:paraId="0735CDFE" w14:textId="77777777" w:rsidR="002C366F" w:rsidRPr="00FA2627" w:rsidRDefault="002C366F" w:rsidP="002C366F">
      <w:pPr>
        <w:suppressAutoHyphens w:val="0"/>
        <w:spacing w:after="160" w:line="276" w:lineRule="auto"/>
        <w:contextualSpacing/>
        <w:rPr>
          <w:sz w:val="28"/>
          <w:szCs w:val="28"/>
        </w:rPr>
      </w:pPr>
      <w:r w:rsidRPr="00FA2627">
        <w:rPr>
          <w:bCs/>
          <w:i/>
          <w:iCs/>
          <w:sz w:val="28"/>
          <w:szCs w:val="28"/>
        </w:rPr>
        <w:t>1. Биохимический анализ крови:</w:t>
      </w:r>
      <w:r w:rsidRPr="00FA2627">
        <w:rPr>
          <w:bCs/>
          <w:iCs/>
          <w:sz w:val="28"/>
          <w:szCs w:val="28"/>
        </w:rPr>
        <w:t xml:space="preserve"> </w:t>
      </w:r>
      <w:proofErr w:type="spellStart"/>
      <w:r w:rsidRPr="00FA2627">
        <w:rPr>
          <w:bCs/>
          <w:iCs/>
          <w:sz w:val="28"/>
          <w:szCs w:val="28"/>
        </w:rPr>
        <w:t>гиперхолестеринемия</w:t>
      </w:r>
      <w:proofErr w:type="spellEnd"/>
      <w:r w:rsidRPr="00FA2627">
        <w:rPr>
          <w:bCs/>
          <w:iCs/>
          <w:sz w:val="28"/>
          <w:szCs w:val="28"/>
        </w:rPr>
        <w:t xml:space="preserve">, дислипидемия.  </w:t>
      </w:r>
      <w:r w:rsidRPr="00FA2627">
        <w:rPr>
          <w:bCs/>
          <w:i/>
          <w:iCs/>
          <w:sz w:val="28"/>
          <w:szCs w:val="28"/>
        </w:rPr>
        <w:t>ЭКГ в покое</w:t>
      </w:r>
      <w:r w:rsidRPr="00FA2627">
        <w:rPr>
          <w:bCs/>
          <w:iCs/>
          <w:sz w:val="28"/>
          <w:szCs w:val="28"/>
        </w:rPr>
        <w:t xml:space="preserve"> без особенностей.</w:t>
      </w:r>
      <w:r w:rsidRPr="00FA2627">
        <w:rPr>
          <w:bCs/>
          <w:i/>
          <w:iCs/>
          <w:sz w:val="28"/>
          <w:szCs w:val="28"/>
        </w:rPr>
        <w:t xml:space="preserve"> </w:t>
      </w:r>
      <w:proofErr w:type="spellStart"/>
      <w:r w:rsidRPr="00FA2627">
        <w:rPr>
          <w:bCs/>
          <w:i/>
          <w:iCs/>
          <w:sz w:val="28"/>
          <w:szCs w:val="28"/>
        </w:rPr>
        <w:t>Велоэргометрческая</w:t>
      </w:r>
      <w:proofErr w:type="spellEnd"/>
      <w:r w:rsidRPr="00FA2627">
        <w:rPr>
          <w:bCs/>
          <w:i/>
          <w:iCs/>
          <w:sz w:val="28"/>
          <w:szCs w:val="28"/>
        </w:rPr>
        <w:t xml:space="preserve"> проба</w:t>
      </w:r>
      <w:r w:rsidRPr="00FA2627">
        <w:rPr>
          <w:bCs/>
          <w:iCs/>
          <w:sz w:val="28"/>
          <w:szCs w:val="28"/>
        </w:rPr>
        <w:t xml:space="preserve">: появление патологической </w:t>
      </w:r>
      <w:r w:rsidRPr="00FA2627">
        <w:rPr>
          <w:sz w:val="28"/>
          <w:szCs w:val="28"/>
        </w:rPr>
        <w:t>депрессии сегмента SТ-Т на 2 мм в отведениях V</w:t>
      </w:r>
      <w:r w:rsidRPr="00FA2627">
        <w:rPr>
          <w:sz w:val="28"/>
          <w:szCs w:val="28"/>
          <w:vertAlign w:val="subscript"/>
        </w:rPr>
        <w:t>1</w:t>
      </w:r>
      <w:r w:rsidRPr="00FA2627">
        <w:rPr>
          <w:sz w:val="28"/>
          <w:szCs w:val="28"/>
        </w:rPr>
        <w:t xml:space="preserve"> -V</w:t>
      </w:r>
      <w:r w:rsidRPr="00FA2627">
        <w:rPr>
          <w:sz w:val="28"/>
          <w:szCs w:val="28"/>
          <w:vertAlign w:val="subscript"/>
        </w:rPr>
        <w:t>4</w:t>
      </w:r>
      <w:r w:rsidRPr="00FA2627">
        <w:rPr>
          <w:bCs/>
          <w:iCs/>
          <w:sz w:val="28"/>
          <w:szCs w:val="28"/>
        </w:rPr>
        <w:t xml:space="preserve">, что свидетельствует о возникновении ишемии в </w:t>
      </w:r>
      <w:proofErr w:type="spellStart"/>
      <w:r w:rsidRPr="00FA2627">
        <w:rPr>
          <w:bCs/>
          <w:iCs/>
          <w:sz w:val="28"/>
          <w:szCs w:val="28"/>
        </w:rPr>
        <w:t>передне</w:t>
      </w:r>
      <w:proofErr w:type="spellEnd"/>
      <w:r w:rsidRPr="00FA2627">
        <w:rPr>
          <w:bCs/>
          <w:iCs/>
          <w:sz w:val="28"/>
          <w:szCs w:val="28"/>
        </w:rPr>
        <w:t>-перегородочном отделе левого желудочка. Заключение: стресс–тест положителен в отношении ишемии.</w:t>
      </w:r>
    </w:p>
    <w:p w14:paraId="362C31BC" w14:textId="77777777" w:rsidR="002C366F" w:rsidRPr="00FA2627" w:rsidRDefault="002C366F" w:rsidP="002C366F">
      <w:pPr>
        <w:pStyle w:val="a3"/>
        <w:numPr>
          <w:ilvl w:val="0"/>
          <w:numId w:val="6"/>
        </w:numPr>
        <w:suppressAutoHyphens w:val="0"/>
        <w:spacing w:after="160" w:line="276" w:lineRule="auto"/>
        <w:rPr>
          <w:sz w:val="28"/>
          <w:szCs w:val="28"/>
        </w:rPr>
      </w:pPr>
      <w:r w:rsidRPr="00FA2627">
        <w:rPr>
          <w:bCs/>
          <w:iCs/>
          <w:sz w:val="28"/>
          <w:szCs w:val="28"/>
        </w:rPr>
        <w:t>План обследования: стресс-ЭХО-КГ; для уточнения степени поражения коронарного русла требуется проведение визуализирующих исследований. В качестве метода визуализации коронарных артерий в данном случае предпочтение следует отдать МСКТ-ангиографии. С целью оценки поражения атеросклерозом артерий других бассейнов следует рекомендовать выполнение ультразвуковой допплерографии магистральных сосудов головы и шеи.</w:t>
      </w:r>
    </w:p>
    <w:p w14:paraId="587CD66E" w14:textId="77777777" w:rsidR="002C366F" w:rsidRPr="00FA2627" w:rsidRDefault="002C366F" w:rsidP="002C366F">
      <w:pPr>
        <w:numPr>
          <w:ilvl w:val="0"/>
          <w:numId w:val="6"/>
        </w:numPr>
        <w:suppressAutoHyphens w:val="0"/>
        <w:spacing w:after="160" w:line="276" w:lineRule="auto"/>
        <w:contextualSpacing/>
        <w:rPr>
          <w:bCs/>
          <w:iCs/>
          <w:sz w:val="28"/>
          <w:szCs w:val="28"/>
        </w:rPr>
      </w:pPr>
      <w:r w:rsidRPr="00FA2627">
        <w:rPr>
          <w:bCs/>
          <w:iCs/>
          <w:sz w:val="28"/>
          <w:szCs w:val="28"/>
        </w:rPr>
        <w:t xml:space="preserve">Предварительный диагноз: </w:t>
      </w:r>
    </w:p>
    <w:p w14:paraId="483B31B2" w14:textId="77777777" w:rsidR="002C366F" w:rsidRPr="00FA2627" w:rsidRDefault="002C366F" w:rsidP="002C366F">
      <w:pPr>
        <w:spacing w:line="276" w:lineRule="auto"/>
        <w:ind w:left="720"/>
        <w:contextualSpacing/>
        <w:rPr>
          <w:bCs/>
          <w:iCs/>
          <w:sz w:val="28"/>
          <w:szCs w:val="28"/>
        </w:rPr>
      </w:pPr>
      <w:r w:rsidRPr="00FA2627">
        <w:rPr>
          <w:bCs/>
          <w:i/>
          <w:sz w:val="28"/>
          <w:szCs w:val="28"/>
        </w:rPr>
        <w:t>Основное заболевание:</w:t>
      </w:r>
      <w:r w:rsidRPr="00FA2627">
        <w:rPr>
          <w:bCs/>
          <w:iCs/>
          <w:sz w:val="28"/>
          <w:szCs w:val="28"/>
        </w:rPr>
        <w:t xml:space="preserve"> ИБС: стенокардия напряжения впервые возникшая. </w:t>
      </w:r>
    </w:p>
    <w:p w14:paraId="21EE5D8C" w14:textId="77777777" w:rsidR="002C366F" w:rsidRPr="00FA2627" w:rsidRDefault="002C366F" w:rsidP="002C366F">
      <w:pPr>
        <w:spacing w:line="276" w:lineRule="auto"/>
        <w:ind w:left="720"/>
        <w:contextualSpacing/>
        <w:rPr>
          <w:bCs/>
          <w:iCs/>
          <w:sz w:val="28"/>
          <w:szCs w:val="28"/>
        </w:rPr>
      </w:pPr>
      <w:r w:rsidRPr="00FA2627">
        <w:rPr>
          <w:bCs/>
          <w:i/>
          <w:sz w:val="28"/>
          <w:szCs w:val="28"/>
        </w:rPr>
        <w:t xml:space="preserve">Сопутствующее заболевание: </w:t>
      </w:r>
      <w:proofErr w:type="spellStart"/>
      <w:r w:rsidRPr="00FA2627">
        <w:rPr>
          <w:bCs/>
          <w:i/>
          <w:sz w:val="28"/>
          <w:szCs w:val="28"/>
        </w:rPr>
        <w:t>Гиперхолестеринемия</w:t>
      </w:r>
      <w:proofErr w:type="spellEnd"/>
      <w:r w:rsidRPr="00FA2627">
        <w:rPr>
          <w:bCs/>
          <w:i/>
          <w:sz w:val="28"/>
          <w:szCs w:val="28"/>
        </w:rPr>
        <w:t>.</w:t>
      </w:r>
      <w:r w:rsidRPr="00FA2627">
        <w:rPr>
          <w:bCs/>
          <w:iCs/>
          <w:sz w:val="28"/>
          <w:szCs w:val="28"/>
        </w:rPr>
        <w:t xml:space="preserve"> </w:t>
      </w:r>
    </w:p>
    <w:p w14:paraId="50877C34" w14:textId="77777777" w:rsidR="002C366F" w:rsidRPr="00FA2627" w:rsidRDefault="002C366F" w:rsidP="002C366F">
      <w:pPr>
        <w:pStyle w:val="a3"/>
        <w:numPr>
          <w:ilvl w:val="0"/>
          <w:numId w:val="6"/>
        </w:numPr>
        <w:shd w:val="clear" w:color="auto" w:fill="FFFFFF"/>
        <w:suppressAutoHyphens w:val="0"/>
        <w:spacing w:line="276" w:lineRule="auto"/>
        <w:rPr>
          <w:color w:val="1A1A1A"/>
          <w:sz w:val="28"/>
          <w:szCs w:val="28"/>
          <w:lang w:eastAsia="ru-RU"/>
        </w:rPr>
      </w:pPr>
      <w:r w:rsidRPr="00FA2627">
        <w:rPr>
          <w:bCs/>
          <w:sz w:val="28"/>
          <w:szCs w:val="28"/>
        </w:rPr>
        <w:t xml:space="preserve">Инфаркт миокарда, выраженная гипертрофия миокарда при различных сердечно-сосудистых заболеваниях (АГ, аортальный стеноз, </w:t>
      </w:r>
      <w:proofErr w:type="spellStart"/>
      <w:r w:rsidRPr="00FA2627">
        <w:rPr>
          <w:bCs/>
          <w:sz w:val="28"/>
          <w:szCs w:val="28"/>
        </w:rPr>
        <w:t>коронарииты</w:t>
      </w:r>
      <w:proofErr w:type="spellEnd"/>
      <w:r w:rsidRPr="00FA2627">
        <w:rPr>
          <w:bCs/>
          <w:sz w:val="28"/>
          <w:szCs w:val="28"/>
        </w:rPr>
        <w:t xml:space="preserve">, вазоспастическая стенокардия, ТЭЛА, перикардит); острый бронхит, трахеит, БА, плеврит, пневмония, пневмоторакс, рак легких; </w:t>
      </w:r>
      <w:r w:rsidRPr="00FA2627">
        <w:rPr>
          <w:color w:val="1A1A1A"/>
          <w:sz w:val="28"/>
          <w:szCs w:val="28"/>
          <w:lang w:eastAsia="ru-RU"/>
        </w:rPr>
        <w:t xml:space="preserve">острые и хронические заболевания верхних отделов желудочно-кишечного тракта: рефлюкс-эзофагит, спазм пищевода, эрозивное поражение, язвенная болезнь и опухоли пищевода, желудка и </w:t>
      </w:r>
      <w:proofErr w:type="spellStart"/>
      <w:r w:rsidRPr="00FA2627">
        <w:rPr>
          <w:color w:val="1A1A1A"/>
          <w:sz w:val="28"/>
          <w:szCs w:val="28"/>
          <w:lang w:eastAsia="ru-RU"/>
        </w:rPr>
        <w:t>двенадцатипестной</w:t>
      </w:r>
      <w:proofErr w:type="spellEnd"/>
      <w:r w:rsidRPr="00FA2627">
        <w:rPr>
          <w:color w:val="1A1A1A"/>
          <w:sz w:val="28"/>
          <w:szCs w:val="28"/>
          <w:lang w:eastAsia="ru-RU"/>
        </w:rPr>
        <w:t xml:space="preserve"> кишки, грыжа пищеводного отверстия диафрагмы, холецистит, панкреатит; остеохондроз шейно-грудного отдела позвоночника с корешковым синдромом; межреберная невралгия, миалгия и др. </w:t>
      </w:r>
    </w:p>
    <w:p w14:paraId="78B4C781" w14:textId="77777777" w:rsidR="002C366F" w:rsidRPr="00FA2627" w:rsidRDefault="002C366F" w:rsidP="002C366F">
      <w:pPr>
        <w:pStyle w:val="a3"/>
        <w:numPr>
          <w:ilvl w:val="0"/>
          <w:numId w:val="6"/>
        </w:numPr>
        <w:shd w:val="clear" w:color="auto" w:fill="FFFFFF"/>
        <w:suppressAutoHyphens w:val="0"/>
        <w:spacing w:line="276" w:lineRule="auto"/>
        <w:rPr>
          <w:i/>
          <w:color w:val="1A1A1A"/>
          <w:sz w:val="28"/>
          <w:szCs w:val="28"/>
          <w:lang w:eastAsia="ru-RU"/>
        </w:rPr>
      </w:pPr>
      <w:proofErr w:type="spellStart"/>
      <w:r w:rsidRPr="00FA2627">
        <w:rPr>
          <w:i/>
          <w:color w:val="1A1A1A"/>
          <w:sz w:val="28"/>
          <w:szCs w:val="28"/>
          <w:lang w:eastAsia="ru-RU"/>
        </w:rPr>
        <w:t>Немодифицируемые</w:t>
      </w:r>
      <w:proofErr w:type="spellEnd"/>
      <w:r w:rsidRPr="00FA2627">
        <w:rPr>
          <w:i/>
          <w:color w:val="1A1A1A"/>
          <w:sz w:val="28"/>
          <w:szCs w:val="28"/>
          <w:lang w:eastAsia="ru-RU"/>
        </w:rPr>
        <w:t xml:space="preserve"> ФР:</w:t>
      </w:r>
      <w:r w:rsidRPr="00FA2627">
        <w:rPr>
          <w:color w:val="1A1A1A"/>
          <w:sz w:val="28"/>
          <w:szCs w:val="28"/>
          <w:lang w:eastAsia="ru-RU"/>
        </w:rPr>
        <w:t xml:space="preserve"> возраст (мужчины старше 45 лет, женщины 55 лет, мужской пол, отягощенная по ИБС наследственность; </w:t>
      </w:r>
      <w:r w:rsidRPr="00FA2627">
        <w:rPr>
          <w:i/>
          <w:color w:val="1A1A1A"/>
          <w:sz w:val="28"/>
          <w:szCs w:val="28"/>
          <w:lang w:eastAsia="ru-RU"/>
        </w:rPr>
        <w:t xml:space="preserve">модифицируемые ФР: </w:t>
      </w:r>
      <w:r w:rsidRPr="00FA2627">
        <w:rPr>
          <w:color w:val="1A1A1A"/>
          <w:sz w:val="28"/>
          <w:szCs w:val="28"/>
          <w:lang w:eastAsia="ru-RU"/>
        </w:rPr>
        <w:t xml:space="preserve">дислипидемия (повышение холестерина, ТГ, ЛПНП), АГ, гиподинамия, курение, ожирение, СД; а также </w:t>
      </w:r>
      <w:r w:rsidRPr="00FA2627">
        <w:rPr>
          <w:i/>
          <w:color w:val="1A1A1A"/>
          <w:sz w:val="28"/>
          <w:szCs w:val="28"/>
          <w:lang w:eastAsia="ru-RU"/>
        </w:rPr>
        <w:t xml:space="preserve">социальные ФР: </w:t>
      </w:r>
      <w:r w:rsidRPr="00FA2627">
        <w:rPr>
          <w:color w:val="1A1A1A"/>
          <w:sz w:val="28"/>
          <w:szCs w:val="28"/>
          <w:lang w:eastAsia="ru-RU"/>
        </w:rPr>
        <w:t xml:space="preserve">урбанизация, индустриализация, экономическая отсталость населения. </w:t>
      </w:r>
    </w:p>
    <w:p w14:paraId="4A56A04A" w14:textId="77777777" w:rsidR="002C366F" w:rsidRPr="00FA2627" w:rsidRDefault="002C366F" w:rsidP="002C366F">
      <w:pPr>
        <w:pStyle w:val="a3"/>
        <w:numPr>
          <w:ilvl w:val="0"/>
          <w:numId w:val="6"/>
        </w:numPr>
        <w:shd w:val="clear" w:color="auto" w:fill="FFFFFF"/>
        <w:suppressAutoHyphens w:val="0"/>
        <w:spacing w:line="276" w:lineRule="auto"/>
        <w:rPr>
          <w:color w:val="1A1A1A"/>
          <w:sz w:val="28"/>
          <w:szCs w:val="28"/>
          <w:lang w:eastAsia="ru-RU"/>
        </w:rPr>
      </w:pPr>
      <w:r w:rsidRPr="00FA2627">
        <w:rPr>
          <w:color w:val="1A1A1A"/>
          <w:sz w:val="28"/>
          <w:szCs w:val="28"/>
          <w:lang w:eastAsia="ru-RU"/>
        </w:rPr>
        <w:t>Неадекватный коронарный кровоток</w:t>
      </w:r>
      <w:r w:rsidRPr="00FA2627">
        <w:rPr>
          <w:color w:val="1A1A1A"/>
          <w:sz w:val="28"/>
          <w:szCs w:val="28"/>
          <w:lang w:eastAsia="ru-RU"/>
        </w:rPr>
        <w:sym w:font="Symbol" w:char="F0AE"/>
      </w:r>
      <w:r w:rsidRPr="00FA2627">
        <w:rPr>
          <w:color w:val="1A1A1A"/>
          <w:sz w:val="28"/>
          <w:szCs w:val="28"/>
          <w:lang w:eastAsia="ru-RU"/>
        </w:rPr>
        <w:t>ишемия миокарда</w:t>
      </w:r>
      <w:r w:rsidRPr="00FA2627">
        <w:rPr>
          <w:color w:val="1A1A1A"/>
          <w:sz w:val="28"/>
          <w:szCs w:val="28"/>
          <w:lang w:eastAsia="ru-RU"/>
        </w:rPr>
        <w:sym w:font="Symbol" w:char="F0AE"/>
      </w:r>
      <w:r w:rsidRPr="00FA2627">
        <w:rPr>
          <w:color w:val="1A1A1A"/>
          <w:sz w:val="28"/>
          <w:szCs w:val="28"/>
          <w:lang w:eastAsia="ru-RU"/>
        </w:rPr>
        <w:t>нарушение биохимических и электрических процессов в миокарде, активация ПОЛ</w:t>
      </w:r>
      <w:r w:rsidRPr="00FA2627">
        <w:rPr>
          <w:color w:val="1A1A1A"/>
          <w:sz w:val="28"/>
          <w:szCs w:val="28"/>
          <w:lang w:eastAsia="ru-RU"/>
        </w:rPr>
        <w:sym w:font="Symbol" w:char="F0AE"/>
      </w:r>
      <w:r w:rsidRPr="00FA2627">
        <w:rPr>
          <w:color w:val="1A1A1A"/>
          <w:sz w:val="28"/>
          <w:szCs w:val="28"/>
          <w:lang w:eastAsia="ru-RU"/>
        </w:rPr>
        <w:t>повреждение и некроз миокарда</w:t>
      </w:r>
      <w:r w:rsidRPr="00FA2627">
        <w:rPr>
          <w:color w:val="1A1A1A"/>
          <w:sz w:val="28"/>
          <w:szCs w:val="28"/>
          <w:lang w:eastAsia="ru-RU"/>
        </w:rPr>
        <w:sym w:font="Symbol" w:char="F0AE"/>
      </w:r>
      <w:r w:rsidRPr="00FA2627">
        <w:rPr>
          <w:color w:val="1A1A1A"/>
          <w:sz w:val="28"/>
          <w:szCs w:val="28"/>
          <w:lang w:eastAsia="ru-RU"/>
        </w:rPr>
        <w:t>нарушение проводимости и ритма, диастолическая и систолическая дисфункция ЛЖ.</w:t>
      </w:r>
    </w:p>
    <w:p w14:paraId="78501D9B" w14:textId="77777777" w:rsidR="002C366F" w:rsidRPr="00FA2627" w:rsidRDefault="002C366F" w:rsidP="002C366F">
      <w:pPr>
        <w:numPr>
          <w:ilvl w:val="0"/>
          <w:numId w:val="6"/>
        </w:numPr>
        <w:suppressAutoHyphens w:val="0"/>
        <w:spacing w:after="160" w:line="276" w:lineRule="auto"/>
        <w:contextualSpacing/>
        <w:rPr>
          <w:sz w:val="28"/>
          <w:szCs w:val="28"/>
        </w:rPr>
      </w:pPr>
      <w:r w:rsidRPr="00FA2627">
        <w:rPr>
          <w:sz w:val="28"/>
          <w:szCs w:val="28"/>
        </w:rPr>
        <w:lastRenderedPageBreak/>
        <w:t xml:space="preserve">Рекомендована госпитализация на стационарное лечение, так как впервые возникшая стенокардия напряжения является нестабильной и высок риск развития ОКС, ИМ. Немедикаментозная терапия: устранение модифицируемых ФР ИБС- отказ от курения, диета, физическая активность, коррекция дислипидемии, психоэмоциональных факторов. В качестве медикаментозной терапии, направленной на устранение симптомов пациенту следует рекомендовать бета-адреноблокаторы (например, </w:t>
      </w:r>
      <w:proofErr w:type="spellStart"/>
      <w:r w:rsidRPr="00FA2627">
        <w:rPr>
          <w:sz w:val="28"/>
          <w:szCs w:val="28"/>
        </w:rPr>
        <w:t>бисопролол</w:t>
      </w:r>
      <w:proofErr w:type="spellEnd"/>
      <w:r w:rsidRPr="00FA2627">
        <w:rPr>
          <w:sz w:val="28"/>
          <w:szCs w:val="28"/>
        </w:rPr>
        <w:t xml:space="preserve"> в стартовой дозировке 2.5-5 мг/</w:t>
      </w:r>
      <w:proofErr w:type="spellStart"/>
      <w:r w:rsidRPr="00FA2627">
        <w:rPr>
          <w:sz w:val="28"/>
          <w:szCs w:val="28"/>
        </w:rPr>
        <w:t>сут</w:t>
      </w:r>
      <w:proofErr w:type="spellEnd"/>
      <w:r w:rsidRPr="00FA2627">
        <w:rPr>
          <w:sz w:val="28"/>
          <w:szCs w:val="28"/>
        </w:rPr>
        <w:t xml:space="preserve">. с последующей титрацией дозы под контролем АД и ЧСС, целевые значения ЧСС 55-60 в минуту). Для предотвращения сердечно-сосудистых осложнений пациенту необходимо лечение </w:t>
      </w:r>
      <w:proofErr w:type="spellStart"/>
      <w:r w:rsidRPr="00FA2627">
        <w:rPr>
          <w:sz w:val="28"/>
          <w:szCs w:val="28"/>
        </w:rPr>
        <w:t>гиполипидемическими</w:t>
      </w:r>
      <w:proofErr w:type="spellEnd"/>
      <w:r w:rsidRPr="00FA2627">
        <w:rPr>
          <w:sz w:val="28"/>
          <w:szCs w:val="28"/>
        </w:rPr>
        <w:t xml:space="preserve"> </w:t>
      </w:r>
      <w:proofErr w:type="spellStart"/>
      <w:r w:rsidRPr="00FA2627">
        <w:rPr>
          <w:sz w:val="28"/>
          <w:szCs w:val="28"/>
        </w:rPr>
        <w:t>препратами</w:t>
      </w:r>
      <w:proofErr w:type="spellEnd"/>
      <w:r w:rsidRPr="00FA2627">
        <w:rPr>
          <w:sz w:val="28"/>
          <w:szCs w:val="28"/>
        </w:rPr>
        <w:t xml:space="preserve"> и </w:t>
      </w:r>
      <w:proofErr w:type="spellStart"/>
      <w:r w:rsidRPr="00FA2627">
        <w:rPr>
          <w:sz w:val="28"/>
          <w:szCs w:val="28"/>
        </w:rPr>
        <w:t>антитромбоцитарными</w:t>
      </w:r>
      <w:proofErr w:type="spellEnd"/>
      <w:r w:rsidRPr="00FA2627">
        <w:rPr>
          <w:sz w:val="28"/>
          <w:szCs w:val="28"/>
        </w:rPr>
        <w:t xml:space="preserve"> средствами. Среди </w:t>
      </w:r>
      <w:proofErr w:type="spellStart"/>
      <w:r w:rsidRPr="00FA2627">
        <w:rPr>
          <w:sz w:val="28"/>
          <w:szCs w:val="28"/>
        </w:rPr>
        <w:t>гиполипидемических</w:t>
      </w:r>
      <w:proofErr w:type="spellEnd"/>
      <w:r w:rsidRPr="00FA2627">
        <w:rPr>
          <w:sz w:val="28"/>
          <w:szCs w:val="28"/>
        </w:rPr>
        <w:t xml:space="preserve"> средств группой выбора будут </w:t>
      </w:r>
      <w:proofErr w:type="spellStart"/>
      <w:r w:rsidRPr="00FA2627">
        <w:rPr>
          <w:sz w:val="28"/>
          <w:szCs w:val="28"/>
        </w:rPr>
        <w:t>статины</w:t>
      </w:r>
      <w:proofErr w:type="spellEnd"/>
      <w:r w:rsidRPr="00FA2627">
        <w:rPr>
          <w:sz w:val="28"/>
          <w:szCs w:val="28"/>
        </w:rPr>
        <w:t xml:space="preserve"> (например, </w:t>
      </w:r>
      <w:proofErr w:type="spellStart"/>
      <w:r w:rsidRPr="00FA2627">
        <w:rPr>
          <w:sz w:val="28"/>
          <w:szCs w:val="28"/>
        </w:rPr>
        <w:t>аторвастатин</w:t>
      </w:r>
      <w:proofErr w:type="spellEnd"/>
      <w:r w:rsidRPr="00FA2627">
        <w:rPr>
          <w:sz w:val="28"/>
          <w:szCs w:val="28"/>
        </w:rPr>
        <w:t xml:space="preserve"> в дозе 20 мг/</w:t>
      </w:r>
      <w:proofErr w:type="spellStart"/>
      <w:r w:rsidRPr="00FA2627">
        <w:rPr>
          <w:sz w:val="28"/>
          <w:szCs w:val="28"/>
        </w:rPr>
        <w:t>сут</w:t>
      </w:r>
      <w:proofErr w:type="spellEnd"/>
      <w:r w:rsidRPr="00FA2627">
        <w:rPr>
          <w:sz w:val="28"/>
          <w:szCs w:val="28"/>
        </w:rPr>
        <w:t xml:space="preserve">, в динамике требуется титрация дозы препарата до достижения целевых показателей липидов в крови). Среди </w:t>
      </w:r>
      <w:proofErr w:type="spellStart"/>
      <w:r w:rsidRPr="00FA2627">
        <w:rPr>
          <w:sz w:val="28"/>
          <w:szCs w:val="28"/>
        </w:rPr>
        <w:t>антитромбоцитарных</w:t>
      </w:r>
      <w:proofErr w:type="spellEnd"/>
      <w:r w:rsidRPr="00FA2627">
        <w:rPr>
          <w:sz w:val="28"/>
          <w:szCs w:val="28"/>
        </w:rPr>
        <w:t xml:space="preserve"> средств следует предпочесть ацетилсалициловую кислоту в дозировке 75-150 мг/</w:t>
      </w:r>
      <w:proofErr w:type="spellStart"/>
      <w:r w:rsidRPr="00FA2627">
        <w:rPr>
          <w:sz w:val="28"/>
          <w:szCs w:val="28"/>
        </w:rPr>
        <w:t>сут</w:t>
      </w:r>
      <w:proofErr w:type="spellEnd"/>
      <w:r w:rsidRPr="00FA2627">
        <w:rPr>
          <w:sz w:val="28"/>
          <w:szCs w:val="28"/>
        </w:rPr>
        <w:t>.</w:t>
      </w:r>
    </w:p>
    <w:p w14:paraId="348CC4A3" w14:textId="77777777" w:rsidR="002C366F" w:rsidRPr="00FA2627" w:rsidRDefault="002C366F" w:rsidP="002C366F">
      <w:pPr>
        <w:pStyle w:val="a3"/>
        <w:numPr>
          <w:ilvl w:val="0"/>
          <w:numId w:val="6"/>
        </w:numPr>
        <w:shd w:val="clear" w:color="auto" w:fill="FFFFFF"/>
        <w:suppressAutoHyphens w:val="0"/>
        <w:spacing w:line="276" w:lineRule="auto"/>
        <w:rPr>
          <w:i/>
          <w:color w:val="1A1A1A"/>
          <w:sz w:val="28"/>
          <w:szCs w:val="28"/>
          <w:lang w:eastAsia="ru-RU"/>
        </w:rPr>
      </w:pPr>
      <w:r w:rsidRPr="00FA2627">
        <w:rPr>
          <w:color w:val="1A1A1A"/>
          <w:sz w:val="28"/>
          <w:szCs w:val="28"/>
          <w:lang w:eastAsia="ru-RU"/>
        </w:rPr>
        <w:t xml:space="preserve">Прогноз непредсказуем, так как стенокардия нестабильна. При переходе в стабильную стенокардию напряжения-наиболее благоприятен. Профилактика заключается в устранении модифицируемых ФР. </w:t>
      </w:r>
    </w:p>
    <w:p w14:paraId="17606879" w14:textId="77777777" w:rsidR="002C366F" w:rsidRPr="00FA2627" w:rsidRDefault="002C366F" w:rsidP="002C366F">
      <w:pPr>
        <w:pStyle w:val="a3"/>
        <w:spacing w:line="276" w:lineRule="auto"/>
        <w:ind w:left="283"/>
        <w:rPr>
          <w:bCs/>
          <w:sz w:val="28"/>
          <w:szCs w:val="28"/>
        </w:rPr>
      </w:pPr>
    </w:p>
    <w:p w14:paraId="2CA9EBFC" w14:textId="77777777" w:rsidR="002C366F" w:rsidRPr="00FA2627" w:rsidRDefault="002C366F" w:rsidP="002C366F">
      <w:pPr>
        <w:rPr>
          <w:b/>
          <w:bCs/>
          <w:sz w:val="28"/>
          <w:szCs w:val="28"/>
        </w:rPr>
      </w:pPr>
      <w:r w:rsidRPr="00FA2627">
        <w:rPr>
          <w:b/>
          <w:bCs/>
          <w:sz w:val="28"/>
          <w:szCs w:val="28"/>
        </w:rPr>
        <w:t>Задача №2</w:t>
      </w:r>
    </w:p>
    <w:p w14:paraId="0DCEE097" w14:textId="77777777" w:rsidR="002C366F" w:rsidRPr="00FA2627" w:rsidRDefault="002C366F" w:rsidP="002C366F">
      <w:pPr>
        <w:pStyle w:val="a3"/>
        <w:numPr>
          <w:ilvl w:val="0"/>
          <w:numId w:val="65"/>
        </w:numPr>
        <w:spacing w:line="276" w:lineRule="auto"/>
        <w:rPr>
          <w:bCs/>
          <w:sz w:val="28"/>
          <w:szCs w:val="28"/>
        </w:rPr>
      </w:pPr>
      <w:r w:rsidRPr="00FA2627">
        <w:rPr>
          <w:sz w:val="28"/>
          <w:szCs w:val="28"/>
        </w:rPr>
        <w:t xml:space="preserve">Болевой, </w:t>
      </w:r>
      <w:proofErr w:type="spellStart"/>
      <w:r w:rsidRPr="00FA2627">
        <w:rPr>
          <w:sz w:val="28"/>
          <w:szCs w:val="28"/>
        </w:rPr>
        <w:t>диспептический</w:t>
      </w:r>
      <w:proofErr w:type="spellEnd"/>
      <w:r w:rsidRPr="00FA2627">
        <w:rPr>
          <w:sz w:val="28"/>
          <w:szCs w:val="28"/>
        </w:rPr>
        <w:t>, астеновегетативный.</w:t>
      </w:r>
    </w:p>
    <w:p w14:paraId="548AC39E" w14:textId="77777777" w:rsidR="002C366F" w:rsidRPr="00FA2627" w:rsidRDefault="002C366F" w:rsidP="002C366F">
      <w:pPr>
        <w:pStyle w:val="a3"/>
        <w:numPr>
          <w:ilvl w:val="0"/>
          <w:numId w:val="65"/>
        </w:numPr>
        <w:spacing w:line="276" w:lineRule="auto"/>
        <w:rPr>
          <w:bCs/>
          <w:sz w:val="28"/>
          <w:szCs w:val="28"/>
        </w:rPr>
      </w:pPr>
      <w:r w:rsidRPr="00FA2627">
        <w:rPr>
          <w:bCs/>
          <w:sz w:val="28"/>
          <w:szCs w:val="28"/>
        </w:rPr>
        <w:t xml:space="preserve">Предварительный диагноз: </w:t>
      </w:r>
    </w:p>
    <w:p w14:paraId="6A7F582A" w14:textId="77777777" w:rsidR="002C366F" w:rsidRPr="00FA2627" w:rsidRDefault="002C366F" w:rsidP="002C366F">
      <w:pPr>
        <w:pStyle w:val="a3"/>
        <w:spacing w:line="276" w:lineRule="auto"/>
        <w:rPr>
          <w:bCs/>
          <w:sz w:val="28"/>
          <w:szCs w:val="28"/>
        </w:rPr>
      </w:pPr>
      <w:r w:rsidRPr="00FA2627">
        <w:rPr>
          <w:bCs/>
          <w:i/>
          <w:sz w:val="28"/>
          <w:szCs w:val="28"/>
        </w:rPr>
        <w:t>Основное заболевание:</w:t>
      </w:r>
      <w:r w:rsidRPr="00FA2627">
        <w:rPr>
          <w:bCs/>
          <w:iCs/>
          <w:sz w:val="28"/>
          <w:szCs w:val="28"/>
        </w:rPr>
        <w:t xml:space="preserve"> </w:t>
      </w:r>
      <w:r w:rsidRPr="00FA2627">
        <w:rPr>
          <w:bCs/>
          <w:sz w:val="28"/>
          <w:szCs w:val="28"/>
        </w:rPr>
        <w:t>Язвенная болезнь желудка, редко рецидивирующее течение, фаза обострения. (НПВС-</w:t>
      </w:r>
      <w:proofErr w:type="spellStart"/>
      <w:r w:rsidRPr="00FA2627">
        <w:rPr>
          <w:bCs/>
          <w:sz w:val="28"/>
          <w:szCs w:val="28"/>
        </w:rPr>
        <w:t>гастропатия</w:t>
      </w:r>
      <w:proofErr w:type="spellEnd"/>
      <w:r w:rsidRPr="00FA2627">
        <w:rPr>
          <w:bCs/>
          <w:sz w:val="28"/>
          <w:szCs w:val="28"/>
        </w:rPr>
        <w:t>)</w:t>
      </w:r>
    </w:p>
    <w:p w14:paraId="3266464F" w14:textId="77777777" w:rsidR="002C366F" w:rsidRPr="00FA2627" w:rsidRDefault="002C366F" w:rsidP="002C366F">
      <w:pPr>
        <w:widowControl w:val="0"/>
        <w:autoSpaceDN w:val="0"/>
        <w:spacing w:line="276" w:lineRule="auto"/>
        <w:rPr>
          <w:color w:val="000000"/>
          <w:sz w:val="28"/>
          <w:szCs w:val="28"/>
        </w:rPr>
      </w:pPr>
      <w:r w:rsidRPr="00FA2627">
        <w:rPr>
          <w:bCs/>
          <w:i/>
          <w:sz w:val="28"/>
          <w:szCs w:val="28"/>
        </w:rPr>
        <w:t xml:space="preserve">         Сопутствующее заболевание:  </w:t>
      </w:r>
      <w:r w:rsidRPr="00FA2627">
        <w:rPr>
          <w:color w:val="000000"/>
          <w:sz w:val="28"/>
          <w:szCs w:val="28"/>
        </w:rPr>
        <w:t xml:space="preserve">Гипертоническая болезнь </w:t>
      </w:r>
      <w:r w:rsidRPr="00FA2627">
        <w:rPr>
          <w:color w:val="000000"/>
          <w:sz w:val="28"/>
          <w:szCs w:val="28"/>
          <w:lang w:val="en-US"/>
        </w:rPr>
        <w:t>I</w:t>
      </w:r>
      <w:r w:rsidRPr="00FA2627">
        <w:rPr>
          <w:color w:val="000000"/>
          <w:sz w:val="28"/>
          <w:szCs w:val="28"/>
        </w:rPr>
        <w:t xml:space="preserve"> стадии, степень АГ 1, риск 2. </w:t>
      </w:r>
    </w:p>
    <w:p w14:paraId="18A412A1" w14:textId="77777777" w:rsidR="002C366F" w:rsidRPr="00FA2627" w:rsidRDefault="002C366F" w:rsidP="002C366F">
      <w:pPr>
        <w:pStyle w:val="a3"/>
        <w:widowControl w:val="0"/>
        <w:numPr>
          <w:ilvl w:val="0"/>
          <w:numId w:val="65"/>
        </w:numPr>
        <w:autoSpaceDN w:val="0"/>
        <w:spacing w:line="276" w:lineRule="auto"/>
        <w:rPr>
          <w:color w:val="000000"/>
          <w:sz w:val="28"/>
          <w:szCs w:val="28"/>
        </w:rPr>
      </w:pPr>
      <w:r w:rsidRPr="00FA2627">
        <w:rPr>
          <w:color w:val="000000"/>
          <w:sz w:val="28"/>
          <w:szCs w:val="28"/>
        </w:rPr>
        <w:t xml:space="preserve">ФГДС – «золотой стандарт» диагностики, рентгенография, УЗИ ОБП для диагностики осложнений ЯБ. ОАК с целью исключения анемии (при осложнениях ЯБ), обследование на наличие инфицированности хеликобактер </w:t>
      </w:r>
      <w:proofErr w:type="spellStart"/>
      <w:r w:rsidRPr="00FA2627">
        <w:rPr>
          <w:color w:val="000000"/>
          <w:sz w:val="28"/>
          <w:szCs w:val="28"/>
        </w:rPr>
        <w:t>пилори</w:t>
      </w:r>
      <w:proofErr w:type="spellEnd"/>
      <w:r w:rsidRPr="00FA2627">
        <w:rPr>
          <w:color w:val="000000"/>
          <w:sz w:val="28"/>
          <w:szCs w:val="28"/>
        </w:rPr>
        <w:t xml:space="preserve"> (</w:t>
      </w:r>
      <w:proofErr w:type="spellStart"/>
      <w:r w:rsidRPr="00FA2627">
        <w:rPr>
          <w:color w:val="000000"/>
          <w:sz w:val="28"/>
          <w:szCs w:val="28"/>
        </w:rPr>
        <w:t>Нр</w:t>
      </w:r>
      <w:proofErr w:type="spellEnd"/>
      <w:r w:rsidRPr="00FA2627">
        <w:rPr>
          <w:color w:val="000000"/>
          <w:sz w:val="28"/>
          <w:szCs w:val="28"/>
        </w:rPr>
        <w:t xml:space="preserve">), а именно: инвазивные: быстрый </w:t>
      </w:r>
      <w:proofErr w:type="spellStart"/>
      <w:r w:rsidRPr="00FA2627">
        <w:rPr>
          <w:color w:val="000000"/>
          <w:sz w:val="28"/>
          <w:szCs w:val="28"/>
        </w:rPr>
        <w:t>уреазный</w:t>
      </w:r>
      <w:proofErr w:type="spellEnd"/>
      <w:r w:rsidRPr="00FA2627">
        <w:rPr>
          <w:color w:val="000000"/>
          <w:sz w:val="28"/>
          <w:szCs w:val="28"/>
        </w:rPr>
        <w:t xml:space="preserve"> тест (КЛО-тест), гистологическое исследование-«золотой стандарт»; неинвазивные: дыхательный, иммунологическое исследование (ИФА); </w:t>
      </w:r>
      <w:proofErr w:type="spellStart"/>
      <w:r w:rsidRPr="00FA2627">
        <w:rPr>
          <w:color w:val="000000"/>
          <w:sz w:val="28"/>
          <w:szCs w:val="28"/>
        </w:rPr>
        <w:t>иммуногистохимический</w:t>
      </w:r>
      <w:proofErr w:type="spellEnd"/>
      <w:r w:rsidRPr="00FA2627">
        <w:rPr>
          <w:color w:val="000000"/>
          <w:sz w:val="28"/>
          <w:szCs w:val="28"/>
        </w:rPr>
        <w:t xml:space="preserve">- определение </w:t>
      </w:r>
      <w:proofErr w:type="spellStart"/>
      <w:r w:rsidRPr="00FA2627">
        <w:rPr>
          <w:color w:val="000000"/>
          <w:sz w:val="28"/>
          <w:szCs w:val="28"/>
        </w:rPr>
        <w:t>моноклональных</w:t>
      </w:r>
      <w:proofErr w:type="spellEnd"/>
      <w:r w:rsidRPr="00FA2627">
        <w:rPr>
          <w:color w:val="000000"/>
          <w:sz w:val="28"/>
          <w:szCs w:val="28"/>
        </w:rPr>
        <w:t xml:space="preserve"> антител к </w:t>
      </w:r>
      <w:proofErr w:type="spellStart"/>
      <w:r w:rsidRPr="00FA2627">
        <w:rPr>
          <w:color w:val="000000"/>
          <w:sz w:val="28"/>
          <w:szCs w:val="28"/>
        </w:rPr>
        <w:t>H.pylori</w:t>
      </w:r>
      <w:proofErr w:type="spellEnd"/>
      <w:r w:rsidRPr="00FA2627">
        <w:rPr>
          <w:color w:val="000000"/>
          <w:sz w:val="28"/>
          <w:szCs w:val="28"/>
        </w:rPr>
        <w:t xml:space="preserve"> в биоптате; молекулярно-генетический (ПЦР).</w:t>
      </w:r>
    </w:p>
    <w:p w14:paraId="696B5A5E" w14:textId="77777777" w:rsidR="002C366F" w:rsidRPr="00FA2627" w:rsidRDefault="002C366F" w:rsidP="002C366F">
      <w:pPr>
        <w:pStyle w:val="a3"/>
        <w:widowControl w:val="0"/>
        <w:numPr>
          <w:ilvl w:val="0"/>
          <w:numId w:val="65"/>
        </w:numPr>
        <w:autoSpaceDN w:val="0"/>
        <w:spacing w:line="276" w:lineRule="auto"/>
        <w:rPr>
          <w:color w:val="000000"/>
          <w:sz w:val="28"/>
          <w:szCs w:val="28"/>
        </w:rPr>
      </w:pPr>
      <w:r w:rsidRPr="00FA2627">
        <w:rPr>
          <w:i/>
          <w:color w:val="000000"/>
          <w:sz w:val="28"/>
          <w:szCs w:val="28"/>
        </w:rPr>
        <w:t>Прямые:</w:t>
      </w:r>
      <w:r w:rsidRPr="00FA2627">
        <w:rPr>
          <w:color w:val="000000"/>
          <w:sz w:val="28"/>
          <w:szCs w:val="28"/>
        </w:rPr>
        <w:t xml:space="preserve"> язвенная ниша, воспалительный инфильтративный вал, конвергенция складок слизистой, деформация стенки желудка; </w:t>
      </w:r>
      <w:r w:rsidRPr="00FA2627">
        <w:rPr>
          <w:i/>
          <w:color w:val="000000"/>
          <w:sz w:val="28"/>
          <w:szCs w:val="28"/>
        </w:rPr>
        <w:t xml:space="preserve">косвенные(функциональные): </w:t>
      </w:r>
      <w:proofErr w:type="spellStart"/>
      <w:r w:rsidRPr="00FA2627">
        <w:rPr>
          <w:color w:val="000000"/>
          <w:sz w:val="28"/>
          <w:szCs w:val="28"/>
        </w:rPr>
        <w:t>гиперсекреторный</w:t>
      </w:r>
      <w:proofErr w:type="spellEnd"/>
      <w:r w:rsidRPr="00FA2627">
        <w:rPr>
          <w:color w:val="000000"/>
          <w:sz w:val="28"/>
          <w:szCs w:val="28"/>
        </w:rPr>
        <w:t xml:space="preserve"> слой натощак, </w:t>
      </w:r>
      <w:r w:rsidRPr="00FA2627">
        <w:rPr>
          <w:color w:val="000000"/>
          <w:sz w:val="28"/>
          <w:szCs w:val="28"/>
        </w:rPr>
        <w:lastRenderedPageBreak/>
        <w:t xml:space="preserve">локальный спазм («указующий перст»), усиленная перистальтика, ускоренная эвакуация. </w:t>
      </w:r>
    </w:p>
    <w:p w14:paraId="5676A49C" w14:textId="77777777" w:rsidR="002C366F" w:rsidRPr="00FA2627" w:rsidRDefault="002C366F" w:rsidP="002C366F">
      <w:pPr>
        <w:pStyle w:val="a3"/>
        <w:widowControl w:val="0"/>
        <w:numPr>
          <w:ilvl w:val="0"/>
          <w:numId w:val="65"/>
        </w:numPr>
        <w:autoSpaceDN w:val="0"/>
        <w:spacing w:line="276" w:lineRule="auto"/>
        <w:rPr>
          <w:color w:val="000000"/>
          <w:sz w:val="28"/>
          <w:szCs w:val="28"/>
        </w:rPr>
      </w:pPr>
      <w:r w:rsidRPr="00FA2627">
        <w:rPr>
          <w:color w:val="000000"/>
          <w:sz w:val="28"/>
          <w:szCs w:val="28"/>
        </w:rPr>
        <w:t xml:space="preserve">Язвы желудка в большинстве случаев располагаются по его малой кривизне в </w:t>
      </w:r>
      <w:proofErr w:type="spellStart"/>
      <w:r w:rsidRPr="00FA2627">
        <w:rPr>
          <w:color w:val="000000"/>
          <w:sz w:val="28"/>
          <w:szCs w:val="28"/>
        </w:rPr>
        <w:t>препилорическом</w:t>
      </w:r>
      <w:proofErr w:type="spellEnd"/>
      <w:r w:rsidRPr="00FA2627">
        <w:rPr>
          <w:color w:val="000000"/>
          <w:sz w:val="28"/>
          <w:szCs w:val="28"/>
        </w:rPr>
        <w:t xml:space="preserve"> и пилорическом отделах. Реже они находятся в кардиальном и </w:t>
      </w:r>
      <w:proofErr w:type="spellStart"/>
      <w:r w:rsidRPr="00FA2627">
        <w:rPr>
          <w:color w:val="000000"/>
          <w:sz w:val="28"/>
          <w:szCs w:val="28"/>
        </w:rPr>
        <w:t>субкардиальном</w:t>
      </w:r>
      <w:proofErr w:type="spellEnd"/>
      <w:r w:rsidRPr="00FA2627">
        <w:rPr>
          <w:color w:val="000000"/>
          <w:sz w:val="28"/>
          <w:szCs w:val="28"/>
        </w:rPr>
        <w:t xml:space="preserve"> отделах. Более 90% язв желудка располагаются на границе между зонами желудочных и пилорических желез, обычно на стороне пилорических желез. Это соответствует участку стенки желудка, ограниченному передними и задними косыми волокнами и круговым слоем мышечной оболочки стенки желудка, где при его движениях имеется наибольшее растяжение стенки.</w:t>
      </w:r>
      <w:r w:rsidRPr="00FA2627">
        <w:rPr>
          <w:color w:val="333333"/>
          <w:sz w:val="28"/>
          <w:szCs w:val="28"/>
          <w:shd w:val="clear" w:color="auto" w:fill="FFFFFF"/>
        </w:rPr>
        <w:t xml:space="preserve"> </w:t>
      </w:r>
      <w:r w:rsidRPr="00FA2627">
        <w:rPr>
          <w:color w:val="000000"/>
          <w:sz w:val="28"/>
          <w:szCs w:val="28"/>
        </w:rPr>
        <w:t xml:space="preserve">Размер </w:t>
      </w:r>
      <w:proofErr w:type="spellStart"/>
      <w:r w:rsidRPr="00FA2627">
        <w:rPr>
          <w:color w:val="000000"/>
          <w:sz w:val="28"/>
          <w:szCs w:val="28"/>
        </w:rPr>
        <w:t>гастродуоденальных</w:t>
      </w:r>
      <w:proofErr w:type="spellEnd"/>
      <w:r w:rsidRPr="00FA2627">
        <w:rPr>
          <w:color w:val="000000"/>
          <w:sz w:val="28"/>
          <w:szCs w:val="28"/>
        </w:rPr>
        <w:t xml:space="preserve"> язв может колебаться от нескольких мм до 50-60 мм в диаметре и более. Глубина язв также может быть различной - от 5 до 20 мм. Язвы могут иметь округлую, овальную или неправильную форму. Край язвы, обращенный к входу в желудок, как правило, подрыт, и слизистая оболочка нависает над язвенным дефектом. Противоположный край чаше всего представляется пологим. Складки слизистой оболочки по периферии язвы утолщены и </w:t>
      </w:r>
      <w:proofErr w:type="spellStart"/>
      <w:r w:rsidRPr="00FA2627">
        <w:rPr>
          <w:color w:val="000000"/>
          <w:sz w:val="28"/>
          <w:szCs w:val="28"/>
        </w:rPr>
        <w:t>конвергируют</w:t>
      </w:r>
      <w:proofErr w:type="spellEnd"/>
      <w:r w:rsidRPr="00FA2627">
        <w:rPr>
          <w:color w:val="000000"/>
          <w:sz w:val="28"/>
          <w:szCs w:val="28"/>
        </w:rPr>
        <w:t xml:space="preserve"> к ее краям. Серозная оболочка в зоне язвы резко утолщена.</w:t>
      </w:r>
    </w:p>
    <w:p w14:paraId="2095D40F" w14:textId="77777777" w:rsidR="002C366F" w:rsidRPr="00FA2627" w:rsidRDefault="002C366F" w:rsidP="002C366F">
      <w:pPr>
        <w:pStyle w:val="ad"/>
        <w:numPr>
          <w:ilvl w:val="0"/>
          <w:numId w:val="65"/>
        </w:numPr>
        <w:shd w:val="clear" w:color="auto" w:fill="FFFFFF"/>
        <w:spacing w:before="0" w:beforeAutospacing="0" w:after="0" w:afterAutospacing="0" w:line="390" w:lineRule="atLeast"/>
        <w:rPr>
          <w:i/>
          <w:iCs/>
          <w:color w:val="222222"/>
          <w:sz w:val="28"/>
          <w:szCs w:val="28"/>
        </w:rPr>
      </w:pPr>
      <w:r w:rsidRPr="00FA2627">
        <w:rPr>
          <w:rStyle w:val="ae"/>
          <w:i w:val="0"/>
          <w:iCs w:val="0"/>
          <w:color w:val="333333"/>
          <w:sz w:val="28"/>
          <w:szCs w:val="28"/>
        </w:rPr>
        <w:t>Дифференциальная диагностика язвенной болезни с функциональными нарушениями желудочно-кишечного тракта, хроническим гастродуоденитом, хроническими заболеваниями печени, желчевыводящих путей и поджелудочной железы проводится по данным анамнеза, осмотра, результатов лабораторного, эндоскопического, рентгенологического и ультразвукового исследований.</w:t>
      </w:r>
      <w:r w:rsidRPr="00FA2627">
        <w:rPr>
          <w:i/>
          <w:iCs/>
          <w:color w:val="222222"/>
          <w:sz w:val="28"/>
          <w:szCs w:val="28"/>
        </w:rPr>
        <w:t xml:space="preserve"> </w:t>
      </w:r>
      <w:r w:rsidRPr="00FA2627">
        <w:rPr>
          <w:rStyle w:val="ae"/>
          <w:i w:val="0"/>
          <w:iCs w:val="0"/>
          <w:color w:val="333333"/>
          <w:sz w:val="28"/>
          <w:szCs w:val="28"/>
        </w:rPr>
        <w:t>Язвенную болезнь необходимо дифференцировать с симптоматическими язвами, патогенез которых связан с определёнными фоновыми заболеваниями или конкретными этиологическими факторами. Клиническая картина обострения этих язв стёрта, отсутствует сезонность и периодичность заболевания.</w:t>
      </w:r>
      <w:r w:rsidRPr="00FA2627">
        <w:rPr>
          <w:i/>
          <w:iCs/>
          <w:color w:val="222222"/>
          <w:sz w:val="28"/>
          <w:szCs w:val="28"/>
        </w:rPr>
        <w:t xml:space="preserve"> </w:t>
      </w:r>
      <w:r w:rsidRPr="00FA2627">
        <w:rPr>
          <w:rStyle w:val="ae"/>
          <w:i w:val="0"/>
          <w:iCs w:val="0"/>
          <w:color w:val="333333"/>
          <w:sz w:val="28"/>
          <w:szCs w:val="28"/>
        </w:rPr>
        <w:t>Язвы желудка и 12-перстной кишки могут являться клиническими проявлениями болезни Крона и специфических заболеваний желудочно-кишечного тракта.</w:t>
      </w:r>
      <w:r w:rsidRPr="00FA2627">
        <w:rPr>
          <w:i/>
          <w:iCs/>
          <w:color w:val="222222"/>
          <w:sz w:val="28"/>
          <w:szCs w:val="28"/>
        </w:rPr>
        <w:t xml:space="preserve"> </w:t>
      </w:r>
      <w:r w:rsidRPr="00FA2627">
        <w:rPr>
          <w:rStyle w:val="ae"/>
          <w:i w:val="0"/>
          <w:iCs w:val="0"/>
          <w:color w:val="333333"/>
          <w:sz w:val="28"/>
          <w:szCs w:val="28"/>
        </w:rPr>
        <w:t>Это может быть как при изолированном поражении желудка, так и в сочетании с любыми другими локализациями поражения при болезни Крона</w:t>
      </w:r>
    </w:p>
    <w:p w14:paraId="2EF4FFB1" w14:textId="77777777" w:rsidR="002C366F" w:rsidRPr="00FA2627" w:rsidRDefault="002C366F" w:rsidP="002C366F">
      <w:pPr>
        <w:pStyle w:val="a3"/>
        <w:numPr>
          <w:ilvl w:val="0"/>
          <w:numId w:val="65"/>
        </w:numPr>
        <w:shd w:val="clear" w:color="auto" w:fill="FFFFFF"/>
        <w:suppressAutoHyphens w:val="0"/>
        <w:spacing w:line="276" w:lineRule="auto"/>
        <w:jc w:val="both"/>
        <w:rPr>
          <w:color w:val="222222"/>
          <w:sz w:val="28"/>
          <w:szCs w:val="28"/>
          <w:lang w:eastAsia="ru-RU"/>
        </w:rPr>
      </w:pPr>
      <w:r w:rsidRPr="00FA2627">
        <w:rPr>
          <w:sz w:val="28"/>
          <w:szCs w:val="28"/>
        </w:rPr>
        <w:t>Отмена приема НПВС. Рекомендации по приему НПВС в будущем только под «прикрытием» ИПП. Если инфекция Н.</w:t>
      </w:r>
      <w:r w:rsidRPr="00FA2627">
        <w:rPr>
          <w:sz w:val="28"/>
          <w:szCs w:val="28"/>
          <w:lang w:val="en-US"/>
        </w:rPr>
        <w:t>pylori</w:t>
      </w:r>
      <w:r w:rsidRPr="00FA2627">
        <w:rPr>
          <w:sz w:val="28"/>
          <w:szCs w:val="28"/>
        </w:rPr>
        <w:t xml:space="preserve"> «+», то тройная стандартная-терапия первой линии: 1) ингибитор протонной помпы в </w:t>
      </w:r>
      <w:r w:rsidRPr="00FA2627">
        <w:rPr>
          <w:sz w:val="28"/>
          <w:szCs w:val="28"/>
        </w:rPr>
        <w:lastRenderedPageBreak/>
        <w:t>стандартной дозе (</w:t>
      </w:r>
      <w:proofErr w:type="spellStart"/>
      <w:r w:rsidRPr="00FA2627">
        <w:rPr>
          <w:sz w:val="28"/>
          <w:szCs w:val="28"/>
        </w:rPr>
        <w:t>омепразол</w:t>
      </w:r>
      <w:proofErr w:type="spellEnd"/>
      <w:r w:rsidRPr="00FA2627">
        <w:rPr>
          <w:sz w:val="28"/>
          <w:szCs w:val="28"/>
        </w:rPr>
        <w:t xml:space="preserve"> </w:t>
      </w:r>
      <w:smartTag w:uri="urn:schemas-microsoft-com:office:smarttags" w:element="metricconverter">
        <w:smartTagPr>
          <w:attr w:name="ProductID" w:val="0,02 г"/>
        </w:smartTagPr>
        <w:r w:rsidRPr="00FA2627">
          <w:rPr>
            <w:sz w:val="28"/>
            <w:szCs w:val="28"/>
          </w:rPr>
          <w:t>0,02 г</w:t>
        </w:r>
      </w:smartTag>
      <w:r w:rsidRPr="00FA2627">
        <w:rPr>
          <w:sz w:val="28"/>
          <w:szCs w:val="28"/>
        </w:rPr>
        <w:t xml:space="preserve"> или </w:t>
      </w:r>
      <w:proofErr w:type="spellStart"/>
      <w:r w:rsidRPr="00FA2627">
        <w:rPr>
          <w:sz w:val="28"/>
          <w:szCs w:val="28"/>
        </w:rPr>
        <w:t>лансопразол</w:t>
      </w:r>
      <w:proofErr w:type="spellEnd"/>
      <w:r w:rsidRPr="00FA2627">
        <w:rPr>
          <w:sz w:val="28"/>
          <w:szCs w:val="28"/>
        </w:rPr>
        <w:t xml:space="preserve"> 0,03г или </w:t>
      </w:r>
      <w:proofErr w:type="spellStart"/>
      <w:r w:rsidRPr="00FA2627">
        <w:rPr>
          <w:sz w:val="28"/>
          <w:szCs w:val="28"/>
        </w:rPr>
        <w:t>рабепрозол</w:t>
      </w:r>
      <w:proofErr w:type="spellEnd"/>
      <w:r w:rsidRPr="00FA2627">
        <w:rPr>
          <w:sz w:val="28"/>
          <w:szCs w:val="28"/>
        </w:rPr>
        <w:t xml:space="preserve"> 0,02) 2 раза в день за 30 минут до приема пищи, 2) + </w:t>
      </w:r>
      <w:proofErr w:type="spellStart"/>
      <w:r w:rsidRPr="00FA2627">
        <w:rPr>
          <w:sz w:val="28"/>
          <w:szCs w:val="28"/>
        </w:rPr>
        <w:t>клатитромицин</w:t>
      </w:r>
      <w:proofErr w:type="spellEnd"/>
      <w:r w:rsidRPr="00FA2627">
        <w:rPr>
          <w:sz w:val="28"/>
          <w:szCs w:val="28"/>
        </w:rPr>
        <w:t xml:space="preserve"> 500мг 2 раза в день, 3) +амоксициллин 1000 мг 2 раза в день. Курс 14 дней. Если инфекция Н.</w:t>
      </w:r>
      <w:r w:rsidRPr="00FA2627">
        <w:rPr>
          <w:sz w:val="28"/>
          <w:szCs w:val="28"/>
          <w:lang w:val="en-US"/>
        </w:rPr>
        <w:t>pylori</w:t>
      </w:r>
      <w:r w:rsidRPr="00FA2627">
        <w:rPr>
          <w:sz w:val="28"/>
          <w:szCs w:val="28"/>
        </w:rPr>
        <w:t xml:space="preserve"> «-», то </w:t>
      </w:r>
      <w:r w:rsidRPr="00FA2627">
        <w:rPr>
          <w:iCs/>
          <w:color w:val="333333"/>
          <w:sz w:val="28"/>
          <w:szCs w:val="28"/>
          <w:lang w:eastAsia="ru-RU"/>
        </w:rPr>
        <w:t xml:space="preserve">при неосложненной язве желудка длительность </w:t>
      </w:r>
      <w:proofErr w:type="spellStart"/>
      <w:r w:rsidRPr="00FA2627">
        <w:rPr>
          <w:iCs/>
          <w:color w:val="333333"/>
          <w:sz w:val="28"/>
          <w:szCs w:val="28"/>
          <w:lang w:eastAsia="ru-RU"/>
        </w:rPr>
        <w:t>антисекреторной</w:t>
      </w:r>
      <w:proofErr w:type="spellEnd"/>
      <w:r w:rsidRPr="00FA2627">
        <w:rPr>
          <w:iCs/>
          <w:color w:val="333333"/>
          <w:sz w:val="28"/>
          <w:szCs w:val="28"/>
          <w:lang w:eastAsia="ru-RU"/>
        </w:rPr>
        <w:t xml:space="preserve"> терапии должна составлять не менее 8 недель. При осложненной язве желудка продолжительность </w:t>
      </w:r>
      <w:proofErr w:type="spellStart"/>
      <w:r w:rsidRPr="00FA2627">
        <w:rPr>
          <w:iCs/>
          <w:color w:val="333333"/>
          <w:sz w:val="28"/>
          <w:szCs w:val="28"/>
          <w:lang w:eastAsia="ru-RU"/>
        </w:rPr>
        <w:t>антисекреторной</w:t>
      </w:r>
      <w:proofErr w:type="spellEnd"/>
      <w:r w:rsidRPr="00FA2627">
        <w:rPr>
          <w:iCs/>
          <w:color w:val="333333"/>
          <w:sz w:val="28"/>
          <w:szCs w:val="28"/>
          <w:lang w:eastAsia="ru-RU"/>
        </w:rPr>
        <w:t xml:space="preserve"> терапии должна составлять 8-12 недель (включая прием ИПП в составе антихеликобактерной терапии).</w:t>
      </w:r>
    </w:p>
    <w:p w14:paraId="080204A4" w14:textId="77777777" w:rsidR="002C366F" w:rsidRPr="00FA2627" w:rsidRDefault="002C366F" w:rsidP="002C366F">
      <w:pPr>
        <w:pStyle w:val="a3"/>
        <w:numPr>
          <w:ilvl w:val="0"/>
          <w:numId w:val="65"/>
        </w:numPr>
        <w:spacing w:line="276" w:lineRule="auto"/>
        <w:rPr>
          <w:sz w:val="28"/>
          <w:szCs w:val="28"/>
        </w:rPr>
      </w:pPr>
      <w:r w:rsidRPr="00FA2627">
        <w:rPr>
          <w:sz w:val="28"/>
          <w:szCs w:val="28"/>
        </w:rPr>
        <w:t xml:space="preserve">Перфорация, пенетрация, кровотечение, стеноз привратника, малигнизация. </w:t>
      </w:r>
    </w:p>
    <w:p w14:paraId="5078CB2A" w14:textId="77777777" w:rsidR="002C366F" w:rsidRPr="00FA2627" w:rsidRDefault="002C366F" w:rsidP="002C366F">
      <w:pPr>
        <w:pStyle w:val="a3"/>
        <w:widowControl w:val="0"/>
        <w:autoSpaceDN w:val="0"/>
        <w:spacing w:line="276" w:lineRule="auto"/>
        <w:rPr>
          <w:color w:val="000000"/>
          <w:sz w:val="28"/>
          <w:szCs w:val="28"/>
        </w:rPr>
      </w:pPr>
    </w:p>
    <w:p w14:paraId="194DAF5C" w14:textId="77777777" w:rsidR="002C366F" w:rsidRPr="00FA2627" w:rsidRDefault="002C366F" w:rsidP="002C366F">
      <w:pPr>
        <w:rPr>
          <w:b/>
          <w:bCs/>
          <w:sz w:val="28"/>
          <w:szCs w:val="28"/>
        </w:rPr>
      </w:pPr>
      <w:r w:rsidRPr="00FA2627">
        <w:rPr>
          <w:b/>
          <w:bCs/>
          <w:sz w:val="28"/>
          <w:szCs w:val="28"/>
        </w:rPr>
        <w:t>Задача №3</w:t>
      </w:r>
    </w:p>
    <w:p w14:paraId="2FFC8776" w14:textId="77777777" w:rsidR="002C366F" w:rsidRPr="00FA2627" w:rsidRDefault="002C366F" w:rsidP="002C366F">
      <w:pPr>
        <w:pStyle w:val="a3"/>
        <w:numPr>
          <w:ilvl w:val="0"/>
          <w:numId w:val="40"/>
        </w:numPr>
        <w:suppressAutoHyphens w:val="0"/>
        <w:spacing w:after="160" w:line="259" w:lineRule="auto"/>
        <w:rPr>
          <w:sz w:val="28"/>
          <w:szCs w:val="28"/>
        </w:rPr>
      </w:pPr>
      <w:r w:rsidRPr="00FA2627">
        <w:rPr>
          <w:sz w:val="28"/>
          <w:szCs w:val="28"/>
        </w:rPr>
        <w:t>Ухудшение состояния пациента при проведении ФГДС обусловлено развитием ОКС, острого инфаркта миокарда, осложненного кардиогенным шоком.</w:t>
      </w:r>
    </w:p>
    <w:p w14:paraId="05E599DB" w14:textId="77777777" w:rsidR="002C366F" w:rsidRPr="00FA2627" w:rsidRDefault="002C366F" w:rsidP="002C366F">
      <w:pPr>
        <w:pStyle w:val="a3"/>
        <w:numPr>
          <w:ilvl w:val="0"/>
          <w:numId w:val="40"/>
        </w:numPr>
        <w:suppressAutoHyphens w:val="0"/>
        <w:spacing w:after="160" w:line="259" w:lineRule="auto"/>
        <w:rPr>
          <w:sz w:val="28"/>
          <w:szCs w:val="28"/>
        </w:rPr>
      </w:pPr>
      <w:r w:rsidRPr="00FA2627">
        <w:rPr>
          <w:sz w:val="28"/>
          <w:szCs w:val="28"/>
        </w:rPr>
        <w:t>Данные ЭКГ говорят о развитии острейшего периода острого инфаркта миокарда нижней стенки левого желудочка (</w:t>
      </w:r>
      <w:proofErr w:type="spellStart"/>
      <w:r w:rsidRPr="00FA2627">
        <w:rPr>
          <w:sz w:val="28"/>
          <w:szCs w:val="28"/>
        </w:rPr>
        <w:t>задне</w:t>
      </w:r>
      <w:proofErr w:type="spellEnd"/>
      <w:r w:rsidRPr="00FA2627">
        <w:rPr>
          <w:sz w:val="28"/>
          <w:szCs w:val="28"/>
        </w:rPr>
        <w:t xml:space="preserve">-диафрагмальной области ЛЖ) - подъем сегмента SТ на 3 мм в отведениях II, III, AVF  и реципрокных изменениях </w:t>
      </w:r>
      <w:proofErr w:type="spellStart"/>
      <w:r w:rsidRPr="00FA2627">
        <w:rPr>
          <w:sz w:val="28"/>
          <w:szCs w:val="28"/>
        </w:rPr>
        <w:t>передне</w:t>
      </w:r>
      <w:proofErr w:type="spellEnd"/>
      <w:r w:rsidRPr="00FA2627">
        <w:rPr>
          <w:sz w:val="28"/>
          <w:szCs w:val="28"/>
        </w:rPr>
        <w:t>-перегородочной области (снижение сегмента ST в отведениях V</w:t>
      </w:r>
      <w:r w:rsidRPr="00FA2627">
        <w:rPr>
          <w:sz w:val="28"/>
          <w:szCs w:val="28"/>
          <w:vertAlign w:val="subscript"/>
        </w:rPr>
        <w:t xml:space="preserve">1 </w:t>
      </w:r>
      <w:r w:rsidRPr="00FA2627">
        <w:rPr>
          <w:sz w:val="28"/>
          <w:szCs w:val="28"/>
        </w:rPr>
        <w:t>– V</w:t>
      </w:r>
      <w:r w:rsidRPr="00FA2627">
        <w:rPr>
          <w:sz w:val="28"/>
          <w:szCs w:val="28"/>
          <w:vertAlign w:val="subscript"/>
        </w:rPr>
        <w:t>3</w:t>
      </w:r>
      <w:r w:rsidRPr="00FA2627">
        <w:rPr>
          <w:sz w:val="28"/>
          <w:szCs w:val="28"/>
        </w:rPr>
        <w:t>), высокий остроконечный положительный зубец Т в V</w:t>
      </w:r>
      <w:r w:rsidRPr="00FA2627">
        <w:rPr>
          <w:sz w:val="28"/>
          <w:szCs w:val="28"/>
          <w:vertAlign w:val="subscript"/>
        </w:rPr>
        <w:t xml:space="preserve">1 </w:t>
      </w:r>
      <w:r w:rsidRPr="00FA2627">
        <w:rPr>
          <w:sz w:val="28"/>
          <w:szCs w:val="28"/>
        </w:rPr>
        <w:t>- V3, появление которых свидетельствует об обширности ИМ.</w:t>
      </w:r>
    </w:p>
    <w:p w14:paraId="544C0DD2" w14:textId="77777777" w:rsidR="002C366F" w:rsidRPr="00FA2627" w:rsidRDefault="002C366F" w:rsidP="002C366F">
      <w:pPr>
        <w:pStyle w:val="a3"/>
        <w:numPr>
          <w:ilvl w:val="0"/>
          <w:numId w:val="40"/>
        </w:numPr>
        <w:suppressAutoHyphens w:val="0"/>
        <w:spacing w:after="160" w:line="259" w:lineRule="auto"/>
        <w:rPr>
          <w:sz w:val="28"/>
          <w:szCs w:val="28"/>
        </w:rPr>
      </w:pPr>
      <w:r w:rsidRPr="00FA2627">
        <w:rPr>
          <w:sz w:val="28"/>
          <w:szCs w:val="28"/>
        </w:rPr>
        <w:t>Повышение уровня биохимических показателей: ЛДГ, КФК, АСТ, а также лейкоцитоз и увеличение СОЭ характерно для острого ИМ.</w:t>
      </w:r>
    </w:p>
    <w:p w14:paraId="04BB1207" w14:textId="77777777" w:rsidR="002C366F" w:rsidRPr="00FA2627" w:rsidRDefault="002C366F" w:rsidP="002C366F">
      <w:pPr>
        <w:pStyle w:val="a3"/>
        <w:numPr>
          <w:ilvl w:val="0"/>
          <w:numId w:val="40"/>
        </w:numPr>
        <w:suppressAutoHyphens w:val="0"/>
        <w:spacing w:after="160" w:line="259" w:lineRule="auto"/>
        <w:rPr>
          <w:sz w:val="28"/>
          <w:szCs w:val="28"/>
        </w:rPr>
      </w:pPr>
      <w:r w:rsidRPr="00FA2627">
        <w:rPr>
          <w:sz w:val="28"/>
          <w:szCs w:val="28"/>
        </w:rPr>
        <w:t xml:space="preserve"> Исследование крови на специфические маркеры некроза миокарда: </w:t>
      </w:r>
      <w:proofErr w:type="spellStart"/>
      <w:r w:rsidRPr="00FA2627">
        <w:rPr>
          <w:sz w:val="28"/>
          <w:szCs w:val="28"/>
        </w:rPr>
        <w:t>Тропонин</w:t>
      </w:r>
      <w:proofErr w:type="spellEnd"/>
      <w:r w:rsidRPr="00FA2627">
        <w:rPr>
          <w:sz w:val="28"/>
          <w:szCs w:val="28"/>
        </w:rPr>
        <w:t xml:space="preserve"> </w:t>
      </w:r>
      <w:r w:rsidRPr="00FA2627">
        <w:rPr>
          <w:sz w:val="28"/>
          <w:szCs w:val="28"/>
          <w:lang w:val="en-US"/>
        </w:rPr>
        <w:t>I</w:t>
      </w:r>
      <w:r w:rsidRPr="00FA2627">
        <w:rPr>
          <w:sz w:val="28"/>
          <w:szCs w:val="28"/>
        </w:rPr>
        <w:t xml:space="preserve"> и </w:t>
      </w:r>
      <w:proofErr w:type="spellStart"/>
      <w:r w:rsidRPr="00FA2627">
        <w:rPr>
          <w:sz w:val="28"/>
          <w:szCs w:val="28"/>
        </w:rPr>
        <w:t>Тропонин</w:t>
      </w:r>
      <w:proofErr w:type="spellEnd"/>
      <w:r w:rsidRPr="00FA2627">
        <w:rPr>
          <w:sz w:val="28"/>
          <w:szCs w:val="28"/>
        </w:rPr>
        <w:t xml:space="preserve"> Т. </w:t>
      </w:r>
    </w:p>
    <w:p w14:paraId="17AF36C4" w14:textId="77777777" w:rsidR="002C366F" w:rsidRPr="00FA2627" w:rsidRDefault="002C366F" w:rsidP="002C366F">
      <w:pPr>
        <w:pStyle w:val="a3"/>
        <w:suppressAutoHyphens w:val="0"/>
        <w:spacing w:after="160" w:line="259" w:lineRule="auto"/>
        <w:rPr>
          <w:sz w:val="28"/>
          <w:szCs w:val="28"/>
        </w:rPr>
      </w:pPr>
      <w:r w:rsidRPr="00FA2627">
        <w:rPr>
          <w:sz w:val="28"/>
          <w:szCs w:val="28"/>
        </w:rPr>
        <w:t>Эхокардиография позволяет выявить локальные нарушения сократимости стенок левого желудочка.</w:t>
      </w:r>
    </w:p>
    <w:p w14:paraId="37D4B4BA" w14:textId="77777777" w:rsidR="002C366F" w:rsidRPr="00FA2627" w:rsidRDefault="002C366F" w:rsidP="002C366F">
      <w:pPr>
        <w:pStyle w:val="a3"/>
        <w:rPr>
          <w:sz w:val="28"/>
          <w:szCs w:val="28"/>
        </w:rPr>
      </w:pPr>
      <w:r w:rsidRPr="00FA2627">
        <w:rPr>
          <w:sz w:val="28"/>
          <w:szCs w:val="28"/>
        </w:rPr>
        <w:t>Рентгенография грудной клетки позволяет выявить осложнения ИМ (застой в легких) и провести дифференциальную диагностику (пневмоторакс, расслоение аорты, тромбоэмболия ветвей легочной артерии).</w:t>
      </w:r>
    </w:p>
    <w:p w14:paraId="76260DE5" w14:textId="77777777" w:rsidR="002C366F" w:rsidRPr="00FA2627" w:rsidRDefault="002C366F" w:rsidP="002C366F">
      <w:pPr>
        <w:pStyle w:val="a3"/>
        <w:numPr>
          <w:ilvl w:val="0"/>
          <w:numId w:val="40"/>
        </w:numPr>
        <w:suppressAutoHyphens w:val="0"/>
        <w:spacing w:after="160" w:line="259" w:lineRule="auto"/>
        <w:rPr>
          <w:sz w:val="28"/>
          <w:szCs w:val="28"/>
        </w:rPr>
      </w:pPr>
      <w:r w:rsidRPr="00FA2627">
        <w:rPr>
          <w:sz w:val="28"/>
          <w:szCs w:val="28"/>
        </w:rPr>
        <w:t xml:space="preserve">Диагноз: ИБС. Острый инфаркт миокарда нижней стенки левого желудочка острейшая стадия. </w:t>
      </w:r>
      <w:proofErr w:type="spellStart"/>
      <w:r w:rsidRPr="00FA2627">
        <w:rPr>
          <w:sz w:val="28"/>
          <w:szCs w:val="28"/>
        </w:rPr>
        <w:t>Осл</w:t>
      </w:r>
      <w:proofErr w:type="spellEnd"/>
      <w:r w:rsidRPr="00FA2627">
        <w:rPr>
          <w:sz w:val="28"/>
          <w:szCs w:val="28"/>
        </w:rPr>
        <w:t>. Кардиогенный шок.</w:t>
      </w:r>
    </w:p>
    <w:p w14:paraId="2CF01197" w14:textId="77777777" w:rsidR="002C366F" w:rsidRPr="00FA2627" w:rsidRDefault="002C366F" w:rsidP="002C366F">
      <w:pPr>
        <w:pStyle w:val="a3"/>
        <w:numPr>
          <w:ilvl w:val="0"/>
          <w:numId w:val="40"/>
        </w:numPr>
        <w:suppressAutoHyphens w:val="0"/>
        <w:spacing w:after="160" w:line="259" w:lineRule="auto"/>
        <w:rPr>
          <w:sz w:val="28"/>
          <w:szCs w:val="28"/>
        </w:rPr>
      </w:pPr>
      <w:r w:rsidRPr="00FA2627">
        <w:rPr>
          <w:sz w:val="28"/>
          <w:szCs w:val="28"/>
        </w:rPr>
        <w:t>Одно из наиболее тяжелых осложнений – острая сердечная недостаточность, появление которой является плохим прогностическим признаком;</w:t>
      </w:r>
    </w:p>
    <w:p w14:paraId="10DF8A07" w14:textId="77777777" w:rsidR="002C366F" w:rsidRPr="00FA2627" w:rsidRDefault="002C366F" w:rsidP="002C366F">
      <w:pPr>
        <w:pStyle w:val="a3"/>
        <w:rPr>
          <w:sz w:val="28"/>
          <w:szCs w:val="28"/>
        </w:rPr>
      </w:pPr>
      <w:r w:rsidRPr="00FA2627">
        <w:rPr>
          <w:sz w:val="28"/>
          <w:szCs w:val="28"/>
        </w:rPr>
        <w:t>- кардиогенный шок;</w:t>
      </w:r>
    </w:p>
    <w:p w14:paraId="6ABEDC8C" w14:textId="77777777" w:rsidR="002C366F" w:rsidRPr="00FA2627" w:rsidRDefault="002C366F" w:rsidP="002C366F">
      <w:pPr>
        <w:pStyle w:val="a3"/>
        <w:rPr>
          <w:sz w:val="28"/>
          <w:szCs w:val="28"/>
        </w:rPr>
      </w:pPr>
      <w:r w:rsidRPr="00FA2627">
        <w:rPr>
          <w:sz w:val="28"/>
          <w:szCs w:val="28"/>
        </w:rPr>
        <w:t>- отек легких;</w:t>
      </w:r>
    </w:p>
    <w:p w14:paraId="371FD4EE" w14:textId="77777777" w:rsidR="002C366F" w:rsidRPr="00FA2627" w:rsidRDefault="002C366F" w:rsidP="002C366F">
      <w:pPr>
        <w:pStyle w:val="a3"/>
        <w:rPr>
          <w:sz w:val="28"/>
          <w:szCs w:val="28"/>
        </w:rPr>
      </w:pPr>
      <w:r w:rsidRPr="00FA2627">
        <w:rPr>
          <w:sz w:val="28"/>
          <w:szCs w:val="28"/>
        </w:rPr>
        <w:t>- разрыв межжелудочковой перегородки и стенки ЛЖ с тампонадой;</w:t>
      </w:r>
    </w:p>
    <w:p w14:paraId="5B3881C8" w14:textId="77777777" w:rsidR="002C366F" w:rsidRPr="00FA2627" w:rsidRDefault="002C366F" w:rsidP="002C366F">
      <w:pPr>
        <w:pStyle w:val="a3"/>
        <w:rPr>
          <w:sz w:val="28"/>
          <w:szCs w:val="28"/>
        </w:rPr>
      </w:pPr>
      <w:r w:rsidRPr="00FA2627">
        <w:rPr>
          <w:sz w:val="28"/>
          <w:szCs w:val="28"/>
        </w:rPr>
        <w:lastRenderedPageBreak/>
        <w:t>- нарушения ритма и проводимости (синусовая брадикардия, АВ- блокады, желудочковые нарушения ритма, тромбоэмболии артерий).</w:t>
      </w:r>
    </w:p>
    <w:p w14:paraId="21D7AEE6" w14:textId="77777777" w:rsidR="002C366F" w:rsidRPr="00FA2627" w:rsidRDefault="002C366F" w:rsidP="002C366F">
      <w:pPr>
        <w:pStyle w:val="a3"/>
        <w:numPr>
          <w:ilvl w:val="0"/>
          <w:numId w:val="40"/>
        </w:numPr>
        <w:suppressAutoHyphens w:val="0"/>
        <w:spacing w:after="160" w:line="259" w:lineRule="auto"/>
        <w:rPr>
          <w:sz w:val="28"/>
          <w:szCs w:val="28"/>
        </w:rPr>
      </w:pPr>
      <w:r w:rsidRPr="00FA2627">
        <w:rPr>
          <w:sz w:val="28"/>
          <w:szCs w:val="28"/>
        </w:rPr>
        <w:t>Для больного с ОКС обязательна неотложная госпитализация в отделение реанимации или блок интенсивной терапии на 24 часа. Продолжительность дальнейшего пребывания в отделении реанимации зависит от тяжести состояния больного, динамики ЭКГ, анализов крови и биохимических показателей.</w:t>
      </w:r>
    </w:p>
    <w:p w14:paraId="6A5D6DD7" w14:textId="77777777" w:rsidR="002C366F" w:rsidRPr="00FA2627" w:rsidRDefault="002C366F" w:rsidP="002C366F">
      <w:pPr>
        <w:pStyle w:val="a3"/>
        <w:numPr>
          <w:ilvl w:val="0"/>
          <w:numId w:val="40"/>
        </w:numPr>
        <w:suppressAutoHyphens w:val="0"/>
        <w:spacing w:after="160" w:line="259" w:lineRule="auto"/>
        <w:rPr>
          <w:sz w:val="28"/>
          <w:szCs w:val="28"/>
        </w:rPr>
      </w:pPr>
      <w:r w:rsidRPr="00FA2627">
        <w:rPr>
          <w:sz w:val="28"/>
          <w:szCs w:val="28"/>
        </w:rPr>
        <w:t xml:space="preserve"> Лечение:</w:t>
      </w:r>
    </w:p>
    <w:p w14:paraId="1D4BCB77" w14:textId="77777777" w:rsidR="002C366F" w:rsidRPr="00FA2627" w:rsidRDefault="002C366F" w:rsidP="002C366F">
      <w:pPr>
        <w:pStyle w:val="a3"/>
        <w:numPr>
          <w:ilvl w:val="0"/>
          <w:numId w:val="41"/>
        </w:numPr>
        <w:suppressAutoHyphens w:val="0"/>
        <w:spacing w:after="160" w:line="259" w:lineRule="auto"/>
        <w:rPr>
          <w:sz w:val="28"/>
          <w:szCs w:val="28"/>
        </w:rPr>
      </w:pPr>
      <w:r w:rsidRPr="00FA2627">
        <w:rPr>
          <w:sz w:val="28"/>
          <w:szCs w:val="28"/>
        </w:rPr>
        <w:t xml:space="preserve">Экстренные противошоковые мероприятия: </w:t>
      </w:r>
    </w:p>
    <w:p w14:paraId="7FC95F74" w14:textId="77777777" w:rsidR="002C366F" w:rsidRPr="00FA2627" w:rsidRDefault="002C366F" w:rsidP="002C366F">
      <w:pPr>
        <w:pStyle w:val="a3"/>
        <w:numPr>
          <w:ilvl w:val="0"/>
          <w:numId w:val="45"/>
        </w:numPr>
        <w:suppressAutoHyphens w:val="0"/>
        <w:spacing w:after="160" w:line="259" w:lineRule="auto"/>
        <w:rPr>
          <w:sz w:val="28"/>
          <w:szCs w:val="28"/>
        </w:rPr>
      </w:pPr>
      <w:r w:rsidRPr="00FA2627">
        <w:rPr>
          <w:sz w:val="28"/>
          <w:szCs w:val="28"/>
        </w:rPr>
        <w:t xml:space="preserve">повышение АД – </w:t>
      </w:r>
      <w:proofErr w:type="spellStart"/>
      <w:r w:rsidRPr="00FA2627">
        <w:rPr>
          <w:sz w:val="28"/>
          <w:szCs w:val="28"/>
        </w:rPr>
        <w:t>добутамин</w:t>
      </w:r>
      <w:proofErr w:type="spellEnd"/>
      <w:r w:rsidRPr="00FA2627">
        <w:rPr>
          <w:sz w:val="28"/>
          <w:szCs w:val="28"/>
        </w:rPr>
        <w:t xml:space="preserve"> – селективный β</w:t>
      </w:r>
      <w:r w:rsidRPr="00FA2627">
        <w:rPr>
          <w:sz w:val="28"/>
          <w:szCs w:val="28"/>
          <w:vertAlign w:val="subscript"/>
        </w:rPr>
        <w:t>1</w:t>
      </w:r>
      <w:r w:rsidRPr="00FA2627">
        <w:rPr>
          <w:sz w:val="28"/>
          <w:szCs w:val="28"/>
        </w:rPr>
        <w:t>-адреномиметик в дозе 2,5 -10 мкг/</w:t>
      </w:r>
      <w:proofErr w:type="spellStart"/>
      <w:r w:rsidRPr="00FA2627">
        <w:rPr>
          <w:sz w:val="28"/>
          <w:szCs w:val="28"/>
        </w:rPr>
        <w:t>кгмин</w:t>
      </w:r>
      <w:proofErr w:type="spellEnd"/>
      <w:r w:rsidRPr="00FA2627">
        <w:rPr>
          <w:sz w:val="28"/>
          <w:szCs w:val="28"/>
        </w:rPr>
        <w:t>;</w:t>
      </w:r>
    </w:p>
    <w:p w14:paraId="6B5FF36D" w14:textId="77777777" w:rsidR="002C366F" w:rsidRPr="00FA2627" w:rsidRDefault="002C366F" w:rsidP="002C366F">
      <w:pPr>
        <w:pStyle w:val="a3"/>
        <w:numPr>
          <w:ilvl w:val="0"/>
          <w:numId w:val="45"/>
        </w:numPr>
        <w:suppressAutoHyphens w:val="0"/>
        <w:spacing w:after="160" w:line="259" w:lineRule="auto"/>
        <w:rPr>
          <w:sz w:val="28"/>
          <w:szCs w:val="28"/>
        </w:rPr>
      </w:pPr>
      <w:r w:rsidRPr="00FA2627">
        <w:rPr>
          <w:sz w:val="28"/>
          <w:szCs w:val="28"/>
        </w:rPr>
        <w:t xml:space="preserve">норадреналин </w:t>
      </w:r>
      <w:proofErr w:type="spellStart"/>
      <w:r w:rsidRPr="00FA2627">
        <w:rPr>
          <w:sz w:val="28"/>
          <w:szCs w:val="28"/>
        </w:rPr>
        <w:t>гидротартрат</w:t>
      </w:r>
      <w:proofErr w:type="spellEnd"/>
      <w:r w:rsidRPr="00FA2627">
        <w:rPr>
          <w:sz w:val="28"/>
          <w:szCs w:val="28"/>
        </w:rPr>
        <w:t xml:space="preserve"> в дозе 2-4 мкг/мин;</w:t>
      </w:r>
    </w:p>
    <w:p w14:paraId="5B0A9A67" w14:textId="77777777" w:rsidR="002C366F" w:rsidRPr="00FA2627" w:rsidRDefault="002C366F" w:rsidP="002C366F">
      <w:pPr>
        <w:pStyle w:val="a3"/>
        <w:numPr>
          <w:ilvl w:val="0"/>
          <w:numId w:val="45"/>
        </w:numPr>
        <w:suppressAutoHyphens w:val="0"/>
        <w:spacing w:after="160" w:line="259" w:lineRule="auto"/>
        <w:rPr>
          <w:sz w:val="28"/>
          <w:szCs w:val="28"/>
        </w:rPr>
      </w:pPr>
      <w:r w:rsidRPr="00FA2627">
        <w:rPr>
          <w:sz w:val="28"/>
          <w:szCs w:val="28"/>
        </w:rPr>
        <w:t xml:space="preserve"> внутриаортальная баллонная </w:t>
      </w:r>
      <w:proofErr w:type="spellStart"/>
      <w:r w:rsidRPr="00FA2627">
        <w:rPr>
          <w:sz w:val="28"/>
          <w:szCs w:val="28"/>
        </w:rPr>
        <w:t>контрпульсация</w:t>
      </w:r>
      <w:proofErr w:type="spellEnd"/>
      <w:r w:rsidRPr="00FA2627">
        <w:rPr>
          <w:sz w:val="28"/>
          <w:szCs w:val="28"/>
        </w:rPr>
        <w:t xml:space="preserve">, </w:t>
      </w:r>
    </w:p>
    <w:p w14:paraId="40D23A5C" w14:textId="77777777" w:rsidR="002C366F" w:rsidRPr="00FA2627" w:rsidRDefault="002C366F" w:rsidP="002C366F">
      <w:pPr>
        <w:pStyle w:val="a3"/>
        <w:numPr>
          <w:ilvl w:val="0"/>
          <w:numId w:val="45"/>
        </w:numPr>
        <w:suppressAutoHyphens w:val="0"/>
        <w:spacing w:after="160" w:line="259" w:lineRule="auto"/>
        <w:rPr>
          <w:sz w:val="28"/>
          <w:szCs w:val="28"/>
        </w:rPr>
      </w:pPr>
      <w:proofErr w:type="spellStart"/>
      <w:r w:rsidRPr="00FA2627">
        <w:rPr>
          <w:sz w:val="28"/>
          <w:szCs w:val="28"/>
        </w:rPr>
        <w:t>чрескожная</w:t>
      </w:r>
      <w:proofErr w:type="spellEnd"/>
      <w:r w:rsidRPr="00FA2627">
        <w:rPr>
          <w:sz w:val="28"/>
          <w:szCs w:val="28"/>
        </w:rPr>
        <w:t xml:space="preserve"> </w:t>
      </w:r>
      <w:proofErr w:type="spellStart"/>
      <w:r w:rsidRPr="00FA2627">
        <w:rPr>
          <w:sz w:val="28"/>
          <w:szCs w:val="28"/>
        </w:rPr>
        <w:t>транслюминальная</w:t>
      </w:r>
      <w:proofErr w:type="spellEnd"/>
      <w:r w:rsidRPr="00FA2627">
        <w:rPr>
          <w:sz w:val="28"/>
          <w:szCs w:val="28"/>
        </w:rPr>
        <w:t xml:space="preserve"> коронарная ангиопластика. </w:t>
      </w:r>
    </w:p>
    <w:p w14:paraId="5C15A633" w14:textId="77777777" w:rsidR="002C366F" w:rsidRPr="00FA2627" w:rsidRDefault="002C366F" w:rsidP="002C366F">
      <w:pPr>
        <w:pStyle w:val="a3"/>
        <w:numPr>
          <w:ilvl w:val="0"/>
          <w:numId w:val="41"/>
        </w:numPr>
        <w:suppressAutoHyphens w:val="0"/>
        <w:spacing w:after="160" w:line="259" w:lineRule="auto"/>
        <w:rPr>
          <w:sz w:val="28"/>
          <w:szCs w:val="28"/>
        </w:rPr>
      </w:pPr>
      <w:r w:rsidRPr="00FA2627">
        <w:rPr>
          <w:sz w:val="28"/>
          <w:szCs w:val="28"/>
        </w:rPr>
        <w:t>Аналгезия (нитроглицерин перорально или в/в, морфин);</w:t>
      </w:r>
    </w:p>
    <w:p w14:paraId="4595D702" w14:textId="77777777" w:rsidR="002C366F" w:rsidRPr="00FA2627" w:rsidRDefault="002C366F" w:rsidP="002C366F">
      <w:pPr>
        <w:pStyle w:val="a3"/>
        <w:numPr>
          <w:ilvl w:val="0"/>
          <w:numId w:val="41"/>
        </w:numPr>
        <w:suppressAutoHyphens w:val="0"/>
        <w:spacing w:after="160" w:line="259" w:lineRule="auto"/>
        <w:rPr>
          <w:sz w:val="28"/>
          <w:szCs w:val="28"/>
        </w:rPr>
      </w:pPr>
      <w:r w:rsidRPr="00FA2627">
        <w:rPr>
          <w:sz w:val="28"/>
          <w:szCs w:val="28"/>
        </w:rPr>
        <w:t>Оксигенотерапия;</w:t>
      </w:r>
    </w:p>
    <w:p w14:paraId="20663175" w14:textId="77777777" w:rsidR="002C366F" w:rsidRPr="00FA2627" w:rsidRDefault="002C366F" w:rsidP="002C366F">
      <w:pPr>
        <w:pStyle w:val="a3"/>
        <w:numPr>
          <w:ilvl w:val="0"/>
          <w:numId w:val="41"/>
        </w:numPr>
        <w:suppressAutoHyphens w:val="0"/>
        <w:spacing w:after="160" w:line="259" w:lineRule="auto"/>
        <w:rPr>
          <w:sz w:val="28"/>
          <w:szCs w:val="28"/>
        </w:rPr>
      </w:pPr>
      <w:proofErr w:type="spellStart"/>
      <w:r w:rsidRPr="00FA2627">
        <w:rPr>
          <w:sz w:val="28"/>
          <w:szCs w:val="28"/>
        </w:rPr>
        <w:t>Тромболитическая</w:t>
      </w:r>
      <w:proofErr w:type="spellEnd"/>
      <w:r w:rsidRPr="00FA2627">
        <w:rPr>
          <w:sz w:val="28"/>
          <w:szCs w:val="28"/>
        </w:rPr>
        <w:t xml:space="preserve"> терапия при наличии зубца </w:t>
      </w:r>
      <w:r w:rsidRPr="00FA2627">
        <w:rPr>
          <w:sz w:val="28"/>
          <w:szCs w:val="28"/>
          <w:lang w:val="en-US"/>
        </w:rPr>
        <w:t>Q</w:t>
      </w:r>
      <w:r w:rsidRPr="00FA2627">
        <w:rPr>
          <w:sz w:val="28"/>
          <w:szCs w:val="28"/>
        </w:rPr>
        <w:t xml:space="preserve"> на ЭКГ (не позднее 12 часов от начала ИМ) – </w:t>
      </w:r>
      <w:proofErr w:type="spellStart"/>
      <w:r w:rsidRPr="00FA2627">
        <w:rPr>
          <w:sz w:val="28"/>
          <w:szCs w:val="28"/>
        </w:rPr>
        <w:t>стрептокиназа</w:t>
      </w:r>
      <w:proofErr w:type="spellEnd"/>
      <w:r w:rsidRPr="00FA2627">
        <w:rPr>
          <w:sz w:val="28"/>
          <w:szCs w:val="28"/>
        </w:rPr>
        <w:t xml:space="preserve">, </w:t>
      </w:r>
      <w:proofErr w:type="spellStart"/>
      <w:r w:rsidRPr="00FA2627">
        <w:rPr>
          <w:sz w:val="28"/>
          <w:szCs w:val="28"/>
        </w:rPr>
        <w:t>альтеплаза</w:t>
      </w:r>
      <w:proofErr w:type="spellEnd"/>
      <w:r w:rsidRPr="00FA2627">
        <w:rPr>
          <w:sz w:val="28"/>
          <w:szCs w:val="28"/>
        </w:rPr>
        <w:t>;</w:t>
      </w:r>
    </w:p>
    <w:p w14:paraId="0B842528" w14:textId="77777777" w:rsidR="002C366F" w:rsidRPr="00FA2627" w:rsidRDefault="002C366F" w:rsidP="002C366F">
      <w:pPr>
        <w:pStyle w:val="a3"/>
        <w:numPr>
          <w:ilvl w:val="0"/>
          <w:numId w:val="41"/>
        </w:numPr>
        <w:suppressAutoHyphens w:val="0"/>
        <w:spacing w:after="160" w:line="259" w:lineRule="auto"/>
        <w:rPr>
          <w:sz w:val="28"/>
          <w:szCs w:val="28"/>
        </w:rPr>
      </w:pPr>
      <w:r w:rsidRPr="00FA2627">
        <w:rPr>
          <w:sz w:val="28"/>
          <w:szCs w:val="28"/>
        </w:rPr>
        <w:t>β-</w:t>
      </w:r>
      <w:proofErr w:type="spellStart"/>
      <w:r w:rsidRPr="00FA2627">
        <w:rPr>
          <w:sz w:val="28"/>
          <w:szCs w:val="28"/>
        </w:rPr>
        <w:t>Адреноблокаторы</w:t>
      </w:r>
      <w:proofErr w:type="spellEnd"/>
      <w:r w:rsidRPr="00FA2627">
        <w:rPr>
          <w:sz w:val="28"/>
          <w:szCs w:val="28"/>
        </w:rPr>
        <w:t>;</w:t>
      </w:r>
    </w:p>
    <w:p w14:paraId="6792263A" w14:textId="77777777" w:rsidR="002C366F" w:rsidRPr="00FA2627" w:rsidRDefault="002C366F" w:rsidP="002C366F">
      <w:pPr>
        <w:pStyle w:val="a3"/>
        <w:numPr>
          <w:ilvl w:val="0"/>
          <w:numId w:val="41"/>
        </w:numPr>
        <w:suppressAutoHyphens w:val="0"/>
        <w:spacing w:after="160" w:line="259" w:lineRule="auto"/>
        <w:rPr>
          <w:sz w:val="28"/>
          <w:szCs w:val="28"/>
        </w:rPr>
      </w:pPr>
      <w:r w:rsidRPr="00FA2627">
        <w:rPr>
          <w:sz w:val="28"/>
          <w:szCs w:val="28"/>
        </w:rPr>
        <w:t>Блокаторы медленных кальциевых каналов;</w:t>
      </w:r>
    </w:p>
    <w:p w14:paraId="6CD16FD6" w14:textId="77777777" w:rsidR="002C366F" w:rsidRPr="00FA2627" w:rsidRDefault="002C366F" w:rsidP="002C366F">
      <w:pPr>
        <w:pStyle w:val="a3"/>
        <w:numPr>
          <w:ilvl w:val="0"/>
          <w:numId w:val="41"/>
        </w:numPr>
        <w:suppressAutoHyphens w:val="0"/>
        <w:spacing w:after="160" w:line="259" w:lineRule="auto"/>
        <w:rPr>
          <w:sz w:val="28"/>
          <w:szCs w:val="28"/>
        </w:rPr>
      </w:pPr>
      <w:proofErr w:type="spellStart"/>
      <w:r w:rsidRPr="00FA2627">
        <w:rPr>
          <w:sz w:val="28"/>
          <w:szCs w:val="28"/>
        </w:rPr>
        <w:t>Антитромботические</w:t>
      </w:r>
      <w:proofErr w:type="spellEnd"/>
      <w:r w:rsidRPr="00FA2627">
        <w:rPr>
          <w:sz w:val="28"/>
          <w:szCs w:val="28"/>
        </w:rPr>
        <w:t xml:space="preserve"> </w:t>
      </w:r>
      <w:proofErr w:type="spellStart"/>
      <w:r w:rsidRPr="00FA2627">
        <w:rPr>
          <w:sz w:val="28"/>
          <w:szCs w:val="28"/>
        </w:rPr>
        <w:t>антитромбоцитарные</w:t>
      </w:r>
      <w:proofErr w:type="spellEnd"/>
      <w:r w:rsidRPr="00FA2627">
        <w:rPr>
          <w:sz w:val="28"/>
          <w:szCs w:val="28"/>
        </w:rPr>
        <w:t xml:space="preserve"> препараты (ацетилсалициловая кислота, </w:t>
      </w:r>
      <w:proofErr w:type="spellStart"/>
      <w:r w:rsidRPr="00FA2627">
        <w:rPr>
          <w:sz w:val="28"/>
          <w:szCs w:val="28"/>
        </w:rPr>
        <w:t>клопидогрел</w:t>
      </w:r>
      <w:proofErr w:type="spellEnd"/>
      <w:r w:rsidRPr="00FA2627">
        <w:rPr>
          <w:sz w:val="28"/>
          <w:szCs w:val="28"/>
        </w:rPr>
        <w:t xml:space="preserve">, блокаторы </w:t>
      </w:r>
      <w:r w:rsidRPr="00FA2627">
        <w:rPr>
          <w:sz w:val="28"/>
          <w:szCs w:val="28"/>
          <w:lang w:val="en-US"/>
        </w:rPr>
        <w:t>IIb</w:t>
      </w:r>
      <w:r w:rsidRPr="00FA2627">
        <w:rPr>
          <w:sz w:val="28"/>
          <w:szCs w:val="28"/>
        </w:rPr>
        <w:t>/</w:t>
      </w:r>
      <w:r w:rsidRPr="00FA2627">
        <w:rPr>
          <w:sz w:val="28"/>
          <w:szCs w:val="28"/>
          <w:lang w:val="en-US"/>
        </w:rPr>
        <w:t>IIIa</w:t>
      </w:r>
      <w:r w:rsidRPr="00FA2627">
        <w:rPr>
          <w:sz w:val="28"/>
          <w:szCs w:val="28"/>
        </w:rPr>
        <w:t xml:space="preserve"> </w:t>
      </w:r>
      <w:proofErr w:type="spellStart"/>
      <w:r w:rsidRPr="00FA2627">
        <w:rPr>
          <w:sz w:val="28"/>
          <w:szCs w:val="28"/>
        </w:rPr>
        <w:t>гликопротеиновых</w:t>
      </w:r>
      <w:proofErr w:type="spellEnd"/>
      <w:r w:rsidRPr="00FA2627">
        <w:rPr>
          <w:sz w:val="28"/>
          <w:szCs w:val="28"/>
        </w:rPr>
        <w:t xml:space="preserve"> рецепторов для в/в введения – </w:t>
      </w:r>
      <w:proofErr w:type="spellStart"/>
      <w:r w:rsidRPr="00FA2627">
        <w:rPr>
          <w:sz w:val="28"/>
          <w:szCs w:val="28"/>
        </w:rPr>
        <w:t>абциксимаб</w:t>
      </w:r>
      <w:proofErr w:type="spellEnd"/>
      <w:r w:rsidRPr="00FA2627">
        <w:rPr>
          <w:sz w:val="28"/>
          <w:szCs w:val="28"/>
        </w:rPr>
        <w:t xml:space="preserve">, </w:t>
      </w:r>
      <w:proofErr w:type="spellStart"/>
      <w:r w:rsidRPr="00FA2627">
        <w:rPr>
          <w:sz w:val="28"/>
          <w:szCs w:val="28"/>
        </w:rPr>
        <w:t>эптифибатид</w:t>
      </w:r>
      <w:proofErr w:type="spellEnd"/>
      <w:r w:rsidRPr="00FA2627">
        <w:rPr>
          <w:sz w:val="28"/>
          <w:szCs w:val="28"/>
        </w:rPr>
        <w:t>);</w:t>
      </w:r>
    </w:p>
    <w:p w14:paraId="39BC4CBE" w14:textId="77777777" w:rsidR="002C366F" w:rsidRPr="00FA2627" w:rsidRDefault="002C366F" w:rsidP="002C366F">
      <w:pPr>
        <w:pStyle w:val="a3"/>
        <w:numPr>
          <w:ilvl w:val="0"/>
          <w:numId w:val="41"/>
        </w:numPr>
        <w:suppressAutoHyphens w:val="0"/>
        <w:spacing w:after="160" w:line="259" w:lineRule="auto"/>
        <w:rPr>
          <w:sz w:val="28"/>
          <w:szCs w:val="28"/>
        </w:rPr>
      </w:pPr>
      <w:proofErr w:type="spellStart"/>
      <w:r w:rsidRPr="00FA2627">
        <w:rPr>
          <w:sz w:val="28"/>
          <w:szCs w:val="28"/>
        </w:rPr>
        <w:t>Антитромботические</w:t>
      </w:r>
      <w:proofErr w:type="spellEnd"/>
      <w:r w:rsidRPr="00FA2627">
        <w:rPr>
          <w:sz w:val="28"/>
          <w:szCs w:val="28"/>
        </w:rPr>
        <w:t xml:space="preserve"> </w:t>
      </w:r>
      <w:proofErr w:type="spellStart"/>
      <w:r w:rsidRPr="00FA2627">
        <w:rPr>
          <w:sz w:val="28"/>
          <w:szCs w:val="28"/>
        </w:rPr>
        <w:t>антитромбиновые</w:t>
      </w:r>
      <w:proofErr w:type="spellEnd"/>
      <w:r w:rsidRPr="00FA2627">
        <w:rPr>
          <w:sz w:val="28"/>
          <w:szCs w:val="28"/>
        </w:rPr>
        <w:t xml:space="preserve"> препараты – гепарин-натрий, низкомолекулярные гепарины – </w:t>
      </w:r>
      <w:proofErr w:type="spellStart"/>
      <w:r w:rsidRPr="00FA2627">
        <w:rPr>
          <w:sz w:val="28"/>
          <w:szCs w:val="28"/>
        </w:rPr>
        <w:t>эноксапарин</w:t>
      </w:r>
      <w:proofErr w:type="spellEnd"/>
      <w:r w:rsidRPr="00FA2627">
        <w:rPr>
          <w:sz w:val="28"/>
          <w:szCs w:val="28"/>
        </w:rPr>
        <w:t xml:space="preserve"> натрий, </w:t>
      </w:r>
      <w:proofErr w:type="spellStart"/>
      <w:r w:rsidRPr="00FA2627">
        <w:rPr>
          <w:sz w:val="28"/>
          <w:szCs w:val="28"/>
        </w:rPr>
        <w:t>надропарин</w:t>
      </w:r>
      <w:proofErr w:type="spellEnd"/>
      <w:r w:rsidRPr="00FA2627">
        <w:rPr>
          <w:sz w:val="28"/>
          <w:szCs w:val="28"/>
        </w:rPr>
        <w:t xml:space="preserve"> кальций.</w:t>
      </w:r>
    </w:p>
    <w:p w14:paraId="07D8F35D" w14:textId="77777777" w:rsidR="002C366F" w:rsidRPr="00FA2627" w:rsidRDefault="002C366F" w:rsidP="002C366F">
      <w:pPr>
        <w:rPr>
          <w:b/>
          <w:bCs/>
          <w:sz w:val="28"/>
          <w:szCs w:val="28"/>
        </w:rPr>
      </w:pPr>
    </w:p>
    <w:p w14:paraId="28FCDE33" w14:textId="77777777" w:rsidR="002C366F" w:rsidRPr="00FA2627" w:rsidRDefault="002C366F" w:rsidP="002C366F">
      <w:pPr>
        <w:rPr>
          <w:b/>
          <w:bCs/>
          <w:sz w:val="28"/>
          <w:szCs w:val="28"/>
        </w:rPr>
      </w:pPr>
      <w:r w:rsidRPr="00FA2627">
        <w:rPr>
          <w:b/>
          <w:bCs/>
          <w:sz w:val="28"/>
          <w:szCs w:val="28"/>
        </w:rPr>
        <w:t>Задача №4</w:t>
      </w:r>
    </w:p>
    <w:p w14:paraId="7A105A14" w14:textId="77777777" w:rsidR="002C366F" w:rsidRPr="00FA2627" w:rsidRDefault="002C366F" w:rsidP="002C366F">
      <w:pPr>
        <w:pStyle w:val="rtejustify"/>
        <w:numPr>
          <w:ilvl w:val="0"/>
          <w:numId w:val="66"/>
        </w:numPr>
        <w:spacing w:before="0" w:beforeAutospacing="0" w:after="0" w:afterAutospacing="0" w:line="276" w:lineRule="auto"/>
        <w:rPr>
          <w:color w:val="000000"/>
          <w:sz w:val="28"/>
          <w:szCs w:val="28"/>
        </w:rPr>
      </w:pPr>
      <w:r w:rsidRPr="00FA2627">
        <w:rPr>
          <w:color w:val="000000"/>
          <w:sz w:val="28"/>
          <w:szCs w:val="28"/>
        </w:rPr>
        <w:t xml:space="preserve">Инфекционный эндокардит, вторичный, острое течение, активность высокая. Стеноз митрального клапана. Геморрагический васкулит. Гломерулонефрит. Анемия средней степени тяжести. Осложнения: ХСН </w:t>
      </w:r>
      <w:r w:rsidRPr="00FA2627">
        <w:rPr>
          <w:sz w:val="28"/>
          <w:szCs w:val="28"/>
        </w:rPr>
        <w:t xml:space="preserve">II Б стадии, IV функциональный класс по NYHA. </w:t>
      </w:r>
    </w:p>
    <w:p w14:paraId="605CB643" w14:textId="77777777" w:rsidR="002C366F" w:rsidRPr="00FA2627" w:rsidRDefault="002C366F" w:rsidP="002C366F">
      <w:pPr>
        <w:pStyle w:val="rtejustify"/>
        <w:numPr>
          <w:ilvl w:val="0"/>
          <w:numId w:val="66"/>
        </w:numPr>
        <w:spacing w:before="0" w:beforeAutospacing="0" w:after="0" w:afterAutospacing="0" w:line="276" w:lineRule="auto"/>
        <w:rPr>
          <w:color w:val="000000"/>
          <w:sz w:val="28"/>
          <w:szCs w:val="28"/>
        </w:rPr>
      </w:pPr>
      <w:r w:rsidRPr="00FA2627">
        <w:rPr>
          <w:color w:val="000000"/>
          <w:sz w:val="28"/>
          <w:szCs w:val="28"/>
        </w:rPr>
        <w:t xml:space="preserve">Ухудшение состояния больного развилось в результате преходящей бактериемии при экстракции зуба. </w:t>
      </w:r>
      <w:r w:rsidRPr="00FA2627">
        <w:rPr>
          <w:sz w:val="28"/>
          <w:szCs w:val="28"/>
        </w:rPr>
        <w:t>У пациентов с «кардиогенными факторами риска» (</w:t>
      </w:r>
      <w:proofErr w:type="spellStart"/>
      <w:r w:rsidRPr="00FA2627">
        <w:rPr>
          <w:sz w:val="28"/>
          <w:szCs w:val="28"/>
        </w:rPr>
        <w:t>врождѐнные</w:t>
      </w:r>
      <w:proofErr w:type="spellEnd"/>
      <w:r w:rsidRPr="00FA2627">
        <w:rPr>
          <w:sz w:val="28"/>
          <w:szCs w:val="28"/>
        </w:rPr>
        <w:t xml:space="preserve"> и </w:t>
      </w:r>
      <w:proofErr w:type="spellStart"/>
      <w:r w:rsidRPr="00FA2627">
        <w:rPr>
          <w:sz w:val="28"/>
          <w:szCs w:val="28"/>
        </w:rPr>
        <w:t>приобретѐнные</w:t>
      </w:r>
      <w:proofErr w:type="spellEnd"/>
      <w:r w:rsidRPr="00FA2627">
        <w:rPr>
          <w:sz w:val="28"/>
          <w:szCs w:val="28"/>
        </w:rPr>
        <w:t xml:space="preserve"> пороки сердца) при выполнении у них различных медицинских вмешательств, которые могут сопровождаться преходящей бактериемией: экстракция зуба, </w:t>
      </w:r>
      <w:proofErr w:type="spellStart"/>
      <w:r w:rsidRPr="00FA2627">
        <w:rPr>
          <w:sz w:val="28"/>
          <w:szCs w:val="28"/>
        </w:rPr>
        <w:t>тонзиллэктомия</w:t>
      </w:r>
      <w:proofErr w:type="spellEnd"/>
      <w:r w:rsidRPr="00FA2627">
        <w:rPr>
          <w:sz w:val="28"/>
          <w:szCs w:val="28"/>
        </w:rPr>
        <w:t xml:space="preserve">, урологические, гинекологические операции и диагностические манипуляции, иссечение и дренирование </w:t>
      </w:r>
      <w:r w:rsidRPr="00FA2627">
        <w:rPr>
          <w:sz w:val="28"/>
          <w:szCs w:val="28"/>
        </w:rPr>
        <w:lastRenderedPageBreak/>
        <w:t>инфицированных мягких тканей и т. д., должна осуществляться антибиотикопрофилактика.</w:t>
      </w:r>
    </w:p>
    <w:p w14:paraId="5FC91210" w14:textId="77777777" w:rsidR="002C366F" w:rsidRPr="00FA2627" w:rsidRDefault="002C366F" w:rsidP="002C366F">
      <w:pPr>
        <w:pStyle w:val="a3"/>
        <w:numPr>
          <w:ilvl w:val="0"/>
          <w:numId w:val="66"/>
        </w:numPr>
        <w:rPr>
          <w:bCs/>
          <w:sz w:val="28"/>
          <w:szCs w:val="28"/>
        </w:rPr>
      </w:pPr>
      <w:r w:rsidRPr="00FA2627">
        <w:rPr>
          <w:bCs/>
          <w:sz w:val="28"/>
          <w:szCs w:val="28"/>
        </w:rPr>
        <w:t xml:space="preserve">Приступы удушья по ночам свидетельствуют о выраженном застое крови в легких и возникновении интерстициального (сердечная астма) или альвеолярного отека легких. </w:t>
      </w:r>
    </w:p>
    <w:p w14:paraId="3FC6D4F7" w14:textId="77777777" w:rsidR="002C366F" w:rsidRPr="00FA2627" w:rsidRDefault="002C366F" w:rsidP="002C366F">
      <w:pPr>
        <w:pStyle w:val="rtejustify"/>
        <w:numPr>
          <w:ilvl w:val="0"/>
          <w:numId w:val="66"/>
        </w:numPr>
        <w:spacing w:before="0" w:beforeAutospacing="0" w:after="0" w:afterAutospacing="0" w:line="276" w:lineRule="auto"/>
        <w:jc w:val="both"/>
        <w:rPr>
          <w:color w:val="000000"/>
          <w:sz w:val="28"/>
          <w:szCs w:val="28"/>
        </w:rPr>
      </w:pPr>
      <w:r w:rsidRPr="00FA2627">
        <w:rPr>
          <w:color w:val="000000"/>
          <w:sz w:val="28"/>
          <w:szCs w:val="28"/>
        </w:rPr>
        <w:t>Пульс при аортальной недостаточности скорый, высокий, большой, быстрый или скачущий (</w:t>
      </w:r>
      <w:r w:rsidRPr="00FA2627">
        <w:rPr>
          <w:color w:val="000000"/>
          <w:sz w:val="28"/>
          <w:szCs w:val="28"/>
          <w:lang w:val="en-US"/>
        </w:rPr>
        <w:t>pulsus</w:t>
      </w:r>
      <w:r w:rsidRPr="00FA2627">
        <w:rPr>
          <w:color w:val="000000"/>
          <w:sz w:val="28"/>
          <w:szCs w:val="28"/>
        </w:rPr>
        <w:t xml:space="preserve"> </w:t>
      </w:r>
      <w:proofErr w:type="spellStart"/>
      <w:r w:rsidRPr="00FA2627">
        <w:rPr>
          <w:color w:val="000000"/>
          <w:sz w:val="28"/>
          <w:szCs w:val="28"/>
          <w:lang w:val="en-US"/>
        </w:rPr>
        <w:t>celer</w:t>
      </w:r>
      <w:proofErr w:type="spellEnd"/>
      <w:r w:rsidRPr="00FA2627">
        <w:rPr>
          <w:color w:val="000000"/>
          <w:sz w:val="28"/>
          <w:szCs w:val="28"/>
        </w:rPr>
        <w:t xml:space="preserve">, </w:t>
      </w:r>
      <w:r w:rsidRPr="00FA2627">
        <w:rPr>
          <w:color w:val="000000"/>
          <w:sz w:val="28"/>
          <w:szCs w:val="28"/>
          <w:lang w:val="en-US"/>
        </w:rPr>
        <w:t>altus</w:t>
      </w:r>
      <w:r w:rsidRPr="00FA2627">
        <w:rPr>
          <w:color w:val="000000"/>
          <w:sz w:val="28"/>
          <w:szCs w:val="28"/>
        </w:rPr>
        <w:t xml:space="preserve">, </w:t>
      </w:r>
      <w:r w:rsidRPr="00FA2627">
        <w:rPr>
          <w:color w:val="000000"/>
          <w:sz w:val="28"/>
          <w:szCs w:val="28"/>
          <w:lang w:val="en-US"/>
        </w:rPr>
        <w:t>magnus</w:t>
      </w:r>
      <w:r w:rsidRPr="00FA2627">
        <w:rPr>
          <w:color w:val="000000"/>
          <w:sz w:val="28"/>
          <w:szCs w:val="28"/>
        </w:rPr>
        <w:t xml:space="preserve"> </w:t>
      </w:r>
      <w:r w:rsidRPr="00FA2627">
        <w:rPr>
          <w:color w:val="000000"/>
          <w:sz w:val="28"/>
          <w:szCs w:val="28"/>
          <w:lang w:val="en-US"/>
        </w:rPr>
        <w:t>et</w:t>
      </w:r>
      <w:r w:rsidRPr="00FA2627">
        <w:rPr>
          <w:color w:val="000000"/>
          <w:sz w:val="28"/>
          <w:szCs w:val="28"/>
        </w:rPr>
        <w:t xml:space="preserve"> </w:t>
      </w:r>
      <w:proofErr w:type="spellStart"/>
      <w:r w:rsidRPr="00FA2627">
        <w:rPr>
          <w:color w:val="000000"/>
          <w:sz w:val="28"/>
          <w:szCs w:val="28"/>
          <w:lang w:val="en-US"/>
        </w:rPr>
        <w:t>frequens</w:t>
      </w:r>
      <w:proofErr w:type="spellEnd"/>
      <w:r w:rsidRPr="00FA2627">
        <w:rPr>
          <w:color w:val="000000"/>
          <w:sz w:val="28"/>
          <w:szCs w:val="28"/>
        </w:rPr>
        <w:t xml:space="preserve">). Пульсация артерий на предплечье хорошо заметна на глаз даже без пальпации. </w:t>
      </w:r>
    </w:p>
    <w:p w14:paraId="49E4E9D0" w14:textId="77777777" w:rsidR="002C366F" w:rsidRPr="00FA2627" w:rsidRDefault="002C366F" w:rsidP="002C366F">
      <w:pPr>
        <w:pStyle w:val="a3"/>
        <w:numPr>
          <w:ilvl w:val="0"/>
          <w:numId w:val="66"/>
        </w:numPr>
        <w:rPr>
          <w:bCs/>
          <w:sz w:val="28"/>
          <w:szCs w:val="28"/>
        </w:rPr>
      </w:pPr>
      <w:r w:rsidRPr="00FA2627">
        <w:rPr>
          <w:bCs/>
          <w:sz w:val="28"/>
          <w:szCs w:val="28"/>
        </w:rPr>
        <w:t xml:space="preserve">Смещение границ сердца вверх и вправо, диастолический шум на верхушке сердца, </w:t>
      </w:r>
      <w:r w:rsidRPr="00FA2627">
        <w:rPr>
          <w:sz w:val="28"/>
          <w:szCs w:val="28"/>
        </w:rPr>
        <w:t xml:space="preserve">печень выступает на </w:t>
      </w:r>
      <w:smartTag w:uri="urn:schemas-microsoft-com:office:smarttags" w:element="metricconverter">
        <w:smartTagPr>
          <w:attr w:name="ProductID" w:val="5 см"/>
        </w:smartTagPr>
        <w:r w:rsidRPr="00FA2627">
          <w:rPr>
            <w:sz w:val="28"/>
            <w:szCs w:val="28"/>
          </w:rPr>
          <w:t>5 см</w:t>
        </w:r>
      </w:smartTag>
      <w:r w:rsidRPr="00FA2627">
        <w:rPr>
          <w:sz w:val="28"/>
          <w:szCs w:val="28"/>
        </w:rPr>
        <w:t xml:space="preserve"> из-под края реберной дуги, отеки голеней, незвучные мелкопузырчатые хрипы в нижнебоковых отделах.</w:t>
      </w:r>
    </w:p>
    <w:p w14:paraId="6DEAA17C" w14:textId="77777777" w:rsidR="002C366F" w:rsidRPr="00FA2627" w:rsidRDefault="002C366F" w:rsidP="002C366F">
      <w:pPr>
        <w:pStyle w:val="a3"/>
        <w:numPr>
          <w:ilvl w:val="0"/>
          <w:numId w:val="66"/>
        </w:numPr>
        <w:rPr>
          <w:bCs/>
          <w:sz w:val="28"/>
          <w:szCs w:val="28"/>
        </w:rPr>
      </w:pPr>
      <w:r w:rsidRPr="00FA2627">
        <w:rPr>
          <w:bCs/>
          <w:sz w:val="28"/>
          <w:szCs w:val="28"/>
        </w:rPr>
        <w:t xml:space="preserve">Тахикардия, признаки гипертрофии ЛЖ (высокий зубец </w:t>
      </w:r>
      <w:r w:rsidRPr="00FA2627">
        <w:rPr>
          <w:bCs/>
          <w:sz w:val="28"/>
          <w:szCs w:val="28"/>
          <w:lang w:val="en-US"/>
        </w:rPr>
        <w:t>R</w:t>
      </w:r>
      <w:r w:rsidRPr="00FA2627">
        <w:rPr>
          <w:bCs/>
          <w:sz w:val="28"/>
          <w:szCs w:val="28"/>
        </w:rPr>
        <w:t xml:space="preserve"> в отведении </w:t>
      </w:r>
      <w:r w:rsidRPr="00FA2627">
        <w:rPr>
          <w:bCs/>
          <w:sz w:val="28"/>
          <w:szCs w:val="28"/>
          <w:lang w:val="en-US"/>
        </w:rPr>
        <w:t>I</w:t>
      </w:r>
      <w:r w:rsidRPr="00FA2627">
        <w:rPr>
          <w:bCs/>
          <w:sz w:val="28"/>
          <w:szCs w:val="28"/>
        </w:rPr>
        <w:t xml:space="preserve"> и глубокий зубец </w:t>
      </w:r>
      <w:r w:rsidRPr="00FA2627">
        <w:rPr>
          <w:bCs/>
          <w:sz w:val="28"/>
          <w:szCs w:val="28"/>
          <w:lang w:val="en-US"/>
        </w:rPr>
        <w:t>S</w:t>
      </w:r>
      <w:r w:rsidRPr="00FA2627">
        <w:rPr>
          <w:bCs/>
          <w:sz w:val="28"/>
          <w:szCs w:val="28"/>
        </w:rPr>
        <w:t xml:space="preserve"> в отведении </w:t>
      </w:r>
      <w:r w:rsidRPr="00FA2627">
        <w:rPr>
          <w:bCs/>
          <w:sz w:val="28"/>
          <w:szCs w:val="28"/>
          <w:lang w:val="en-US"/>
        </w:rPr>
        <w:t>III</w:t>
      </w:r>
      <w:r w:rsidRPr="00FA2627">
        <w:rPr>
          <w:bCs/>
          <w:sz w:val="28"/>
          <w:szCs w:val="28"/>
        </w:rPr>
        <w:t xml:space="preserve">), которые сочетаются со смещением интервала </w:t>
      </w:r>
      <w:r w:rsidRPr="00FA2627">
        <w:rPr>
          <w:bCs/>
          <w:sz w:val="28"/>
          <w:szCs w:val="28"/>
          <w:lang w:val="en-US"/>
        </w:rPr>
        <w:t>ST</w:t>
      </w:r>
      <w:r w:rsidRPr="00FA2627">
        <w:rPr>
          <w:bCs/>
          <w:sz w:val="28"/>
          <w:szCs w:val="28"/>
        </w:rPr>
        <w:t xml:space="preserve"> вниз от изолинии и отрицательном зубцом </w:t>
      </w:r>
      <w:r w:rsidRPr="00FA2627">
        <w:rPr>
          <w:bCs/>
          <w:sz w:val="28"/>
          <w:szCs w:val="28"/>
          <w:lang w:val="en-US"/>
        </w:rPr>
        <w:t>T</w:t>
      </w:r>
      <w:r w:rsidRPr="00FA2627">
        <w:rPr>
          <w:bCs/>
          <w:sz w:val="28"/>
          <w:szCs w:val="28"/>
        </w:rPr>
        <w:t xml:space="preserve"> (признаки гиперфункции и ишемии миокарда)</w:t>
      </w:r>
    </w:p>
    <w:p w14:paraId="5D41F27A" w14:textId="77777777" w:rsidR="002C366F" w:rsidRPr="00FA2627" w:rsidRDefault="002C366F" w:rsidP="002C366F">
      <w:pPr>
        <w:pStyle w:val="a3"/>
        <w:numPr>
          <w:ilvl w:val="0"/>
          <w:numId w:val="66"/>
        </w:numPr>
        <w:rPr>
          <w:bCs/>
          <w:sz w:val="28"/>
          <w:szCs w:val="28"/>
        </w:rPr>
      </w:pPr>
      <w:r w:rsidRPr="00FA2627">
        <w:rPr>
          <w:sz w:val="28"/>
          <w:szCs w:val="28"/>
        </w:rPr>
        <w:t xml:space="preserve"> «</w:t>
      </w:r>
      <w:r w:rsidRPr="00FA2627">
        <w:rPr>
          <w:sz w:val="28"/>
          <w:szCs w:val="28"/>
          <w:lang w:val="en-US"/>
        </w:rPr>
        <w:t>D</w:t>
      </w:r>
      <w:proofErr w:type="spellStart"/>
      <w:r w:rsidRPr="00FA2627">
        <w:rPr>
          <w:sz w:val="28"/>
          <w:szCs w:val="28"/>
        </w:rPr>
        <w:t>eficit</w:t>
      </w:r>
      <w:proofErr w:type="spellEnd"/>
      <w:r w:rsidRPr="00FA2627">
        <w:rPr>
          <w:sz w:val="28"/>
          <w:szCs w:val="28"/>
        </w:rPr>
        <w:t>» пульса- это разница между количеством пульсовых волн и ЧСС. Пульс «</w:t>
      </w:r>
      <w:proofErr w:type="spellStart"/>
      <w:r w:rsidRPr="00FA2627">
        <w:rPr>
          <w:sz w:val="28"/>
          <w:szCs w:val="28"/>
        </w:rPr>
        <w:t>differenсе</w:t>
      </w:r>
      <w:proofErr w:type="spellEnd"/>
      <w:r w:rsidRPr="00FA2627">
        <w:rPr>
          <w:sz w:val="28"/>
          <w:szCs w:val="28"/>
        </w:rPr>
        <w:t>»- пульс меньшего наполнения в левой радиальной артерии по сравнению с правой.</w:t>
      </w:r>
    </w:p>
    <w:p w14:paraId="460029D5" w14:textId="77777777" w:rsidR="002C366F" w:rsidRPr="00FA2627" w:rsidRDefault="002C366F" w:rsidP="002C366F">
      <w:pPr>
        <w:pStyle w:val="ad"/>
        <w:numPr>
          <w:ilvl w:val="0"/>
          <w:numId w:val="66"/>
        </w:numPr>
        <w:rPr>
          <w:color w:val="000000"/>
          <w:sz w:val="28"/>
          <w:szCs w:val="28"/>
        </w:rPr>
      </w:pPr>
      <w:r w:rsidRPr="00FA2627">
        <w:rPr>
          <w:bCs/>
          <w:sz w:val="28"/>
          <w:szCs w:val="28"/>
        </w:rPr>
        <w:t xml:space="preserve">Ингаляция кислорода 4-8 л/мин через назальный катетер, морфин 1% 1 мл в 10 мл физ. раствора в/в медленно, </w:t>
      </w:r>
      <w:proofErr w:type="spellStart"/>
      <w:r w:rsidRPr="00FA2627">
        <w:rPr>
          <w:bCs/>
          <w:sz w:val="28"/>
          <w:szCs w:val="28"/>
        </w:rPr>
        <w:t>промедол</w:t>
      </w:r>
      <w:proofErr w:type="spellEnd"/>
      <w:r w:rsidRPr="00FA2627">
        <w:rPr>
          <w:bCs/>
          <w:sz w:val="28"/>
          <w:szCs w:val="28"/>
        </w:rPr>
        <w:t xml:space="preserve"> 1% 2 мл в 10 мл физ. раствора в/в медленно, фуросемид 40-120 мг в 10 мл физ. раствора в/в медленно. </w:t>
      </w:r>
      <w:r w:rsidRPr="00FA2627">
        <w:rPr>
          <w:color w:val="000000"/>
          <w:sz w:val="28"/>
          <w:szCs w:val="28"/>
        </w:rPr>
        <w:t xml:space="preserve">Если сердечная астма развилась на фоне гипертонического криза - </w:t>
      </w:r>
      <w:proofErr w:type="spellStart"/>
      <w:r w:rsidRPr="00FA2627">
        <w:rPr>
          <w:color w:val="000000"/>
          <w:sz w:val="28"/>
          <w:szCs w:val="28"/>
        </w:rPr>
        <w:t>пентамин</w:t>
      </w:r>
      <w:proofErr w:type="spellEnd"/>
      <w:r w:rsidRPr="00FA2627">
        <w:rPr>
          <w:color w:val="000000"/>
          <w:sz w:val="28"/>
          <w:szCs w:val="28"/>
        </w:rPr>
        <w:t xml:space="preserve"> 1 мл 5% р-</w:t>
      </w:r>
      <w:proofErr w:type="spellStart"/>
      <w:r w:rsidRPr="00FA2627">
        <w:rPr>
          <w:color w:val="000000"/>
          <w:sz w:val="28"/>
          <w:szCs w:val="28"/>
        </w:rPr>
        <w:t>ра</w:t>
      </w:r>
      <w:proofErr w:type="spellEnd"/>
      <w:r w:rsidRPr="00FA2627">
        <w:rPr>
          <w:color w:val="000000"/>
          <w:sz w:val="28"/>
          <w:szCs w:val="28"/>
        </w:rPr>
        <w:t xml:space="preserve"> в 20 мл. изотонического раствора хлорида натрия, дробно (по 0,3-0,5 мл), медленно, под контролем АД. При низком АД дофамин4% р-р 5мл. (200 мг.) в 500 мл физраствора. Гепарин 5 000 </w:t>
      </w:r>
      <w:proofErr w:type="spellStart"/>
      <w:r w:rsidRPr="00FA2627">
        <w:rPr>
          <w:color w:val="000000"/>
          <w:sz w:val="28"/>
          <w:szCs w:val="28"/>
        </w:rPr>
        <w:t>Ед</w:t>
      </w:r>
      <w:proofErr w:type="spellEnd"/>
      <w:r w:rsidRPr="00FA2627">
        <w:rPr>
          <w:color w:val="000000"/>
          <w:sz w:val="28"/>
          <w:szCs w:val="28"/>
        </w:rPr>
        <w:t xml:space="preserve"> в/в на физрастворе ( при АД не выше 180/120 </w:t>
      </w:r>
      <w:proofErr w:type="spellStart"/>
      <w:r w:rsidRPr="00FA2627">
        <w:rPr>
          <w:color w:val="000000"/>
          <w:sz w:val="28"/>
          <w:szCs w:val="28"/>
        </w:rPr>
        <w:t>мм.рт.ст</w:t>
      </w:r>
      <w:proofErr w:type="spellEnd"/>
      <w:r w:rsidRPr="00FA2627">
        <w:rPr>
          <w:color w:val="000000"/>
          <w:sz w:val="28"/>
          <w:szCs w:val="28"/>
        </w:rPr>
        <w:t>.)</w:t>
      </w:r>
    </w:p>
    <w:p w14:paraId="495B2AC5" w14:textId="77777777" w:rsidR="002C366F" w:rsidRPr="00FA2627" w:rsidRDefault="002C366F" w:rsidP="002C366F">
      <w:pPr>
        <w:rPr>
          <w:b/>
          <w:bCs/>
          <w:sz w:val="28"/>
          <w:szCs w:val="28"/>
        </w:rPr>
      </w:pPr>
    </w:p>
    <w:p w14:paraId="498490B2" w14:textId="77777777" w:rsidR="002C366F" w:rsidRPr="00FA2627" w:rsidRDefault="002C366F" w:rsidP="002C366F">
      <w:pPr>
        <w:rPr>
          <w:b/>
          <w:bCs/>
          <w:sz w:val="28"/>
          <w:szCs w:val="28"/>
        </w:rPr>
      </w:pPr>
      <w:r w:rsidRPr="00FA2627">
        <w:rPr>
          <w:b/>
          <w:bCs/>
          <w:sz w:val="28"/>
          <w:szCs w:val="28"/>
        </w:rPr>
        <w:t>Задача №5</w:t>
      </w:r>
    </w:p>
    <w:p w14:paraId="5F62D1E9" w14:textId="77777777" w:rsidR="002C366F" w:rsidRPr="00FA2627" w:rsidRDefault="002C366F" w:rsidP="002C366F">
      <w:pPr>
        <w:pStyle w:val="a3"/>
        <w:numPr>
          <w:ilvl w:val="0"/>
          <w:numId w:val="67"/>
        </w:numPr>
        <w:rPr>
          <w:sz w:val="28"/>
          <w:szCs w:val="28"/>
        </w:rPr>
      </w:pPr>
      <w:r w:rsidRPr="00FA2627">
        <w:rPr>
          <w:sz w:val="28"/>
          <w:szCs w:val="28"/>
        </w:rPr>
        <w:t xml:space="preserve">Синдромы: митрального порока сердца, аритмический, астеновегетативный. </w:t>
      </w:r>
    </w:p>
    <w:p w14:paraId="6D1BC590" w14:textId="77777777" w:rsidR="002C366F" w:rsidRPr="00FA2627" w:rsidRDefault="002C366F" w:rsidP="002C366F">
      <w:pPr>
        <w:pStyle w:val="a3"/>
        <w:numPr>
          <w:ilvl w:val="0"/>
          <w:numId w:val="67"/>
        </w:numPr>
        <w:rPr>
          <w:sz w:val="28"/>
          <w:szCs w:val="28"/>
        </w:rPr>
      </w:pPr>
      <w:r w:rsidRPr="00FA2627">
        <w:rPr>
          <w:sz w:val="28"/>
          <w:szCs w:val="28"/>
          <w:u w:val="single"/>
        </w:rPr>
        <w:t>ЭКГ:</w:t>
      </w:r>
      <w:r w:rsidRPr="00FA2627">
        <w:rPr>
          <w:sz w:val="28"/>
          <w:szCs w:val="28"/>
        </w:rPr>
        <w:t xml:space="preserve"> ритм неправильный, частота 100 в мин., интервалы R-R различной величины, зубцы Р отсутствуют, волны f, комплексы QRS не расширены. Данное заключение говорит о наличии мерцательной аритмии у пациентки, как результат длительного течения порока. </w:t>
      </w:r>
    </w:p>
    <w:p w14:paraId="5D77110F" w14:textId="77777777" w:rsidR="002C366F" w:rsidRPr="00FA2627" w:rsidRDefault="002C366F" w:rsidP="002C366F">
      <w:pPr>
        <w:pStyle w:val="a3"/>
        <w:numPr>
          <w:ilvl w:val="0"/>
          <w:numId w:val="67"/>
        </w:numPr>
        <w:rPr>
          <w:sz w:val="28"/>
          <w:szCs w:val="28"/>
        </w:rPr>
      </w:pPr>
      <w:r w:rsidRPr="00FA2627">
        <w:rPr>
          <w:sz w:val="28"/>
          <w:szCs w:val="28"/>
        </w:rPr>
        <w:t xml:space="preserve">Усиление </w:t>
      </w:r>
      <w:r w:rsidRPr="00FA2627">
        <w:rPr>
          <w:sz w:val="28"/>
          <w:szCs w:val="28"/>
          <w:lang w:val="en-US"/>
        </w:rPr>
        <w:t>I</w:t>
      </w:r>
      <w:r w:rsidRPr="00FA2627">
        <w:rPr>
          <w:sz w:val="28"/>
          <w:szCs w:val="28"/>
        </w:rPr>
        <w:t xml:space="preserve"> тона может быть обусловлено большей интенсивностью сердечных сокращений. При стеноз митрального клапана происходит уменьшение диастолического наполнения ЛЖ и увеличение амплитуды движения створок митрального клапана, в результате </w:t>
      </w:r>
      <w:r w:rsidRPr="00FA2627">
        <w:rPr>
          <w:sz w:val="28"/>
          <w:szCs w:val="28"/>
          <w:lang w:val="en-US"/>
        </w:rPr>
        <w:t>I</w:t>
      </w:r>
      <w:r w:rsidRPr="00FA2627">
        <w:rPr>
          <w:sz w:val="28"/>
          <w:szCs w:val="28"/>
        </w:rPr>
        <w:t xml:space="preserve"> тон на верхушке сердца усиливается и изменяет тембр, приобретая хлопающий характер. </w:t>
      </w:r>
    </w:p>
    <w:p w14:paraId="3BD64E15" w14:textId="77777777" w:rsidR="002C366F" w:rsidRPr="00FA2627" w:rsidRDefault="002C366F" w:rsidP="002C366F">
      <w:pPr>
        <w:pStyle w:val="a3"/>
        <w:numPr>
          <w:ilvl w:val="0"/>
          <w:numId w:val="67"/>
        </w:numPr>
        <w:rPr>
          <w:sz w:val="28"/>
          <w:szCs w:val="28"/>
        </w:rPr>
      </w:pPr>
      <w:proofErr w:type="spellStart"/>
      <w:r w:rsidRPr="00FA2627">
        <w:rPr>
          <w:sz w:val="28"/>
          <w:szCs w:val="28"/>
        </w:rPr>
        <w:lastRenderedPageBreak/>
        <w:t>Осн</w:t>
      </w:r>
      <w:proofErr w:type="spellEnd"/>
      <w:r w:rsidRPr="00FA2627">
        <w:rPr>
          <w:sz w:val="28"/>
          <w:szCs w:val="28"/>
        </w:rPr>
        <w:t xml:space="preserve">.:Хроническая ревматическая болезнь сердца, умеренной степени, активная фаза. </w:t>
      </w:r>
    </w:p>
    <w:p w14:paraId="277E491B" w14:textId="77777777" w:rsidR="002C366F" w:rsidRPr="00FA2627" w:rsidRDefault="002C366F" w:rsidP="002C366F">
      <w:pPr>
        <w:pStyle w:val="a3"/>
        <w:rPr>
          <w:sz w:val="28"/>
          <w:szCs w:val="28"/>
        </w:rPr>
      </w:pPr>
      <w:proofErr w:type="spellStart"/>
      <w:r w:rsidRPr="00FA2627">
        <w:rPr>
          <w:sz w:val="28"/>
          <w:szCs w:val="28"/>
        </w:rPr>
        <w:t>Осл</w:t>
      </w:r>
      <w:proofErr w:type="spellEnd"/>
      <w:r w:rsidRPr="00FA2627">
        <w:rPr>
          <w:sz w:val="28"/>
          <w:szCs w:val="28"/>
        </w:rPr>
        <w:t xml:space="preserve">.:Стеноз митрального клапана. </w:t>
      </w:r>
      <w:proofErr w:type="spellStart"/>
      <w:r w:rsidRPr="00FA2627">
        <w:rPr>
          <w:sz w:val="28"/>
          <w:szCs w:val="28"/>
        </w:rPr>
        <w:t>Соп</w:t>
      </w:r>
      <w:proofErr w:type="spellEnd"/>
      <w:r w:rsidRPr="00FA2627">
        <w:rPr>
          <w:sz w:val="28"/>
          <w:szCs w:val="28"/>
        </w:rPr>
        <w:t xml:space="preserve">.: Анемия легкой степени тяжести. </w:t>
      </w:r>
    </w:p>
    <w:p w14:paraId="32C7639B" w14:textId="77777777" w:rsidR="002C366F" w:rsidRPr="00FA2627" w:rsidRDefault="002C366F" w:rsidP="002C366F">
      <w:pPr>
        <w:pStyle w:val="a3"/>
        <w:numPr>
          <w:ilvl w:val="0"/>
          <w:numId w:val="67"/>
        </w:numPr>
        <w:rPr>
          <w:sz w:val="28"/>
          <w:szCs w:val="28"/>
        </w:rPr>
      </w:pPr>
      <w:r w:rsidRPr="00FA2627">
        <w:rPr>
          <w:sz w:val="28"/>
          <w:szCs w:val="28"/>
        </w:rPr>
        <w:t>ЭХО-КГ, которая</w:t>
      </w:r>
      <w:r w:rsidRPr="00FA2627">
        <w:rPr>
          <w:iCs/>
          <w:sz w:val="28"/>
          <w:szCs w:val="28"/>
        </w:rPr>
        <w:t xml:space="preserve"> выявляет ограничение диастолического открытия створок, что проявляется как «куполообразное» диастолическое выбухание передней митральной створки в полость ЛЖ («</w:t>
      </w:r>
      <w:proofErr w:type="spellStart"/>
      <w:r w:rsidRPr="00FA2627">
        <w:rPr>
          <w:iCs/>
          <w:sz w:val="28"/>
          <w:szCs w:val="28"/>
        </w:rPr>
        <w:t>парусение</w:t>
      </w:r>
      <w:proofErr w:type="spellEnd"/>
      <w:r w:rsidRPr="00FA2627">
        <w:rPr>
          <w:iCs/>
          <w:sz w:val="28"/>
          <w:szCs w:val="28"/>
        </w:rPr>
        <w:t>» и ограничение подвижности задней митральной створки), площадь левого АВ-отверстия.</w:t>
      </w:r>
    </w:p>
    <w:p w14:paraId="26450023" w14:textId="77777777" w:rsidR="002C366F" w:rsidRPr="00FA2627" w:rsidRDefault="002C366F" w:rsidP="002C366F">
      <w:pPr>
        <w:pStyle w:val="a3"/>
        <w:rPr>
          <w:iCs/>
          <w:sz w:val="28"/>
          <w:szCs w:val="28"/>
        </w:rPr>
      </w:pPr>
      <w:r w:rsidRPr="00FA2627">
        <w:rPr>
          <w:iCs/>
          <w:sz w:val="28"/>
          <w:szCs w:val="28"/>
        </w:rPr>
        <w:t>При рентгенологическом исследовании- митральная конфигурация сердца с увеличением левого предсердия.</w:t>
      </w:r>
    </w:p>
    <w:p w14:paraId="4022F57D" w14:textId="77777777" w:rsidR="002C366F" w:rsidRPr="00FA2627" w:rsidRDefault="002C366F" w:rsidP="002C366F">
      <w:pPr>
        <w:pStyle w:val="a3"/>
        <w:numPr>
          <w:ilvl w:val="0"/>
          <w:numId w:val="67"/>
        </w:numPr>
        <w:shd w:val="clear" w:color="auto" w:fill="FFFFFF"/>
        <w:suppressAutoHyphens w:val="0"/>
        <w:rPr>
          <w:color w:val="1A1A1A"/>
          <w:sz w:val="28"/>
          <w:szCs w:val="28"/>
          <w:lang w:eastAsia="ru-RU"/>
        </w:rPr>
      </w:pPr>
      <w:r w:rsidRPr="00FA2627">
        <w:rPr>
          <w:color w:val="202124"/>
          <w:sz w:val="28"/>
          <w:szCs w:val="28"/>
          <w:shd w:val="clear" w:color="auto" w:fill="FFFFFF"/>
        </w:rPr>
        <w:t xml:space="preserve">Самая частая причина митрального стеноза ревматический кардит. Ревматический процесс приводит к утолщению и </w:t>
      </w:r>
      <w:proofErr w:type="spellStart"/>
      <w:r w:rsidRPr="00FA2627">
        <w:rPr>
          <w:color w:val="202124"/>
          <w:sz w:val="28"/>
          <w:szCs w:val="28"/>
          <w:shd w:val="clear" w:color="auto" w:fill="FFFFFF"/>
        </w:rPr>
        <w:t>кальцификации</w:t>
      </w:r>
      <w:proofErr w:type="spellEnd"/>
      <w:r w:rsidRPr="00FA2627">
        <w:rPr>
          <w:color w:val="202124"/>
          <w:sz w:val="28"/>
          <w:szCs w:val="28"/>
          <w:shd w:val="clear" w:color="auto" w:fill="FFFFFF"/>
        </w:rPr>
        <w:t xml:space="preserve"> створок, сращению комиссур и хорд или их комбинации. Результат – воронкообразный митральный аппарат со значительным уменьшением площади отверстия. </w:t>
      </w:r>
      <w:r w:rsidRPr="00FA2627">
        <w:rPr>
          <w:color w:val="1A1A1A"/>
          <w:sz w:val="28"/>
          <w:szCs w:val="28"/>
          <w:lang w:eastAsia="ru-RU"/>
        </w:rPr>
        <w:t xml:space="preserve">Сужение митрального отверстия (“первый барьер”) ведет к неполному опорожнению ЛП и повышению давления в нем с 4-8 мм рт. ст. (в норме) до 20-30 мм </w:t>
      </w:r>
      <w:proofErr w:type="spellStart"/>
      <w:r w:rsidRPr="00FA2627">
        <w:rPr>
          <w:color w:val="1A1A1A"/>
          <w:sz w:val="28"/>
          <w:szCs w:val="28"/>
          <w:lang w:eastAsia="ru-RU"/>
        </w:rPr>
        <w:t>рт.ст</w:t>
      </w:r>
      <w:proofErr w:type="spellEnd"/>
      <w:r w:rsidRPr="00FA2627">
        <w:rPr>
          <w:color w:val="1A1A1A"/>
          <w:sz w:val="28"/>
          <w:szCs w:val="28"/>
          <w:lang w:eastAsia="ru-RU"/>
        </w:rPr>
        <w:t xml:space="preserve">. Повышение давления приводит к гипертрофии и дилатации ЛП. Повышение давления в левом предсердии приводит к повышению давления в легочных венах и капиллярах. Развивается венозная “пассивная” гипертензия - 60 мм </w:t>
      </w:r>
      <w:proofErr w:type="spellStart"/>
      <w:r w:rsidRPr="00FA2627">
        <w:rPr>
          <w:color w:val="1A1A1A"/>
          <w:sz w:val="28"/>
          <w:szCs w:val="28"/>
          <w:lang w:eastAsia="ru-RU"/>
        </w:rPr>
        <w:t>рт</w:t>
      </w:r>
      <w:proofErr w:type="spellEnd"/>
      <w:r w:rsidRPr="00FA2627">
        <w:rPr>
          <w:color w:val="1A1A1A"/>
          <w:sz w:val="28"/>
          <w:szCs w:val="28"/>
          <w:lang w:eastAsia="ru-RU"/>
        </w:rPr>
        <w:t xml:space="preserve"> ст. –застой крови в легких (интерстициальный отек), затрудняющий вентиляцию. Для предотвращения разрыва легочных капилляров и альвеолярного отека легких возникает защитный рефлекторный спазм легочных артериол (рефлекс Китаева), уменьшающий приток крови к легочным капиллярам. Давление в легочной артерии резко возрастает до 150-160 мм </w:t>
      </w:r>
      <w:proofErr w:type="spellStart"/>
      <w:r w:rsidRPr="00FA2627">
        <w:rPr>
          <w:color w:val="1A1A1A"/>
          <w:sz w:val="28"/>
          <w:szCs w:val="28"/>
          <w:lang w:eastAsia="ru-RU"/>
        </w:rPr>
        <w:t>рт</w:t>
      </w:r>
      <w:proofErr w:type="spellEnd"/>
      <w:r w:rsidRPr="00FA2627">
        <w:rPr>
          <w:color w:val="1A1A1A"/>
          <w:sz w:val="28"/>
          <w:szCs w:val="28"/>
          <w:lang w:eastAsia="ru-RU"/>
        </w:rPr>
        <w:t xml:space="preserve"> ст. (активная </w:t>
      </w:r>
      <w:proofErr w:type="spellStart"/>
      <w:r w:rsidRPr="00FA2627">
        <w:rPr>
          <w:color w:val="1A1A1A"/>
          <w:sz w:val="28"/>
          <w:szCs w:val="28"/>
          <w:lang w:eastAsia="ru-RU"/>
        </w:rPr>
        <w:t>прекапиллярная</w:t>
      </w:r>
      <w:proofErr w:type="spellEnd"/>
      <w:r w:rsidRPr="00FA2627">
        <w:rPr>
          <w:color w:val="1A1A1A"/>
          <w:sz w:val="28"/>
          <w:szCs w:val="28"/>
          <w:lang w:eastAsia="ru-RU"/>
        </w:rPr>
        <w:t xml:space="preserve"> легочная гипертензия). Со временем спазм артериол переходит в органическое сужение просвета (“второй барьер”). Развитие высокой легочной гипертензии приводит к значительной гипертрофии, а затем дилатации правого желудочка, с развитием застойных явлений по большому кругу. Характерен “фиксированный” ударный объем– неспособность сердца увеличивать УО в ответ на нагрузку. Перфузии периферических органов и тканей снижена.</w:t>
      </w:r>
    </w:p>
    <w:p w14:paraId="18308DC9" w14:textId="77777777" w:rsidR="002C366F" w:rsidRPr="00FA2627" w:rsidRDefault="002C366F" w:rsidP="002C366F">
      <w:pPr>
        <w:pStyle w:val="a3"/>
        <w:numPr>
          <w:ilvl w:val="0"/>
          <w:numId w:val="67"/>
        </w:numPr>
        <w:shd w:val="clear" w:color="auto" w:fill="FFFFFF"/>
        <w:suppressAutoHyphens w:val="0"/>
        <w:rPr>
          <w:color w:val="1A1A1A"/>
          <w:sz w:val="28"/>
          <w:szCs w:val="28"/>
          <w:lang w:eastAsia="ru-RU"/>
        </w:rPr>
      </w:pPr>
      <w:r w:rsidRPr="00FA2627">
        <w:rPr>
          <w:color w:val="202124"/>
          <w:sz w:val="28"/>
          <w:szCs w:val="28"/>
          <w:shd w:val="clear" w:color="auto" w:fill="FFFFFF"/>
        </w:rPr>
        <w:t xml:space="preserve">Диуретики, нитраты, сердечные гликозиды, антикоагулянты. Хирургическое лечение. </w:t>
      </w:r>
    </w:p>
    <w:p w14:paraId="0FC423F9" w14:textId="19BC158A" w:rsidR="002C366F" w:rsidRPr="00FA2627" w:rsidRDefault="002C366F" w:rsidP="002C366F">
      <w:pPr>
        <w:pStyle w:val="a3"/>
        <w:ind w:left="283"/>
        <w:rPr>
          <w:b/>
          <w:bCs/>
          <w:sz w:val="28"/>
          <w:szCs w:val="28"/>
        </w:rPr>
      </w:pPr>
      <w:r w:rsidRPr="00FA2627">
        <w:rPr>
          <w:color w:val="202124"/>
          <w:sz w:val="28"/>
          <w:szCs w:val="28"/>
          <w:shd w:val="clear" w:color="auto" w:fill="FFFFFF"/>
        </w:rPr>
        <w:t xml:space="preserve"> Митральный стеноз может прогрессировать вследствие рецидивов ревматической лихорадки. Более 80% процентов декомпенсированных и </w:t>
      </w:r>
      <w:proofErr w:type="spellStart"/>
      <w:r w:rsidRPr="00FA2627">
        <w:rPr>
          <w:color w:val="202124"/>
          <w:sz w:val="28"/>
          <w:szCs w:val="28"/>
          <w:shd w:val="clear" w:color="auto" w:fill="FFFFFF"/>
        </w:rPr>
        <w:t>неоперированных</w:t>
      </w:r>
      <w:proofErr w:type="spellEnd"/>
      <w:r w:rsidRPr="00FA2627">
        <w:rPr>
          <w:color w:val="202124"/>
          <w:sz w:val="28"/>
          <w:szCs w:val="28"/>
          <w:shd w:val="clear" w:color="auto" w:fill="FFFFFF"/>
        </w:rPr>
        <w:t xml:space="preserve"> больных погибают от тромбоэмболических осложнений или ХСН в течение 10 лет. Хирургическое лечение улучшает прогноз, однако сохраняется вероятность развития </w:t>
      </w:r>
      <w:proofErr w:type="spellStart"/>
      <w:r w:rsidRPr="00FA2627">
        <w:rPr>
          <w:color w:val="202124"/>
          <w:sz w:val="28"/>
          <w:szCs w:val="28"/>
          <w:shd w:val="clear" w:color="auto" w:fill="FFFFFF"/>
        </w:rPr>
        <w:t>рестеноза</w:t>
      </w:r>
      <w:proofErr w:type="spellEnd"/>
      <w:r w:rsidRPr="00FA2627">
        <w:rPr>
          <w:color w:val="202124"/>
          <w:sz w:val="28"/>
          <w:szCs w:val="28"/>
          <w:shd w:val="clear" w:color="auto" w:fill="FFFFFF"/>
        </w:rPr>
        <w:t>.</w:t>
      </w:r>
    </w:p>
    <w:p w14:paraId="36815F07" w14:textId="77777777" w:rsidR="002C366F" w:rsidRPr="00FA2627" w:rsidRDefault="002C366F" w:rsidP="002738C4">
      <w:pPr>
        <w:pStyle w:val="a3"/>
        <w:ind w:left="283"/>
        <w:rPr>
          <w:b/>
          <w:bCs/>
          <w:sz w:val="28"/>
          <w:szCs w:val="28"/>
        </w:rPr>
      </w:pPr>
    </w:p>
    <w:p w14:paraId="57163A69" w14:textId="77777777" w:rsidR="00FA2627" w:rsidRPr="00FA2627" w:rsidRDefault="00FA2627" w:rsidP="002738C4">
      <w:pPr>
        <w:pStyle w:val="a3"/>
        <w:ind w:left="283"/>
        <w:rPr>
          <w:b/>
          <w:bCs/>
          <w:sz w:val="28"/>
          <w:szCs w:val="28"/>
        </w:rPr>
      </w:pPr>
    </w:p>
    <w:p w14:paraId="42A1D897" w14:textId="77777777" w:rsidR="00FA2627" w:rsidRPr="00FA2627" w:rsidRDefault="00FA2627" w:rsidP="002738C4">
      <w:pPr>
        <w:pStyle w:val="a3"/>
        <w:ind w:left="283"/>
        <w:rPr>
          <w:b/>
          <w:bCs/>
          <w:sz w:val="28"/>
          <w:szCs w:val="28"/>
        </w:rPr>
      </w:pPr>
    </w:p>
    <w:p w14:paraId="1B258B9D" w14:textId="36494C09" w:rsidR="002738C4" w:rsidRPr="00FA2627" w:rsidRDefault="002738C4" w:rsidP="002738C4">
      <w:pPr>
        <w:pStyle w:val="a3"/>
        <w:ind w:left="283"/>
        <w:rPr>
          <w:b/>
          <w:bCs/>
          <w:sz w:val="28"/>
          <w:szCs w:val="28"/>
        </w:rPr>
      </w:pPr>
      <w:r w:rsidRPr="00FA2627">
        <w:rPr>
          <w:b/>
          <w:bCs/>
          <w:sz w:val="28"/>
          <w:szCs w:val="28"/>
        </w:rPr>
        <w:lastRenderedPageBreak/>
        <w:t>Задача</w:t>
      </w:r>
      <w:r w:rsidR="004926A4">
        <w:rPr>
          <w:b/>
          <w:bCs/>
          <w:sz w:val="28"/>
          <w:szCs w:val="28"/>
        </w:rPr>
        <w:t xml:space="preserve"> </w:t>
      </w:r>
      <w:r w:rsidR="004926A4" w:rsidRPr="00FA2627">
        <w:rPr>
          <w:b/>
          <w:bCs/>
          <w:sz w:val="28"/>
          <w:szCs w:val="28"/>
        </w:rPr>
        <w:t>№</w:t>
      </w:r>
      <w:r w:rsidRPr="00FA2627">
        <w:rPr>
          <w:b/>
          <w:bCs/>
          <w:sz w:val="28"/>
          <w:szCs w:val="28"/>
        </w:rPr>
        <w:t xml:space="preserve"> 6. </w:t>
      </w:r>
    </w:p>
    <w:p w14:paraId="0A69CD72" w14:textId="77777777" w:rsidR="002738C4" w:rsidRPr="00FA2627" w:rsidRDefault="002738C4" w:rsidP="002738C4">
      <w:pPr>
        <w:pStyle w:val="a3"/>
        <w:ind w:left="283"/>
        <w:rPr>
          <w:bCs/>
          <w:sz w:val="28"/>
          <w:szCs w:val="28"/>
        </w:rPr>
      </w:pPr>
      <w:r w:rsidRPr="00FA2627">
        <w:rPr>
          <w:bCs/>
          <w:sz w:val="28"/>
          <w:szCs w:val="28"/>
        </w:rPr>
        <w:t>1.</w:t>
      </w:r>
      <w:r w:rsidRPr="00FA2627">
        <w:rPr>
          <w:bCs/>
          <w:sz w:val="28"/>
          <w:szCs w:val="28"/>
        </w:rPr>
        <w:tab/>
      </w:r>
      <w:proofErr w:type="spellStart"/>
      <w:r w:rsidRPr="00FA2627">
        <w:rPr>
          <w:bCs/>
          <w:sz w:val="28"/>
          <w:szCs w:val="28"/>
        </w:rPr>
        <w:t>Цитолитический</w:t>
      </w:r>
      <w:proofErr w:type="spellEnd"/>
      <w:r w:rsidRPr="00FA2627">
        <w:rPr>
          <w:bCs/>
          <w:sz w:val="28"/>
          <w:szCs w:val="28"/>
        </w:rPr>
        <w:t xml:space="preserve"> синдром – характеризуется повышением уровня АЛТ, АСТ. Синдром печеночно-клеточной желтухи –  </w:t>
      </w:r>
      <w:proofErr w:type="spellStart"/>
      <w:r w:rsidRPr="00FA2627">
        <w:rPr>
          <w:bCs/>
          <w:sz w:val="28"/>
          <w:szCs w:val="28"/>
        </w:rPr>
        <w:t>субиктеричность</w:t>
      </w:r>
      <w:proofErr w:type="spellEnd"/>
      <w:r w:rsidRPr="00FA2627">
        <w:rPr>
          <w:bCs/>
          <w:sz w:val="28"/>
          <w:szCs w:val="28"/>
        </w:rPr>
        <w:t xml:space="preserve"> склер, повышение уровня прямого билирубина, снижение уровня альбумина, ПТИ. Астеновегетативный синдром – слабость, повышенная утомляемость. Синдром </w:t>
      </w:r>
      <w:proofErr w:type="spellStart"/>
      <w:r w:rsidRPr="00FA2627">
        <w:rPr>
          <w:bCs/>
          <w:sz w:val="28"/>
          <w:szCs w:val="28"/>
        </w:rPr>
        <w:t>гепатомегалии</w:t>
      </w:r>
      <w:proofErr w:type="spellEnd"/>
      <w:r w:rsidRPr="00FA2627">
        <w:rPr>
          <w:bCs/>
          <w:sz w:val="28"/>
          <w:szCs w:val="28"/>
        </w:rPr>
        <w:t xml:space="preserve"> – увеличение размеров печени, боли в правом подреберье.</w:t>
      </w:r>
    </w:p>
    <w:p w14:paraId="17FB45DD" w14:textId="77777777" w:rsidR="002738C4" w:rsidRPr="00FA2627" w:rsidRDefault="002738C4" w:rsidP="002738C4">
      <w:pPr>
        <w:pStyle w:val="a3"/>
        <w:ind w:left="283"/>
        <w:rPr>
          <w:bCs/>
          <w:sz w:val="28"/>
          <w:szCs w:val="28"/>
        </w:rPr>
      </w:pPr>
      <w:r w:rsidRPr="00FA2627">
        <w:rPr>
          <w:bCs/>
          <w:sz w:val="28"/>
          <w:szCs w:val="28"/>
        </w:rPr>
        <w:t>2.</w:t>
      </w:r>
      <w:r w:rsidRPr="00FA2627">
        <w:rPr>
          <w:bCs/>
          <w:sz w:val="28"/>
          <w:szCs w:val="28"/>
        </w:rPr>
        <w:tab/>
        <w:t>Хронический вирусный гепатит (В или С), фаза репликации</w:t>
      </w:r>
    </w:p>
    <w:p w14:paraId="1DB3F2A6" w14:textId="77777777" w:rsidR="002738C4" w:rsidRPr="00FA2627" w:rsidRDefault="002738C4" w:rsidP="002738C4">
      <w:pPr>
        <w:pStyle w:val="a3"/>
        <w:ind w:left="283"/>
        <w:rPr>
          <w:bCs/>
          <w:sz w:val="28"/>
          <w:szCs w:val="28"/>
        </w:rPr>
      </w:pPr>
      <w:r w:rsidRPr="00FA2627">
        <w:rPr>
          <w:bCs/>
          <w:sz w:val="28"/>
          <w:szCs w:val="28"/>
        </w:rPr>
        <w:t>3.</w:t>
      </w:r>
      <w:r w:rsidRPr="00FA2627">
        <w:rPr>
          <w:bCs/>
          <w:sz w:val="28"/>
          <w:szCs w:val="28"/>
        </w:rPr>
        <w:tab/>
        <w:t>Кровь на маркеры вирусных гепатитов В и С, определение маркеров активности (ПЦР), УЗИ ОБП</w:t>
      </w:r>
    </w:p>
    <w:p w14:paraId="1B708919" w14:textId="77777777" w:rsidR="002738C4" w:rsidRPr="00FA2627" w:rsidRDefault="002738C4" w:rsidP="002738C4">
      <w:pPr>
        <w:pStyle w:val="a3"/>
        <w:ind w:left="283"/>
        <w:rPr>
          <w:bCs/>
          <w:sz w:val="28"/>
          <w:szCs w:val="28"/>
        </w:rPr>
      </w:pPr>
      <w:r w:rsidRPr="00FA2627">
        <w:rPr>
          <w:bCs/>
          <w:sz w:val="28"/>
          <w:szCs w:val="28"/>
        </w:rPr>
        <w:t>4.</w:t>
      </w:r>
      <w:r w:rsidRPr="00FA2627">
        <w:rPr>
          <w:bCs/>
          <w:sz w:val="28"/>
          <w:szCs w:val="28"/>
        </w:rPr>
        <w:tab/>
        <w:t>Вирусные гепатиты В и С</w:t>
      </w:r>
    </w:p>
    <w:p w14:paraId="47483FCD" w14:textId="77777777" w:rsidR="002738C4" w:rsidRPr="00FA2627" w:rsidRDefault="002738C4" w:rsidP="002738C4">
      <w:pPr>
        <w:pStyle w:val="a3"/>
        <w:ind w:left="283"/>
        <w:rPr>
          <w:bCs/>
          <w:sz w:val="28"/>
          <w:szCs w:val="28"/>
        </w:rPr>
      </w:pPr>
      <w:r w:rsidRPr="00FA2627">
        <w:rPr>
          <w:bCs/>
          <w:sz w:val="28"/>
          <w:szCs w:val="28"/>
        </w:rPr>
        <w:t>5.</w:t>
      </w:r>
      <w:r w:rsidRPr="00FA2627">
        <w:rPr>
          <w:bCs/>
          <w:sz w:val="28"/>
          <w:szCs w:val="28"/>
        </w:rPr>
        <w:tab/>
        <w:t>Цирроз печени, хронический холецистит</w:t>
      </w:r>
    </w:p>
    <w:p w14:paraId="39C46C65" w14:textId="77777777" w:rsidR="002738C4" w:rsidRPr="00FA2627" w:rsidRDefault="002738C4" w:rsidP="002738C4">
      <w:pPr>
        <w:pStyle w:val="a3"/>
        <w:ind w:left="283"/>
        <w:rPr>
          <w:bCs/>
          <w:sz w:val="28"/>
          <w:szCs w:val="28"/>
        </w:rPr>
      </w:pPr>
      <w:r w:rsidRPr="00FA2627">
        <w:rPr>
          <w:bCs/>
          <w:sz w:val="28"/>
          <w:szCs w:val="28"/>
        </w:rPr>
        <w:t>6.</w:t>
      </w:r>
      <w:r w:rsidRPr="00FA2627">
        <w:rPr>
          <w:bCs/>
          <w:sz w:val="28"/>
          <w:szCs w:val="28"/>
        </w:rPr>
        <w:tab/>
        <w:t>АЛТ, АСТ</w:t>
      </w:r>
    </w:p>
    <w:p w14:paraId="3F7F3F20" w14:textId="77777777" w:rsidR="002738C4" w:rsidRPr="00FA2627" w:rsidRDefault="002738C4" w:rsidP="002738C4">
      <w:pPr>
        <w:pStyle w:val="a3"/>
        <w:ind w:left="283"/>
        <w:rPr>
          <w:bCs/>
          <w:sz w:val="28"/>
          <w:szCs w:val="28"/>
        </w:rPr>
      </w:pPr>
      <w:r w:rsidRPr="00FA2627">
        <w:rPr>
          <w:bCs/>
          <w:sz w:val="28"/>
          <w:szCs w:val="28"/>
        </w:rPr>
        <w:t>7.</w:t>
      </w:r>
      <w:r w:rsidRPr="00FA2627">
        <w:rPr>
          <w:bCs/>
          <w:sz w:val="28"/>
          <w:szCs w:val="28"/>
        </w:rPr>
        <w:tab/>
        <w:t>Противовирусные препараты, гепатопротекторы, спазмолитики, препараты дезоксихолевой кислоты</w:t>
      </w:r>
    </w:p>
    <w:p w14:paraId="0FA57FB3" w14:textId="77777777" w:rsidR="002738C4" w:rsidRPr="00FA2627" w:rsidRDefault="002738C4" w:rsidP="002738C4">
      <w:pPr>
        <w:pStyle w:val="a3"/>
        <w:ind w:left="283"/>
        <w:rPr>
          <w:bCs/>
          <w:sz w:val="28"/>
          <w:szCs w:val="28"/>
        </w:rPr>
      </w:pPr>
      <w:r w:rsidRPr="00FA2627">
        <w:rPr>
          <w:bCs/>
          <w:sz w:val="28"/>
          <w:szCs w:val="28"/>
        </w:rPr>
        <w:t>8.</w:t>
      </w:r>
      <w:r w:rsidRPr="00FA2627">
        <w:rPr>
          <w:bCs/>
          <w:sz w:val="28"/>
          <w:szCs w:val="28"/>
        </w:rPr>
        <w:tab/>
        <w:t xml:space="preserve">Санатории: </w:t>
      </w:r>
      <w:proofErr w:type="spellStart"/>
      <w:r w:rsidRPr="00FA2627">
        <w:rPr>
          <w:bCs/>
          <w:sz w:val="28"/>
          <w:szCs w:val="28"/>
        </w:rPr>
        <w:t>Красноусольск</w:t>
      </w:r>
      <w:proofErr w:type="spellEnd"/>
      <w:r w:rsidRPr="00FA2627">
        <w:rPr>
          <w:bCs/>
          <w:sz w:val="28"/>
          <w:szCs w:val="28"/>
        </w:rPr>
        <w:t xml:space="preserve">, Ассы, Юбилейный, Юматово, Кавказские минеральные воды. </w:t>
      </w:r>
    </w:p>
    <w:p w14:paraId="08AE209B" w14:textId="77777777" w:rsidR="002738C4" w:rsidRPr="00FA2627" w:rsidRDefault="002738C4" w:rsidP="006E1ECF">
      <w:pPr>
        <w:rPr>
          <w:b/>
          <w:bCs/>
          <w:sz w:val="28"/>
          <w:szCs w:val="28"/>
        </w:rPr>
      </w:pPr>
    </w:p>
    <w:p w14:paraId="41BF8B11" w14:textId="0CED5A4E" w:rsidR="006E1ECF" w:rsidRPr="00FA2627" w:rsidRDefault="006E1ECF" w:rsidP="006E1ECF">
      <w:pPr>
        <w:rPr>
          <w:b/>
          <w:bCs/>
          <w:sz w:val="28"/>
          <w:szCs w:val="28"/>
        </w:rPr>
      </w:pPr>
      <w:r w:rsidRPr="00FA2627">
        <w:rPr>
          <w:b/>
          <w:bCs/>
          <w:sz w:val="28"/>
          <w:szCs w:val="28"/>
        </w:rPr>
        <w:t>Задача №7</w:t>
      </w:r>
    </w:p>
    <w:p w14:paraId="5526BD1A" w14:textId="77777777" w:rsidR="006E1ECF" w:rsidRPr="00FA2627" w:rsidRDefault="006E1ECF" w:rsidP="006E1ECF">
      <w:pPr>
        <w:tabs>
          <w:tab w:val="left" w:pos="8222"/>
        </w:tabs>
        <w:rPr>
          <w:sz w:val="28"/>
          <w:szCs w:val="28"/>
        </w:rPr>
      </w:pPr>
      <w:r w:rsidRPr="00FA2627">
        <w:rPr>
          <w:sz w:val="28"/>
          <w:szCs w:val="28"/>
        </w:rPr>
        <w:t xml:space="preserve">1. </w:t>
      </w:r>
      <w:proofErr w:type="spellStart"/>
      <w:r w:rsidRPr="00FA2627">
        <w:rPr>
          <w:sz w:val="28"/>
          <w:szCs w:val="28"/>
        </w:rPr>
        <w:t>Бронхообструктивный</w:t>
      </w:r>
      <w:proofErr w:type="spellEnd"/>
      <w:r w:rsidRPr="00FA2627">
        <w:rPr>
          <w:sz w:val="28"/>
          <w:szCs w:val="28"/>
        </w:rPr>
        <w:t xml:space="preserve"> синдром, синдром дыхательной недостаточности </w:t>
      </w:r>
    </w:p>
    <w:p w14:paraId="4A317F23" w14:textId="77777777" w:rsidR="006E1ECF" w:rsidRPr="00FA2627" w:rsidRDefault="006E1ECF" w:rsidP="006E1ECF">
      <w:pPr>
        <w:tabs>
          <w:tab w:val="left" w:pos="8222"/>
        </w:tabs>
        <w:rPr>
          <w:sz w:val="28"/>
          <w:szCs w:val="28"/>
        </w:rPr>
      </w:pPr>
      <w:r w:rsidRPr="00FA2627">
        <w:rPr>
          <w:sz w:val="28"/>
          <w:szCs w:val="28"/>
        </w:rPr>
        <w:t xml:space="preserve">2. Бронхиальная астма, ХОБЛ. </w:t>
      </w:r>
    </w:p>
    <w:p w14:paraId="67E742BF" w14:textId="77777777" w:rsidR="006E1ECF" w:rsidRPr="00FA2627" w:rsidRDefault="006E1ECF" w:rsidP="006E1ECF">
      <w:pPr>
        <w:tabs>
          <w:tab w:val="left" w:pos="8222"/>
        </w:tabs>
        <w:rPr>
          <w:sz w:val="28"/>
          <w:szCs w:val="28"/>
        </w:rPr>
      </w:pPr>
      <w:r w:rsidRPr="00FA2627">
        <w:rPr>
          <w:sz w:val="28"/>
          <w:szCs w:val="28"/>
        </w:rPr>
        <w:t xml:space="preserve">3. Компьютерная томография органов грудной клетки, эхокардиография, </w:t>
      </w:r>
      <w:proofErr w:type="spellStart"/>
      <w:r w:rsidRPr="00FA2627">
        <w:rPr>
          <w:sz w:val="28"/>
          <w:szCs w:val="28"/>
        </w:rPr>
        <w:t>пульсоксиметрия</w:t>
      </w:r>
      <w:proofErr w:type="spellEnd"/>
      <w:r w:rsidRPr="00FA2627">
        <w:rPr>
          <w:sz w:val="28"/>
          <w:szCs w:val="28"/>
        </w:rPr>
        <w:t xml:space="preserve">, аллергологическое обследование, спирометрия с </w:t>
      </w:r>
      <w:proofErr w:type="spellStart"/>
      <w:r w:rsidRPr="00FA2627">
        <w:rPr>
          <w:sz w:val="28"/>
          <w:szCs w:val="28"/>
        </w:rPr>
        <w:t>бронходилатационнымм</w:t>
      </w:r>
      <w:proofErr w:type="spellEnd"/>
      <w:r w:rsidRPr="00FA2627">
        <w:rPr>
          <w:sz w:val="28"/>
          <w:szCs w:val="28"/>
        </w:rPr>
        <w:t xml:space="preserve"> тестом </w:t>
      </w:r>
    </w:p>
    <w:p w14:paraId="2DF87BD8" w14:textId="77777777" w:rsidR="006E1ECF" w:rsidRPr="00FA2627" w:rsidRDefault="006E1ECF" w:rsidP="006E1ECF">
      <w:pPr>
        <w:tabs>
          <w:tab w:val="left" w:pos="8222"/>
        </w:tabs>
        <w:rPr>
          <w:sz w:val="28"/>
          <w:szCs w:val="28"/>
        </w:rPr>
      </w:pPr>
      <w:r w:rsidRPr="00FA2627">
        <w:rPr>
          <w:sz w:val="28"/>
          <w:szCs w:val="28"/>
        </w:rPr>
        <w:t xml:space="preserve">4. Лейкоцитоз, </w:t>
      </w:r>
      <w:proofErr w:type="spellStart"/>
      <w:r w:rsidRPr="00FA2627">
        <w:rPr>
          <w:sz w:val="28"/>
          <w:szCs w:val="28"/>
        </w:rPr>
        <w:t>эозинофилия</w:t>
      </w:r>
      <w:proofErr w:type="spellEnd"/>
      <w:r w:rsidRPr="00FA2627">
        <w:rPr>
          <w:sz w:val="28"/>
          <w:szCs w:val="28"/>
        </w:rPr>
        <w:t xml:space="preserve"> крови, мокроты.</w:t>
      </w:r>
    </w:p>
    <w:p w14:paraId="30B3DADF" w14:textId="77777777" w:rsidR="006E1ECF" w:rsidRPr="00FA2627" w:rsidRDefault="006E1ECF" w:rsidP="006E1ECF">
      <w:pPr>
        <w:tabs>
          <w:tab w:val="left" w:pos="8222"/>
        </w:tabs>
        <w:rPr>
          <w:b/>
          <w:sz w:val="28"/>
          <w:szCs w:val="28"/>
        </w:rPr>
      </w:pPr>
      <w:r w:rsidRPr="00FA2627">
        <w:rPr>
          <w:sz w:val="28"/>
          <w:szCs w:val="28"/>
        </w:rPr>
        <w:t xml:space="preserve">5. Бронхиальная астма, аллергическая форма, средней степени тяжести, неконтролируемая. </w:t>
      </w:r>
      <w:proofErr w:type="spellStart"/>
      <w:r w:rsidRPr="00FA2627">
        <w:rPr>
          <w:sz w:val="28"/>
          <w:szCs w:val="28"/>
        </w:rPr>
        <w:t>Осл</w:t>
      </w:r>
      <w:proofErr w:type="spellEnd"/>
      <w:r w:rsidRPr="00FA2627">
        <w:rPr>
          <w:b/>
          <w:sz w:val="28"/>
          <w:szCs w:val="28"/>
        </w:rPr>
        <w:t>.</w:t>
      </w:r>
      <w:r w:rsidRPr="00FA2627">
        <w:rPr>
          <w:sz w:val="28"/>
          <w:szCs w:val="28"/>
        </w:rPr>
        <w:t>: ДН 2 ст.</w:t>
      </w:r>
    </w:p>
    <w:p w14:paraId="7EE068D6" w14:textId="77777777" w:rsidR="006E1ECF" w:rsidRPr="00FA2627" w:rsidRDefault="006E1ECF" w:rsidP="006E1ECF">
      <w:pPr>
        <w:tabs>
          <w:tab w:val="left" w:pos="8222"/>
        </w:tabs>
        <w:rPr>
          <w:sz w:val="28"/>
          <w:szCs w:val="28"/>
        </w:rPr>
      </w:pPr>
      <w:r w:rsidRPr="00FA2627">
        <w:rPr>
          <w:sz w:val="28"/>
          <w:szCs w:val="28"/>
        </w:rPr>
        <w:t>6. Атопический</w:t>
      </w:r>
    </w:p>
    <w:p w14:paraId="0222D30E" w14:textId="77777777" w:rsidR="006E1ECF" w:rsidRPr="00FA2627" w:rsidRDefault="006E1ECF" w:rsidP="006E1ECF">
      <w:pPr>
        <w:tabs>
          <w:tab w:val="left" w:pos="8222"/>
        </w:tabs>
        <w:rPr>
          <w:b/>
          <w:sz w:val="28"/>
          <w:szCs w:val="28"/>
        </w:rPr>
      </w:pPr>
      <w:r w:rsidRPr="00FA2627">
        <w:rPr>
          <w:sz w:val="28"/>
          <w:szCs w:val="28"/>
        </w:rPr>
        <w:t>7. Ингаляционные кортикостероиды, в2-адреномиметики через небулайзер.</w:t>
      </w:r>
    </w:p>
    <w:p w14:paraId="411473DF" w14:textId="34F5DE06" w:rsidR="006E1ECF" w:rsidRPr="00FA2627" w:rsidRDefault="006E1ECF" w:rsidP="006E1ECF">
      <w:pPr>
        <w:rPr>
          <w:b/>
          <w:bCs/>
          <w:sz w:val="28"/>
          <w:szCs w:val="28"/>
        </w:rPr>
      </w:pPr>
    </w:p>
    <w:p w14:paraId="4B182455" w14:textId="7AF89C67" w:rsidR="003A6B3D" w:rsidRPr="00FA2627" w:rsidRDefault="003A6B3D" w:rsidP="003A6B3D">
      <w:pPr>
        <w:pStyle w:val="a3"/>
        <w:ind w:left="283"/>
        <w:rPr>
          <w:b/>
          <w:bCs/>
          <w:sz w:val="28"/>
          <w:szCs w:val="28"/>
        </w:rPr>
      </w:pPr>
      <w:r w:rsidRPr="00FA2627">
        <w:rPr>
          <w:b/>
          <w:bCs/>
          <w:sz w:val="28"/>
          <w:szCs w:val="28"/>
        </w:rPr>
        <w:t>Задача</w:t>
      </w:r>
      <w:r w:rsidR="004926A4">
        <w:rPr>
          <w:b/>
          <w:bCs/>
          <w:sz w:val="28"/>
          <w:szCs w:val="28"/>
        </w:rPr>
        <w:t xml:space="preserve"> </w:t>
      </w:r>
      <w:r w:rsidR="004926A4" w:rsidRPr="00FA2627">
        <w:rPr>
          <w:b/>
          <w:bCs/>
          <w:sz w:val="28"/>
          <w:szCs w:val="28"/>
        </w:rPr>
        <w:t>№</w:t>
      </w:r>
      <w:r w:rsidRPr="00FA2627">
        <w:rPr>
          <w:b/>
          <w:bCs/>
          <w:sz w:val="28"/>
          <w:szCs w:val="28"/>
        </w:rPr>
        <w:t xml:space="preserve"> 8.</w:t>
      </w:r>
    </w:p>
    <w:p w14:paraId="7836BDBF" w14:textId="77777777" w:rsidR="003A6B3D" w:rsidRPr="00FA2627" w:rsidRDefault="003A6B3D" w:rsidP="003A6B3D">
      <w:pPr>
        <w:pStyle w:val="a3"/>
        <w:ind w:left="283"/>
        <w:rPr>
          <w:bCs/>
          <w:sz w:val="28"/>
          <w:szCs w:val="28"/>
        </w:rPr>
      </w:pPr>
      <w:r w:rsidRPr="00FA2627">
        <w:rPr>
          <w:bCs/>
          <w:sz w:val="28"/>
          <w:szCs w:val="28"/>
        </w:rPr>
        <w:t>1.</w:t>
      </w:r>
      <w:r w:rsidRPr="00FA2627">
        <w:rPr>
          <w:bCs/>
          <w:sz w:val="28"/>
          <w:szCs w:val="28"/>
        </w:rPr>
        <w:tab/>
        <w:t xml:space="preserve">Основные синдромы – астенический, </w:t>
      </w:r>
      <w:proofErr w:type="spellStart"/>
      <w:r w:rsidRPr="00FA2627">
        <w:rPr>
          <w:bCs/>
          <w:sz w:val="28"/>
          <w:szCs w:val="28"/>
        </w:rPr>
        <w:t>гепатомегалии</w:t>
      </w:r>
      <w:proofErr w:type="spellEnd"/>
      <w:r w:rsidRPr="00FA2627">
        <w:rPr>
          <w:bCs/>
          <w:sz w:val="28"/>
          <w:szCs w:val="28"/>
        </w:rPr>
        <w:t xml:space="preserve">, холестатический, </w:t>
      </w:r>
      <w:proofErr w:type="spellStart"/>
      <w:r w:rsidRPr="00FA2627">
        <w:rPr>
          <w:bCs/>
          <w:sz w:val="28"/>
          <w:szCs w:val="28"/>
        </w:rPr>
        <w:t>цитолитический</w:t>
      </w:r>
      <w:proofErr w:type="spellEnd"/>
      <w:r w:rsidRPr="00FA2627">
        <w:rPr>
          <w:bCs/>
          <w:sz w:val="28"/>
          <w:szCs w:val="28"/>
        </w:rPr>
        <w:t xml:space="preserve">, </w:t>
      </w:r>
      <w:proofErr w:type="spellStart"/>
      <w:r w:rsidRPr="00FA2627">
        <w:rPr>
          <w:bCs/>
          <w:sz w:val="28"/>
          <w:szCs w:val="28"/>
        </w:rPr>
        <w:t>мезенхимально</w:t>
      </w:r>
      <w:proofErr w:type="spellEnd"/>
      <w:r w:rsidRPr="00FA2627">
        <w:rPr>
          <w:bCs/>
          <w:sz w:val="28"/>
          <w:szCs w:val="28"/>
        </w:rPr>
        <w:t>-воспалительный, геморрагический</w:t>
      </w:r>
    </w:p>
    <w:p w14:paraId="671A45AA" w14:textId="77777777" w:rsidR="003A6B3D" w:rsidRPr="00FA2627" w:rsidRDefault="003A6B3D" w:rsidP="003A6B3D">
      <w:pPr>
        <w:pStyle w:val="a3"/>
        <w:ind w:left="283"/>
        <w:rPr>
          <w:bCs/>
          <w:sz w:val="28"/>
          <w:szCs w:val="28"/>
        </w:rPr>
      </w:pPr>
      <w:r w:rsidRPr="00FA2627">
        <w:rPr>
          <w:bCs/>
          <w:sz w:val="28"/>
          <w:szCs w:val="28"/>
        </w:rPr>
        <w:t>2.</w:t>
      </w:r>
      <w:r w:rsidRPr="00FA2627">
        <w:rPr>
          <w:bCs/>
          <w:sz w:val="28"/>
          <w:szCs w:val="28"/>
        </w:rPr>
        <w:tab/>
        <w:t>Похудание, повышение уровней АЛТ, АСТ</w:t>
      </w:r>
    </w:p>
    <w:p w14:paraId="75EF7F91" w14:textId="77777777" w:rsidR="003A6B3D" w:rsidRPr="00FA2627" w:rsidRDefault="003A6B3D" w:rsidP="003A6B3D">
      <w:pPr>
        <w:pStyle w:val="a3"/>
        <w:ind w:left="283"/>
        <w:rPr>
          <w:bCs/>
          <w:sz w:val="28"/>
          <w:szCs w:val="28"/>
        </w:rPr>
      </w:pPr>
      <w:r w:rsidRPr="00FA2627">
        <w:rPr>
          <w:bCs/>
          <w:sz w:val="28"/>
          <w:szCs w:val="28"/>
        </w:rPr>
        <w:t>3.</w:t>
      </w:r>
      <w:r w:rsidRPr="00FA2627">
        <w:rPr>
          <w:bCs/>
          <w:sz w:val="28"/>
          <w:szCs w:val="28"/>
        </w:rPr>
        <w:tab/>
        <w:t>Нет, в анамнезе инъекционная наркомания</w:t>
      </w:r>
    </w:p>
    <w:p w14:paraId="7FFDE4B1" w14:textId="77777777" w:rsidR="003A6B3D" w:rsidRPr="00FA2627" w:rsidRDefault="003A6B3D" w:rsidP="003A6B3D">
      <w:pPr>
        <w:pStyle w:val="a3"/>
        <w:ind w:left="283"/>
        <w:rPr>
          <w:bCs/>
          <w:sz w:val="28"/>
          <w:szCs w:val="28"/>
        </w:rPr>
      </w:pPr>
      <w:r w:rsidRPr="00FA2627">
        <w:rPr>
          <w:bCs/>
          <w:sz w:val="28"/>
          <w:szCs w:val="28"/>
        </w:rPr>
        <w:t>4.</w:t>
      </w:r>
      <w:r w:rsidRPr="00FA2627">
        <w:rPr>
          <w:bCs/>
          <w:sz w:val="28"/>
          <w:szCs w:val="28"/>
        </w:rPr>
        <w:tab/>
        <w:t>Хронический вирусный гепатит С, в фазе репликации</w:t>
      </w:r>
    </w:p>
    <w:p w14:paraId="4A3B66CB" w14:textId="77777777" w:rsidR="003A6B3D" w:rsidRPr="00FA2627" w:rsidRDefault="003A6B3D" w:rsidP="003A6B3D">
      <w:pPr>
        <w:pStyle w:val="a3"/>
        <w:ind w:left="283"/>
        <w:rPr>
          <w:bCs/>
          <w:sz w:val="28"/>
          <w:szCs w:val="28"/>
        </w:rPr>
      </w:pPr>
      <w:r w:rsidRPr="00FA2627">
        <w:rPr>
          <w:bCs/>
          <w:sz w:val="28"/>
          <w:szCs w:val="28"/>
        </w:rPr>
        <w:t>5.</w:t>
      </w:r>
      <w:r w:rsidRPr="00FA2627">
        <w:rPr>
          <w:bCs/>
          <w:sz w:val="28"/>
          <w:szCs w:val="28"/>
        </w:rPr>
        <w:tab/>
        <w:t>Кровь на маркеры вирусного гепатита С, определение маркеров активности (ПЦР) (антитела к HCV (</w:t>
      </w:r>
      <w:proofErr w:type="spellStart"/>
      <w:r w:rsidRPr="00FA2627">
        <w:rPr>
          <w:bCs/>
          <w:sz w:val="28"/>
          <w:szCs w:val="28"/>
        </w:rPr>
        <w:t>IgG</w:t>
      </w:r>
      <w:proofErr w:type="spellEnd"/>
      <w:r w:rsidRPr="00FA2627">
        <w:rPr>
          <w:bCs/>
          <w:sz w:val="28"/>
          <w:szCs w:val="28"/>
        </w:rPr>
        <w:t>, M), фрагменты ДНК/РНК вирусов в крови)</w:t>
      </w:r>
    </w:p>
    <w:p w14:paraId="63E34366" w14:textId="77777777" w:rsidR="003A6B3D" w:rsidRPr="00FA2627" w:rsidRDefault="003A6B3D" w:rsidP="003A6B3D">
      <w:pPr>
        <w:pStyle w:val="a3"/>
        <w:ind w:left="283"/>
        <w:rPr>
          <w:bCs/>
          <w:sz w:val="28"/>
          <w:szCs w:val="28"/>
        </w:rPr>
      </w:pPr>
      <w:r w:rsidRPr="00FA2627">
        <w:rPr>
          <w:bCs/>
          <w:sz w:val="28"/>
          <w:szCs w:val="28"/>
        </w:rPr>
        <w:t>6.</w:t>
      </w:r>
      <w:r w:rsidRPr="00FA2627">
        <w:rPr>
          <w:bCs/>
          <w:sz w:val="28"/>
          <w:szCs w:val="28"/>
        </w:rPr>
        <w:tab/>
        <w:t xml:space="preserve">Противовирусные препараты, гепатопротекторы, спазмолитики, препараты дезоксихолевой кислоты, </w:t>
      </w:r>
      <w:proofErr w:type="spellStart"/>
      <w:r w:rsidRPr="00FA2627">
        <w:rPr>
          <w:bCs/>
          <w:sz w:val="28"/>
          <w:szCs w:val="28"/>
        </w:rPr>
        <w:t>дезинтоксикационная</w:t>
      </w:r>
      <w:proofErr w:type="spellEnd"/>
      <w:r w:rsidRPr="00FA2627">
        <w:rPr>
          <w:bCs/>
          <w:sz w:val="28"/>
          <w:szCs w:val="28"/>
        </w:rPr>
        <w:t xml:space="preserve"> терапия</w:t>
      </w:r>
    </w:p>
    <w:p w14:paraId="209D8F1A" w14:textId="77777777" w:rsidR="003A6B3D" w:rsidRPr="00FA2627" w:rsidRDefault="003A6B3D" w:rsidP="003A6B3D">
      <w:pPr>
        <w:pStyle w:val="a3"/>
        <w:ind w:left="283"/>
        <w:rPr>
          <w:bCs/>
          <w:sz w:val="28"/>
          <w:szCs w:val="28"/>
        </w:rPr>
      </w:pPr>
      <w:r w:rsidRPr="00FA2627">
        <w:rPr>
          <w:bCs/>
          <w:sz w:val="28"/>
          <w:szCs w:val="28"/>
        </w:rPr>
        <w:t>7.</w:t>
      </w:r>
      <w:r w:rsidRPr="00FA2627">
        <w:rPr>
          <w:bCs/>
          <w:sz w:val="28"/>
          <w:szCs w:val="28"/>
        </w:rPr>
        <w:tab/>
        <w:t>Отсутствие адекватной терапии приводит к циррозу печени</w:t>
      </w:r>
    </w:p>
    <w:p w14:paraId="57879343" w14:textId="77777777" w:rsidR="003A6B3D" w:rsidRPr="00FA2627" w:rsidRDefault="003A6B3D" w:rsidP="003A6B3D">
      <w:pPr>
        <w:pStyle w:val="a3"/>
        <w:ind w:left="283"/>
        <w:rPr>
          <w:bCs/>
          <w:sz w:val="28"/>
          <w:szCs w:val="28"/>
        </w:rPr>
      </w:pPr>
      <w:r w:rsidRPr="00FA2627">
        <w:rPr>
          <w:bCs/>
          <w:sz w:val="28"/>
          <w:szCs w:val="28"/>
        </w:rPr>
        <w:t>8.</w:t>
      </w:r>
      <w:r w:rsidRPr="00FA2627">
        <w:rPr>
          <w:bCs/>
          <w:sz w:val="28"/>
          <w:szCs w:val="28"/>
        </w:rPr>
        <w:tab/>
        <w:t>Показана вакцинация против гепатита В. Специфическая профилактика других форм этой патологии не разработана.</w:t>
      </w:r>
    </w:p>
    <w:p w14:paraId="072961BC" w14:textId="77777777" w:rsidR="003A6B3D" w:rsidRPr="00FA2627" w:rsidRDefault="003A6B3D" w:rsidP="003A6B3D">
      <w:pPr>
        <w:pStyle w:val="a3"/>
        <w:ind w:left="283"/>
        <w:rPr>
          <w:b/>
          <w:bCs/>
          <w:sz w:val="28"/>
          <w:szCs w:val="28"/>
        </w:rPr>
      </w:pPr>
    </w:p>
    <w:p w14:paraId="59972E74" w14:textId="2E950C90" w:rsidR="003A6B3D" w:rsidRPr="00FA2627" w:rsidRDefault="003A6B3D" w:rsidP="003A6B3D">
      <w:pPr>
        <w:pStyle w:val="a3"/>
        <w:ind w:left="283"/>
        <w:rPr>
          <w:b/>
          <w:bCs/>
          <w:sz w:val="28"/>
          <w:szCs w:val="28"/>
        </w:rPr>
      </w:pPr>
      <w:r w:rsidRPr="00FA2627">
        <w:rPr>
          <w:b/>
          <w:bCs/>
          <w:sz w:val="28"/>
          <w:szCs w:val="28"/>
        </w:rPr>
        <w:lastRenderedPageBreak/>
        <w:t xml:space="preserve">Задача </w:t>
      </w:r>
      <w:r w:rsidR="004926A4" w:rsidRPr="00FA2627">
        <w:rPr>
          <w:b/>
          <w:bCs/>
          <w:sz w:val="28"/>
          <w:szCs w:val="28"/>
        </w:rPr>
        <w:t>№</w:t>
      </w:r>
      <w:r w:rsidRPr="00FA2627">
        <w:rPr>
          <w:b/>
          <w:bCs/>
          <w:sz w:val="28"/>
          <w:szCs w:val="28"/>
        </w:rPr>
        <w:t>9.</w:t>
      </w:r>
    </w:p>
    <w:p w14:paraId="17DE0B15" w14:textId="77777777" w:rsidR="003A6B3D" w:rsidRPr="00FA2627" w:rsidRDefault="003A6B3D" w:rsidP="003A6B3D">
      <w:pPr>
        <w:pStyle w:val="a3"/>
        <w:ind w:left="283"/>
        <w:rPr>
          <w:bCs/>
          <w:sz w:val="28"/>
          <w:szCs w:val="28"/>
        </w:rPr>
      </w:pPr>
      <w:r w:rsidRPr="00FA2627">
        <w:rPr>
          <w:bCs/>
          <w:sz w:val="28"/>
          <w:szCs w:val="28"/>
        </w:rPr>
        <w:t>1.</w:t>
      </w:r>
      <w:r w:rsidRPr="00FA2627">
        <w:rPr>
          <w:bCs/>
          <w:sz w:val="28"/>
          <w:szCs w:val="28"/>
        </w:rPr>
        <w:tab/>
        <w:t>Дилатация левого предсердия и мерцание предсердий способствуют образованию тромбов. Оторвавшиеся тромбы – источник эмболии в системе большого круга кровообращения.</w:t>
      </w:r>
    </w:p>
    <w:p w14:paraId="3C5BF088" w14:textId="77777777" w:rsidR="003A6B3D" w:rsidRPr="00FA2627" w:rsidRDefault="003A6B3D" w:rsidP="003A6B3D">
      <w:pPr>
        <w:pStyle w:val="a3"/>
        <w:ind w:left="283"/>
        <w:rPr>
          <w:bCs/>
          <w:sz w:val="28"/>
          <w:szCs w:val="28"/>
        </w:rPr>
      </w:pPr>
      <w:r w:rsidRPr="00FA2627">
        <w:rPr>
          <w:bCs/>
          <w:sz w:val="28"/>
          <w:szCs w:val="28"/>
        </w:rPr>
        <w:t>2.</w:t>
      </w:r>
      <w:r w:rsidRPr="00FA2627">
        <w:rPr>
          <w:bCs/>
          <w:sz w:val="28"/>
          <w:szCs w:val="28"/>
        </w:rPr>
        <w:tab/>
        <w:t xml:space="preserve"> Общий анализ крови и мочи, биохимический анализ крови (белок, белковые фракции, С–реактивный белок, фибриноген, </w:t>
      </w:r>
      <w:proofErr w:type="spellStart"/>
      <w:r w:rsidRPr="00FA2627">
        <w:rPr>
          <w:bCs/>
          <w:sz w:val="28"/>
          <w:szCs w:val="28"/>
        </w:rPr>
        <w:t>сиаловые</w:t>
      </w:r>
      <w:proofErr w:type="spellEnd"/>
      <w:r w:rsidRPr="00FA2627">
        <w:rPr>
          <w:bCs/>
          <w:sz w:val="28"/>
          <w:szCs w:val="28"/>
        </w:rPr>
        <w:t xml:space="preserve"> кислоты), ЭКГ, ФКГ, R-графия сердца в 3-х проекциях, </w:t>
      </w:r>
      <w:proofErr w:type="spellStart"/>
      <w:r w:rsidRPr="00FA2627">
        <w:rPr>
          <w:bCs/>
          <w:sz w:val="28"/>
          <w:szCs w:val="28"/>
        </w:rPr>
        <w:t>ЭхоКГ</w:t>
      </w:r>
      <w:proofErr w:type="spellEnd"/>
      <w:r w:rsidRPr="00FA2627">
        <w:rPr>
          <w:bCs/>
          <w:sz w:val="28"/>
          <w:szCs w:val="28"/>
        </w:rPr>
        <w:t>, исследование глазного дна, исследование свертывающей системы крови.</w:t>
      </w:r>
    </w:p>
    <w:p w14:paraId="2E276B52" w14:textId="77777777" w:rsidR="003A6B3D" w:rsidRPr="00FA2627" w:rsidRDefault="003A6B3D" w:rsidP="003A6B3D">
      <w:pPr>
        <w:pStyle w:val="a3"/>
        <w:ind w:left="283"/>
        <w:rPr>
          <w:bCs/>
          <w:sz w:val="28"/>
          <w:szCs w:val="28"/>
        </w:rPr>
      </w:pPr>
      <w:r w:rsidRPr="00FA2627">
        <w:rPr>
          <w:bCs/>
          <w:sz w:val="28"/>
          <w:szCs w:val="28"/>
        </w:rPr>
        <w:t>3.</w:t>
      </w:r>
      <w:r w:rsidRPr="00FA2627">
        <w:rPr>
          <w:bCs/>
          <w:sz w:val="28"/>
          <w:szCs w:val="28"/>
        </w:rPr>
        <w:tab/>
        <w:t xml:space="preserve">Хроническая ревматическая болезнь сердца (степень активности уточнить после дообследования), стеноз митрального клапана. </w:t>
      </w:r>
      <w:proofErr w:type="spellStart"/>
      <w:r w:rsidRPr="00FA2627">
        <w:rPr>
          <w:bCs/>
          <w:sz w:val="28"/>
          <w:szCs w:val="28"/>
        </w:rPr>
        <w:t>Осл</w:t>
      </w:r>
      <w:proofErr w:type="spellEnd"/>
      <w:r w:rsidRPr="00FA2627">
        <w:rPr>
          <w:bCs/>
          <w:sz w:val="28"/>
          <w:szCs w:val="28"/>
        </w:rPr>
        <w:t xml:space="preserve">.: Фибрилляция предсердий, постоянная форма, </w:t>
      </w:r>
      <w:proofErr w:type="spellStart"/>
      <w:r w:rsidRPr="00FA2627">
        <w:rPr>
          <w:bCs/>
          <w:sz w:val="28"/>
          <w:szCs w:val="28"/>
        </w:rPr>
        <w:t>тахисистолия</w:t>
      </w:r>
      <w:proofErr w:type="spellEnd"/>
      <w:r w:rsidRPr="00FA2627">
        <w:rPr>
          <w:bCs/>
          <w:sz w:val="28"/>
          <w:szCs w:val="28"/>
        </w:rPr>
        <w:t>. ХСН IIБ. Острое нарушение мозгового кровообращения с правосторонним гемипарезом в результате тромбоэмболии в сосуды головного мозга</w:t>
      </w:r>
    </w:p>
    <w:p w14:paraId="394D016E" w14:textId="77777777" w:rsidR="003A6B3D" w:rsidRPr="00FA2627" w:rsidRDefault="003A6B3D" w:rsidP="003A6B3D">
      <w:pPr>
        <w:pStyle w:val="a3"/>
        <w:ind w:left="283"/>
        <w:rPr>
          <w:bCs/>
          <w:sz w:val="28"/>
          <w:szCs w:val="28"/>
        </w:rPr>
      </w:pPr>
      <w:r w:rsidRPr="00FA2627">
        <w:rPr>
          <w:bCs/>
          <w:sz w:val="28"/>
          <w:szCs w:val="28"/>
        </w:rPr>
        <w:t>4.</w:t>
      </w:r>
      <w:r w:rsidRPr="00FA2627">
        <w:rPr>
          <w:bCs/>
          <w:sz w:val="28"/>
          <w:szCs w:val="28"/>
        </w:rPr>
        <w:tab/>
        <w:t>ОНМК</w:t>
      </w:r>
    </w:p>
    <w:p w14:paraId="5A3CAE3A" w14:textId="77777777" w:rsidR="003A6B3D" w:rsidRPr="00FA2627" w:rsidRDefault="003A6B3D" w:rsidP="003A6B3D">
      <w:pPr>
        <w:pStyle w:val="a3"/>
        <w:ind w:left="283"/>
        <w:rPr>
          <w:bCs/>
          <w:sz w:val="28"/>
          <w:szCs w:val="28"/>
        </w:rPr>
      </w:pPr>
      <w:r w:rsidRPr="00FA2627">
        <w:rPr>
          <w:bCs/>
          <w:sz w:val="28"/>
          <w:szCs w:val="28"/>
        </w:rPr>
        <w:t>5.</w:t>
      </w:r>
      <w:r w:rsidRPr="00FA2627">
        <w:rPr>
          <w:bCs/>
          <w:sz w:val="28"/>
          <w:szCs w:val="28"/>
        </w:rPr>
        <w:tab/>
        <w:t xml:space="preserve">Ревматическая лихорадка – </w:t>
      </w:r>
      <w:proofErr w:type="spellStart"/>
      <w:r w:rsidRPr="00FA2627">
        <w:rPr>
          <w:bCs/>
          <w:sz w:val="28"/>
          <w:szCs w:val="28"/>
        </w:rPr>
        <w:t>инфекционно</w:t>
      </w:r>
      <w:proofErr w:type="spellEnd"/>
      <w:r w:rsidRPr="00FA2627">
        <w:rPr>
          <w:bCs/>
          <w:sz w:val="28"/>
          <w:szCs w:val="28"/>
        </w:rPr>
        <w:t xml:space="preserve"> – аллергическое заболевание, характеризующееся воспалительным поражением соединительной ткани с преимущественной локализацией в сердечно-сосудистой системе. Первичная роль принадлежит стрептококковой инфекции – В–гемолитический стрептококк группы А сенсибилизирует организм, с последующим развитием </w:t>
      </w:r>
      <w:proofErr w:type="spellStart"/>
      <w:r w:rsidRPr="00FA2627">
        <w:rPr>
          <w:bCs/>
          <w:sz w:val="28"/>
          <w:szCs w:val="28"/>
        </w:rPr>
        <w:t>гиперергической</w:t>
      </w:r>
      <w:proofErr w:type="spellEnd"/>
      <w:r w:rsidRPr="00FA2627">
        <w:rPr>
          <w:bCs/>
          <w:sz w:val="28"/>
          <w:szCs w:val="28"/>
        </w:rPr>
        <w:t xml:space="preserve"> реакции соединительной ткани, главным образом сердца и сосудов.</w:t>
      </w:r>
    </w:p>
    <w:p w14:paraId="64F4DC08" w14:textId="77777777" w:rsidR="003A6B3D" w:rsidRPr="00FA2627" w:rsidRDefault="003A6B3D" w:rsidP="003A6B3D">
      <w:pPr>
        <w:pStyle w:val="a3"/>
        <w:ind w:left="283"/>
        <w:rPr>
          <w:bCs/>
          <w:sz w:val="28"/>
          <w:szCs w:val="28"/>
        </w:rPr>
      </w:pPr>
      <w:r w:rsidRPr="00FA2627">
        <w:rPr>
          <w:bCs/>
          <w:sz w:val="28"/>
          <w:szCs w:val="28"/>
        </w:rPr>
        <w:t>6.</w:t>
      </w:r>
      <w:r w:rsidRPr="00FA2627">
        <w:rPr>
          <w:bCs/>
          <w:sz w:val="28"/>
          <w:szCs w:val="28"/>
        </w:rPr>
        <w:tab/>
        <w:t>Хлопающий I тон, II тон, щелчок открытия митрального клапана создают трехчленный ритм («спать пора»). Дефицит пульса – это разница между частотой сердечных сокращений и частотой пульса.</w:t>
      </w:r>
    </w:p>
    <w:p w14:paraId="20AA0D81" w14:textId="77777777" w:rsidR="003A6B3D" w:rsidRPr="00FA2627" w:rsidRDefault="003A6B3D" w:rsidP="003A6B3D">
      <w:pPr>
        <w:pStyle w:val="a3"/>
        <w:ind w:left="283"/>
        <w:rPr>
          <w:bCs/>
          <w:sz w:val="28"/>
          <w:szCs w:val="28"/>
        </w:rPr>
      </w:pPr>
      <w:r w:rsidRPr="00FA2627">
        <w:rPr>
          <w:bCs/>
          <w:sz w:val="28"/>
          <w:szCs w:val="28"/>
        </w:rPr>
        <w:t>7.</w:t>
      </w:r>
      <w:r w:rsidRPr="00FA2627">
        <w:rPr>
          <w:bCs/>
          <w:sz w:val="28"/>
          <w:szCs w:val="28"/>
        </w:rPr>
        <w:tab/>
        <w:t>Это можно объяснить сдавлением левой подключичной артерии, увеличенным левым предсердием (симптом Попова–Савельева)</w:t>
      </w:r>
    </w:p>
    <w:p w14:paraId="36D4C53C" w14:textId="77777777" w:rsidR="003A6B3D" w:rsidRPr="00FA2627" w:rsidRDefault="003A6B3D" w:rsidP="003A6B3D">
      <w:pPr>
        <w:pStyle w:val="a3"/>
        <w:ind w:left="283"/>
        <w:rPr>
          <w:bCs/>
          <w:sz w:val="28"/>
          <w:szCs w:val="28"/>
        </w:rPr>
      </w:pPr>
      <w:r w:rsidRPr="00FA2627">
        <w:rPr>
          <w:bCs/>
          <w:sz w:val="28"/>
          <w:szCs w:val="28"/>
        </w:rPr>
        <w:t>8.</w:t>
      </w:r>
      <w:r w:rsidRPr="00FA2627">
        <w:rPr>
          <w:bCs/>
          <w:sz w:val="28"/>
          <w:szCs w:val="28"/>
        </w:rPr>
        <w:tab/>
      </w:r>
      <w:proofErr w:type="spellStart"/>
      <w:r w:rsidRPr="00FA2627">
        <w:rPr>
          <w:bCs/>
          <w:sz w:val="28"/>
          <w:szCs w:val="28"/>
        </w:rPr>
        <w:t>Дезагреганты</w:t>
      </w:r>
      <w:proofErr w:type="spellEnd"/>
      <w:r w:rsidRPr="00FA2627">
        <w:rPr>
          <w:bCs/>
          <w:sz w:val="28"/>
          <w:szCs w:val="28"/>
        </w:rPr>
        <w:t xml:space="preserve">, </w:t>
      </w:r>
      <w:proofErr w:type="spellStart"/>
      <w:r w:rsidRPr="00FA2627">
        <w:rPr>
          <w:bCs/>
          <w:sz w:val="28"/>
          <w:szCs w:val="28"/>
        </w:rPr>
        <w:t>ноотропы</w:t>
      </w:r>
      <w:proofErr w:type="spellEnd"/>
      <w:r w:rsidRPr="00FA2627">
        <w:rPr>
          <w:bCs/>
          <w:sz w:val="28"/>
          <w:szCs w:val="28"/>
        </w:rPr>
        <w:t xml:space="preserve">, антикоагулянты, </w:t>
      </w:r>
      <w:proofErr w:type="spellStart"/>
      <w:r w:rsidRPr="00FA2627">
        <w:rPr>
          <w:bCs/>
          <w:sz w:val="28"/>
          <w:szCs w:val="28"/>
        </w:rPr>
        <w:t>кардиометаболические</w:t>
      </w:r>
      <w:proofErr w:type="spellEnd"/>
      <w:r w:rsidRPr="00FA2627">
        <w:rPr>
          <w:bCs/>
          <w:sz w:val="28"/>
          <w:szCs w:val="28"/>
        </w:rPr>
        <w:t xml:space="preserve"> средства.</w:t>
      </w:r>
    </w:p>
    <w:p w14:paraId="1B9F718E" w14:textId="77777777" w:rsidR="003A6B3D" w:rsidRPr="00FA2627" w:rsidRDefault="003A6B3D" w:rsidP="003A6B3D">
      <w:pPr>
        <w:pStyle w:val="a3"/>
        <w:ind w:left="283"/>
        <w:rPr>
          <w:bCs/>
          <w:sz w:val="28"/>
          <w:szCs w:val="28"/>
        </w:rPr>
      </w:pPr>
    </w:p>
    <w:p w14:paraId="4ED4177F" w14:textId="270FAE94" w:rsidR="003A6B3D" w:rsidRPr="00FA2627" w:rsidRDefault="003A6B3D" w:rsidP="003A6B3D">
      <w:pPr>
        <w:pStyle w:val="a3"/>
        <w:ind w:left="283"/>
        <w:rPr>
          <w:b/>
          <w:bCs/>
          <w:sz w:val="28"/>
          <w:szCs w:val="28"/>
        </w:rPr>
      </w:pPr>
      <w:r w:rsidRPr="00FA2627">
        <w:rPr>
          <w:b/>
          <w:bCs/>
          <w:sz w:val="28"/>
          <w:szCs w:val="28"/>
        </w:rPr>
        <w:t xml:space="preserve">Задача </w:t>
      </w:r>
      <w:r w:rsidR="004926A4" w:rsidRPr="00FA2627">
        <w:rPr>
          <w:b/>
          <w:bCs/>
          <w:sz w:val="28"/>
          <w:szCs w:val="28"/>
        </w:rPr>
        <w:t>№</w:t>
      </w:r>
      <w:r w:rsidRPr="00FA2627">
        <w:rPr>
          <w:b/>
          <w:bCs/>
          <w:sz w:val="28"/>
          <w:szCs w:val="28"/>
        </w:rPr>
        <w:t>10.</w:t>
      </w:r>
    </w:p>
    <w:p w14:paraId="399644D8" w14:textId="77777777" w:rsidR="003A6B3D" w:rsidRPr="00FA2627" w:rsidRDefault="003A6B3D" w:rsidP="003A6B3D">
      <w:pPr>
        <w:pStyle w:val="a3"/>
        <w:ind w:left="283"/>
        <w:rPr>
          <w:bCs/>
          <w:sz w:val="28"/>
          <w:szCs w:val="28"/>
        </w:rPr>
      </w:pPr>
      <w:r w:rsidRPr="00FA2627">
        <w:rPr>
          <w:bCs/>
          <w:sz w:val="28"/>
          <w:szCs w:val="28"/>
        </w:rPr>
        <w:t>1.</w:t>
      </w:r>
      <w:r w:rsidRPr="00FA2627">
        <w:rPr>
          <w:bCs/>
          <w:sz w:val="28"/>
          <w:szCs w:val="28"/>
        </w:rPr>
        <w:tab/>
        <w:t>Внебольничная бактериальная правосторонняя нижнедолевая (крупозная) пневмония, средней степени тяжести. ДН II степени</w:t>
      </w:r>
    </w:p>
    <w:p w14:paraId="54DBE6E9" w14:textId="77777777" w:rsidR="003A6B3D" w:rsidRPr="00FA2627" w:rsidRDefault="003A6B3D" w:rsidP="003A6B3D">
      <w:pPr>
        <w:pStyle w:val="a3"/>
        <w:ind w:left="283"/>
        <w:rPr>
          <w:bCs/>
          <w:sz w:val="28"/>
          <w:szCs w:val="28"/>
        </w:rPr>
      </w:pPr>
      <w:r w:rsidRPr="00FA2627">
        <w:rPr>
          <w:bCs/>
          <w:sz w:val="28"/>
          <w:szCs w:val="28"/>
        </w:rPr>
        <w:t>2.</w:t>
      </w:r>
      <w:r w:rsidRPr="00FA2627">
        <w:rPr>
          <w:bCs/>
          <w:sz w:val="28"/>
          <w:szCs w:val="28"/>
        </w:rPr>
        <w:tab/>
        <w:t xml:space="preserve"> Пневмококки. Развивается чаще у здоровых лиц, проявляется как </w:t>
      </w:r>
      <w:proofErr w:type="spellStart"/>
      <w:r w:rsidRPr="00FA2627">
        <w:rPr>
          <w:bCs/>
          <w:sz w:val="28"/>
          <w:szCs w:val="28"/>
        </w:rPr>
        <w:t>гиперергическое</w:t>
      </w:r>
      <w:proofErr w:type="spellEnd"/>
      <w:r w:rsidRPr="00FA2627">
        <w:rPr>
          <w:bCs/>
          <w:sz w:val="28"/>
          <w:szCs w:val="28"/>
        </w:rPr>
        <w:t xml:space="preserve"> воспаление.</w:t>
      </w:r>
    </w:p>
    <w:p w14:paraId="13366DB0" w14:textId="77777777" w:rsidR="003A6B3D" w:rsidRPr="00FA2627" w:rsidRDefault="003A6B3D" w:rsidP="003A6B3D">
      <w:pPr>
        <w:pStyle w:val="a3"/>
        <w:ind w:left="283"/>
        <w:rPr>
          <w:bCs/>
          <w:sz w:val="28"/>
          <w:szCs w:val="28"/>
        </w:rPr>
      </w:pPr>
      <w:r w:rsidRPr="00FA2627">
        <w:rPr>
          <w:bCs/>
          <w:sz w:val="28"/>
          <w:szCs w:val="28"/>
        </w:rPr>
        <w:t>3.</w:t>
      </w:r>
      <w:r w:rsidRPr="00FA2627">
        <w:rPr>
          <w:bCs/>
          <w:sz w:val="28"/>
          <w:szCs w:val="28"/>
        </w:rPr>
        <w:tab/>
        <w:t>Вовлечение в процесс диафрагмальной плевры.</w:t>
      </w:r>
    </w:p>
    <w:p w14:paraId="2A1AA1C6" w14:textId="77777777" w:rsidR="003A6B3D" w:rsidRPr="00FA2627" w:rsidRDefault="003A6B3D" w:rsidP="003A6B3D">
      <w:pPr>
        <w:pStyle w:val="a3"/>
        <w:ind w:left="283"/>
        <w:rPr>
          <w:bCs/>
          <w:sz w:val="28"/>
          <w:szCs w:val="28"/>
        </w:rPr>
      </w:pPr>
      <w:r w:rsidRPr="00FA2627">
        <w:rPr>
          <w:bCs/>
          <w:sz w:val="28"/>
          <w:szCs w:val="28"/>
        </w:rPr>
        <w:t>4.</w:t>
      </w:r>
      <w:r w:rsidRPr="00FA2627">
        <w:rPr>
          <w:bCs/>
          <w:sz w:val="28"/>
          <w:szCs w:val="28"/>
        </w:rPr>
        <w:tab/>
        <w:t>R-графия грудной клетки, ОАМ, ЭКГ, анализ мокроты, общий + бактериологическое исследование.</w:t>
      </w:r>
    </w:p>
    <w:p w14:paraId="5ABD028B" w14:textId="77777777" w:rsidR="003A6B3D" w:rsidRPr="00FA2627" w:rsidRDefault="003A6B3D" w:rsidP="003A6B3D">
      <w:pPr>
        <w:pStyle w:val="a3"/>
        <w:ind w:left="283"/>
        <w:rPr>
          <w:bCs/>
          <w:sz w:val="28"/>
          <w:szCs w:val="28"/>
        </w:rPr>
      </w:pPr>
      <w:r w:rsidRPr="00FA2627">
        <w:rPr>
          <w:bCs/>
          <w:sz w:val="28"/>
          <w:szCs w:val="28"/>
        </w:rPr>
        <w:t>5.</w:t>
      </w:r>
      <w:r w:rsidRPr="00FA2627">
        <w:rPr>
          <w:bCs/>
          <w:sz w:val="28"/>
          <w:szCs w:val="28"/>
        </w:rPr>
        <w:tab/>
        <w:t xml:space="preserve">Плеврит экссудативный, </w:t>
      </w:r>
      <w:proofErr w:type="spellStart"/>
      <w:r w:rsidRPr="00FA2627">
        <w:rPr>
          <w:bCs/>
          <w:sz w:val="28"/>
          <w:szCs w:val="28"/>
        </w:rPr>
        <w:t>абсцедирование</w:t>
      </w:r>
      <w:proofErr w:type="spellEnd"/>
      <w:r w:rsidRPr="00FA2627">
        <w:rPr>
          <w:bCs/>
          <w:sz w:val="28"/>
          <w:szCs w:val="28"/>
        </w:rPr>
        <w:t>, дыхательная недостаточность; инфекционно-токсический шок, острая сердечная и токсическая сосудистая недостаточность, нефрит, миокардит.</w:t>
      </w:r>
    </w:p>
    <w:p w14:paraId="201771A1" w14:textId="77777777" w:rsidR="003A6B3D" w:rsidRPr="00FA2627" w:rsidRDefault="003A6B3D" w:rsidP="003A6B3D">
      <w:pPr>
        <w:pStyle w:val="a3"/>
        <w:ind w:left="283"/>
        <w:rPr>
          <w:bCs/>
          <w:sz w:val="28"/>
          <w:szCs w:val="28"/>
        </w:rPr>
      </w:pPr>
      <w:r w:rsidRPr="00FA2627">
        <w:rPr>
          <w:bCs/>
          <w:sz w:val="28"/>
          <w:szCs w:val="28"/>
        </w:rPr>
        <w:t>6.</w:t>
      </w:r>
      <w:r w:rsidRPr="00FA2627">
        <w:rPr>
          <w:bCs/>
          <w:sz w:val="28"/>
          <w:szCs w:val="28"/>
        </w:rPr>
        <w:tab/>
        <w:t>Острая дыхательная недостаточность (дистресс-синдром), острая сердечно-сосудистая недостаточность, почечная недостаточность, ДВС-синдром.</w:t>
      </w:r>
    </w:p>
    <w:p w14:paraId="3E6EECE1" w14:textId="77777777" w:rsidR="003A6B3D" w:rsidRPr="00FA2627" w:rsidRDefault="003A6B3D" w:rsidP="003A6B3D">
      <w:pPr>
        <w:pStyle w:val="a3"/>
        <w:ind w:left="283"/>
        <w:rPr>
          <w:bCs/>
          <w:sz w:val="28"/>
          <w:szCs w:val="28"/>
        </w:rPr>
      </w:pPr>
      <w:r w:rsidRPr="00FA2627">
        <w:rPr>
          <w:bCs/>
          <w:sz w:val="28"/>
          <w:szCs w:val="28"/>
        </w:rPr>
        <w:t>7.</w:t>
      </w:r>
      <w:r w:rsidRPr="00FA2627">
        <w:rPr>
          <w:bCs/>
          <w:sz w:val="28"/>
          <w:szCs w:val="28"/>
        </w:rPr>
        <w:tab/>
        <w:t>Антибактериальная, противовоспалительная, десенсибилизирующая и</w:t>
      </w:r>
    </w:p>
    <w:p w14:paraId="408240D7" w14:textId="77777777" w:rsidR="003A6B3D" w:rsidRPr="00FA2627" w:rsidRDefault="003A6B3D" w:rsidP="003A6B3D">
      <w:pPr>
        <w:pStyle w:val="a3"/>
        <w:ind w:left="283"/>
        <w:rPr>
          <w:bCs/>
          <w:sz w:val="28"/>
          <w:szCs w:val="28"/>
        </w:rPr>
      </w:pPr>
      <w:proofErr w:type="spellStart"/>
      <w:r w:rsidRPr="00FA2627">
        <w:rPr>
          <w:bCs/>
          <w:sz w:val="28"/>
          <w:szCs w:val="28"/>
        </w:rPr>
        <w:t>дезинтоксикационная</w:t>
      </w:r>
      <w:proofErr w:type="spellEnd"/>
      <w:r w:rsidRPr="00FA2627">
        <w:rPr>
          <w:bCs/>
          <w:sz w:val="28"/>
          <w:szCs w:val="28"/>
        </w:rPr>
        <w:t xml:space="preserve"> терапия</w:t>
      </w:r>
    </w:p>
    <w:p w14:paraId="5FFE4E6C" w14:textId="77777777" w:rsidR="003A6B3D" w:rsidRPr="00FA2627" w:rsidRDefault="003A6B3D" w:rsidP="003A6B3D">
      <w:pPr>
        <w:pStyle w:val="a3"/>
        <w:numPr>
          <w:ilvl w:val="0"/>
          <w:numId w:val="64"/>
        </w:numPr>
        <w:rPr>
          <w:bCs/>
          <w:sz w:val="28"/>
          <w:szCs w:val="28"/>
        </w:rPr>
      </w:pPr>
      <w:r w:rsidRPr="00FA2627">
        <w:rPr>
          <w:bCs/>
          <w:sz w:val="28"/>
          <w:szCs w:val="28"/>
        </w:rPr>
        <w:lastRenderedPageBreak/>
        <w:t xml:space="preserve">Тошнота, рвота, лейкопения, синдром </w:t>
      </w:r>
      <w:proofErr w:type="spellStart"/>
      <w:r w:rsidRPr="00FA2627">
        <w:rPr>
          <w:bCs/>
          <w:sz w:val="28"/>
          <w:szCs w:val="28"/>
        </w:rPr>
        <w:t>Лайэлла</w:t>
      </w:r>
      <w:proofErr w:type="spellEnd"/>
      <w:r w:rsidRPr="00FA2627">
        <w:rPr>
          <w:bCs/>
          <w:sz w:val="28"/>
          <w:szCs w:val="28"/>
        </w:rPr>
        <w:t xml:space="preserve">, анафилактический шок, крапивница и др. аллергические реакции, нефро- и </w:t>
      </w:r>
      <w:proofErr w:type="spellStart"/>
      <w:r w:rsidRPr="00FA2627">
        <w:rPr>
          <w:bCs/>
          <w:sz w:val="28"/>
          <w:szCs w:val="28"/>
        </w:rPr>
        <w:t>гепатотоксичность</w:t>
      </w:r>
      <w:proofErr w:type="spellEnd"/>
      <w:r w:rsidRPr="00FA2627">
        <w:rPr>
          <w:bCs/>
          <w:sz w:val="28"/>
          <w:szCs w:val="28"/>
        </w:rPr>
        <w:t xml:space="preserve">, </w:t>
      </w:r>
      <w:proofErr w:type="spellStart"/>
      <w:r w:rsidRPr="00FA2627">
        <w:rPr>
          <w:bCs/>
          <w:sz w:val="28"/>
          <w:szCs w:val="28"/>
        </w:rPr>
        <w:t>тератогенность</w:t>
      </w:r>
      <w:proofErr w:type="spellEnd"/>
      <w:r w:rsidRPr="00FA2627">
        <w:rPr>
          <w:bCs/>
          <w:sz w:val="28"/>
          <w:szCs w:val="28"/>
        </w:rPr>
        <w:t xml:space="preserve"> (у некоторых групп), дисбактериоз</w:t>
      </w:r>
    </w:p>
    <w:p w14:paraId="3A1368AA" w14:textId="77777777" w:rsidR="003A6B3D" w:rsidRPr="00FA2627" w:rsidRDefault="003A6B3D" w:rsidP="003A6B3D">
      <w:pPr>
        <w:rPr>
          <w:bCs/>
          <w:sz w:val="28"/>
          <w:szCs w:val="28"/>
        </w:rPr>
      </w:pPr>
    </w:p>
    <w:p w14:paraId="15A31D06" w14:textId="1FA93B6F" w:rsidR="003A6B3D" w:rsidRPr="00FA2627" w:rsidRDefault="003A6B3D" w:rsidP="003A6B3D">
      <w:pPr>
        <w:pStyle w:val="a3"/>
        <w:ind w:left="283"/>
        <w:rPr>
          <w:b/>
          <w:bCs/>
          <w:sz w:val="28"/>
          <w:szCs w:val="28"/>
        </w:rPr>
      </w:pPr>
      <w:r w:rsidRPr="00FA2627">
        <w:rPr>
          <w:b/>
          <w:bCs/>
          <w:sz w:val="28"/>
          <w:szCs w:val="28"/>
        </w:rPr>
        <w:t xml:space="preserve">Задача </w:t>
      </w:r>
      <w:r w:rsidR="004926A4" w:rsidRPr="00FA2627">
        <w:rPr>
          <w:b/>
          <w:bCs/>
          <w:sz w:val="28"/>
          <w:szCs w:val="28"/>
        </w:rPr>
        <w:t>№</w:t>
      </w:r>
      <w:r w:rsidRPr="00FA2627">
        <w:rPr>
          <w:b/>
          <w:bCs/>
          <w:sz w:val="28"/>
          <w:szCs w:val="28"/>
        </w:rPr>
        <w:t>11.</w:t>
      </w:r>
    </w:p>
    <w:p w14:paraId="2D9D2BCC" w14:textId="77777777" w:rsidR="003A6B3D" w:rsidRPr="00FA2627" w:rsidRDefault="003A6B3D" w:rsidP="003A6B3D">
      <w:pPr>
        <w:pStyle w:val="a3"/>
        <w:ind w:left="283"/>
        <w:rPr>
          <w:bCs/>
          <w:sz w:val="28"/>
          <w:szCs w:val="28"/>
        </w:rPr>
      </w:pPr>
      <w:r w:rsidRPr="00FA2627">
        <w:rPr>
          <w:bCs/>
          <w:sz w:val="28"/>
          <w:szCs w:val="28"/>
        </w:rPr>
        <w:t>1.</w:t>
      </w:r>
      <w:r w:rsidRPr="00FA2627">
        <w:rPr>
          <w:bCs/>
          <w:sz w:val="28"/>
          <w:szCs w:val="28"/>
        </w:rPr>
        <w:tab/>
      </w:r>
      <w:proofErr w:type="spellStart"/>
      <w:r w:rsidRPr="00FA2627">
        <w:rPr>
          <w:bCs/>
          <w:sz w:val="28"/>
          <w:szCs w:val="28"/>
        </w:rPr>
        <w:t>Осн</w:t>
      </w:r>
      <w:proofErr w:type="spellEnd"/>
      <w:r w:rsidRPr="00FA2627">
        <w:rPr>
          <w:bCs/>
          <w:sz w:val="28"/>
          <w:szCs w:val="28"/>
        </w:rPr>
        <w:t xml:space="preserve">.: Алкогольный цирроз печени, начальная стадия. </w:t>
      </w:r>
      <w:proofErr w:type="spellStart"/>
      <w:r w:rsidRPr="00FA2627">
        <w:rPr>
          <w:bCs/>
          <w:sz w:val="28"/>
          <w:szCs w:val="28"/>
        </w:rPr>
        <w:t>Осл</w:t>
      </w:r>
      <w:proofErr w:type="spellEnd"/>
      <w:r w:rsidRPr="00FA2627">
        <w:rPr>
          <w:bCs/>
          <w:sz w:val="28"/>
          <w:szCs w:val="28"/>
        </w:rPr>
        <w:t>: отечно-асцитический синдром.</w:t>
      </w:r>
    </w:p>
    <w:p w14:paraId="01A608EE" w14:textId="77777777" w:rsidR="003A6B3D" w:rsidRPr="00FA2627" w:rsidRDefault="003A6B3D" w:rsidP="003A6B3D">
      <w:pPr>
        <w:pStyle w:val="a3"/>
        <w:ind w:left="283"/>
        <w:rPr>
          <w:bCs/>
          <w:sz w:val="28"/>
          <w:szCs w:val="28"/>
        </w:rPr>
      </w:pPr>
      <w:r w:rsidRPr="00FA2627">
        <w:rPr>
          <w:bCs/>
          <w:sz w:val="28"/>
          <w:szCs w:val="28"/>
        </w:rPr>
        <w:t>2.</w:t>
      </w:r>
      <w:r w:rsidRPr="00FA2627">
        <w:rPr>
          <w:bCs/>
          <w:sz w:val="28"/>
          <w:szCs w:val="28"/>
        </w:rPr>
        <w:tab/>
        <w:t xml:space="preserve">Патогенез: воздействия этиологического фактора → Воспалительно-некротический процесс в паренхиме печени, </w:t>
      </w:r>
      <w:proofErr w:type="spellStart"/>
      <w:r w:rsidRPr="00FA2627">
        <w:rPr>
          <w:bCs/>
          <w:sz w:val="28"/>
          <w:szCs w:val="28"/>
        </w:rPr>
        <w:t>узлообразование</w:t>
      </w:r>
      <w:proofErr w:type="spellEnd"/>
      <w:r w:rsidRPr="00FA2627">
        <w:rPr>
          <w:bCs/>
          <w:sz w:val="28"/>
          <w:szCs w:val="28"/>
        </w:rPr>
        <w:t xml:space="preserve"> и </w:t>
      </w:r>
      <w:proofErr w:type="spellStart"/>
      <w:r w:rsidRPr="00FA2627">
        <w:rPr>
          <w:bCs/>
          <w:sz w:val="28"/>
          <w:szCs w:val="28"/>
        </w:rPr>
        <w:t>фиброзирование</w:t>
      </w:r>
      <w:proofErr w:type="spellEnd"/>
      <w:r w:rsidRPr="00FA2627">
        <w:rPr>
          <w:bCs/>
          <w:sz w:val="28"/>
          <w:szCs w:val="28"/>
        </w:rPr>
        <w:t xml:space="preserve"> → нарушение системы кровообращения печени → портальная гипертензия → шунтирование крови → ишемия сохранной ткани и дальнейший некроз → повторное </w:t>
      </w:r>
      <w:proofErr w:type="spellStart"/>
      <w:r w:rsidRPr="00FA2627">
        <w:rPr>
          <w:bCs/>
          <w:sz w:val="28"/>
          <w:szCs w:val="28"/>
        </w:rPr>
        <w:t>узлообразованиие</w:t>
      </w:r>
      <w:proofErr w:type="spellEnd"/>
      <w:r w:rsidRPr="00FA2627">
        <w:rPr>
          <w:bCs/>
          <w:sz w:val="28"/>
          <w:szCs w:val="28"/>
        </w:rPr>
        <w:t xml:space="preserve"> и фиброз → нарушение синтеза белков→ </w:t>
      </w:r>
      <w:proofErr w:type="spellStart"/>
      <w:r w:rsidRPr="00FA2627">
        <w:rPr>
          <w:bCs/>
          <w:sz w:val="28"/>
          <w:szCs w:val="28"/>
        </w:rPr>
        <w:t>гипопротеинемия</w:t>
      </w:r>
      <w:proofErr w:type="spellEnd"/>
      <w:r w:rsidRPr="00FA2627">
        <w:rPr>
          <w:bCs/>
          <w:sz w:val="28"/>
          <w:szCs w:val="28"/>
        </w:rPr>
        <w:t xml:space="preserve">, </w:t>
      </w:r>
      <w:proofErr w:type="spellStart"/>
      <w:r w:rsidRPr="00FA2627">
        <w:rPr>
          <w:bCs/>
          <w:sz w:val="28"/>
          <w:szCs w:val="28"/>
        </w:rPr>
        <w:t>гипоальбуминемия</w:t>
      </w:r>
      <w:proofErr w:type="spellEnd"/>
      <w:r w:rsidRPr="00FA2627">
        <w:rPr>
          <w:bCs/>
          <w:sz w:val="28"/>
          <w:szCs w:val="28"/>
        </w:rPr>
        <w:t xml:space="preserve"> → снижение </w:t>
      </w:r>
      <w:proofErr w:type="spellStart"/>
      <w:r w:rsidRPr="00FA2627">
        <w:rPr>
          <w:bCs/>
          <w:sz w:val="28"/>
          <w:szCs w:val="28"/>
        </w:rPr>
        <w:t>онкотического</w:t>
      </w:r>
      <w:proofErr w:type="spellEnd"/>
      <w:r w:rsidRPr="00FA2627">
        <w:rPr>
          <w:bCs/>
          <w:sz w:val="28"/>
          <w:szCs w:val="28"/>
        </w:rPr>
        <w:t xml:space="preserve"> давления крови → отек, асцит</w:t>
      </w:r>
    </w:p>
    <w:p w14:paraId="59B14171" w14:textId="77777777" w:rsidR="003A6B3D" w:rsidRPr="00FA2627" w:rsidRDefault="003A6B3D" w:rsidP="003A6B3D">
      <w:pPr>
        <w:pStyle w:val="a3"/>
        <w:ind w:left="283"/>
        <w:rPr>
          <w:bCs/>
          <w:sz w:val="28"/>
          <w:szCs w:val="28"/>
        </w:rPr>
      </w:pPr>
      <w:r w:rsidRPr="00FA2627">
        <w:rPr>
          <w:bCs/>
          <w:sz w:val="28"/>
          <w:szCs w:val="28"/>
        </w:rPr>
        <w:t>3.</w:t>
      </w:r>
      <w:r w:rsidRPr="00FA2627">
        <w:rPr>
          <w:bCs/>
          <w:sz w:val="28"/>
          <w:szCs w:val="28"/>
        </w:rPr>
        <w:tab/>
        <w:t>ПТИ = 50% при норме 81-140% вследствие нарушения синтезирующей функции печени (протромбин синтезируется печенью при участии витамина K)</w:t>
      </w:r>
    </w:p>
    <w:p w14:paraId="002861A0" w14:textId="77777777" w:rsidR="003A6B3D" w:rsidRPr="00FA2627" w:rsidRDefault="003A6B3D" w:rsidP="003A6B3D">
      <w:pPr>
        <w:pStyle w:val="a3"/>
        <w:ind w:left="283"/>
        <w:rPr>
          <w:bCs/>
          <w:sz w:val="28"/>
          <w:szCs w:val="28"/>
        </w:rPr>
      </w:pPr>
      <w:r w:rsidRPr="00FA2627">
        <w:rPr>
          <w:bCs/>
          <w:sz w:val="28"/>
          <w:szCs w:val="28"/>
        </w:rPr>
        <w:t>4.</w:t>
      </w:r>
      <w:r w:rsidRPr="00FA2627">
        <w:rPr>
          <w:bCs/>
          <w:sz w:val="28"/>
          <w:szCs w:val="28"/>
        </w:rPr>
        <w:tab/>
        <w:t xml:space="preserve">Дополнительные исследования, консультация специалистов: ФГДС – для визуализации варикоза пищевода УЗИ – структура печени, выявить узлы регенерации, КТ –для дифференциальной диагностики с вторичным </w:t>
      </w:r>
      <w:proofErr w:type="spellStart"/>
      <w:r w:rsidRPr="00FA2627">
        <w:rPr>
          <w:bCs/>
          <w:sz w:val="28"/>
          <w:szCs w:val="28"/>
        </w:rPr>
        <w:t>билиарным</w:t>
      </w:r>
      <w:proofErr w:type="spellEnd"/>
      <w:r w:rsidRPr="00FA2627">
        <w:rPr>
          <w:bCs/>
          <w:sz w:val="28"/>
          <w:szCs w:val="28"/>
        </w:rPr>
        <w:t xml:space="preserve"> циррозом. Лапароскопия с пункционной биопсией для верификации диагноза. Консультация абдоминального хирурга</w:t>
      </w:r>
    </w:p>
    <w:p w14:paraId="2835E056" w14:textId="77777777" w:rsidR="003A6B3D" w:rsidRPr="00FA2627" w:rsidRDefault="003A6B3D" w:rsidP="003A6B3D">
      <w:pPr>
        <w:pStyle w:val="a3"/>
        <w:ind w:left="283"/>
        <w:rPr>
          <w:bCs/>
          <w:sz w:val="28"/>
          <w:szCs w:val="28"/>
        </w:rPr>
      </w:pPr>
      <w:r w:rsidRPr="00FA2627">
        <w:rPr>
          <w:bCs/>
          <w:sz w:val="28"/>
          <w:szCs w:val="28"/>
        </w:rPr>
        <w:t>5.</w:t>
      </w:r>
      <w:r w:rsidRPr="00FA2627">
        <w:rPr>
          <w:bCs/>
          <w:sz w:val="28"/>
          <w:szCs w:val="28"/>
        </w:rPr>
        <w:tab/>
        <w:t>Препараты альбумина, диуретики, препараты дезоксихолевой кислоты, гепатопротекторы, витамины группы В</w:t>
      </w:r>
    </w:p>
    <w:p w14:paraId="35EC1956" w14:textId="77777777" w:rsidR="003A6B3D" w:rsidRPr="00FA2627" w:rsidRDefault="003A6B3D" w:rsidP="003A6B3D">
      <w:pPr>
        <w:pStyle w:val="a3"/>
        <w:ind w:left="283"/>
        <w:rPr>
          <w:bCs/>
          <w:sz w:val="28"/>
          <w:szCs w:val="28"/>
        </w:rPr>
      </w:pPr>
      <w:r w:rsidRPr="00FA2627">
        <w:rPr>
          <w:bCs/>
          <w:sz w:val="28"/>
          <w:szCs w:val="28"/>
        </w:rPr>
        <w:t>6.</w:t>
      </w:r>
      <w:r w:rsidRPr="00FA2627">
        <w:rPr>
          <w:bCs/>
          <w:sz w:val="28"/>
          <w:szCs w:val="28"/>
        </w:rPr>
        <w:tab/>
        <w:t xml:space="preserve">Показаниями для лечебного лапароцентеза являются: напряженный асцит, рефрактерный асцит. Показаниями для диагностического лапароцентеза: впервые выявленный асцит, подозрение на инфицирование асцитической жидкости, злокачественную опухоль, перфорация органа брюшной полости при отсутствии других методов диагностики. Показаниями для назначения переливаний плазмы свежезамороженной являются: (ДВС), осложняющий течение шоков различного генеза, синдром массивных трансфузий, острая массивная кровопотеря (более 30% объема циркулирующей крови) с развитием геморрагического шока и ДВС-синдрома; болезни печени, сопровождающиеся снижением продукции плазменных факторов свертывания(острый </w:t>
      </w:r>
      <w:proofErr w:type="spellStart"/>
      <w:r w:rsidRPr="00FA2627">
        <w:rPr>
          <w:bCs/>
          <w:sz w:val="28"/>
          <w:szCs w:val="28"/>
        </w:rPr>
        <w:t>фульминантный</w:t>
      </w:r>
      <w:proofErr w:type="spellEnd"/>
      <w:r w:rsidRPr="00FA2627">
        <w:rPr>
          <w:bCs/>
          <w:sz w:val="28"/>
          <w:szCs w:val="28"/>
        </w:rPr>
        <w:t xml:space="preserve"> гепатит, цирроз печени);  передозировка антикоагулянтов непрямого действия (</w:t>
      </w:r>
      <w:proofErr w:type="spellStart"/>
      <w:r w:rsidRPr="00FA2627">
        <w:rPr>
          <w:bCs/>
          <w:sz w:val="28"/>
          <w:szCs w:val="28"/>
        </w:rPr>
        <w:t>дикумарин</w:t>
      </w:r>
      <w:proofErr w:type="spellEnd"/>
      <w:r w:rsidRPr="00FA2627">
        <w:rPr>
          <w:bCs/>
          <w:sz w:val="28"/>
          <w:szCs w:val="28"/>
        </w:rPr>
        <w:t xml:space="preserve"> и другие); при тяжелых отравлениях, сепсисе, остром ДВС-синдроме; </w:t>
      </w:r>
      <w:proofErr w:type="spellStart"/>
      <w:r w:rsidRPr="00FA2627">
        <w:rPr>
          <w:bCs/>
          <w:sz w:val="28"/>
          <w:szCs w:val="28"/>
        </w:rPr>
        <w:t>коагулопатии</w:t>
      </w:r>
      <w:proofErr w:type="spellEnd"/>
      <w:r w:rsidRPr="00FA2627">
        <w:rPr>
          <w:bCs/>
          <w:sz w:val="28"/>
          <w:szCs w:val="28"/>
        </w:rPr>
        <w:t>, обусловленные дефицитом плазменных физиологических антикоагулянтов.</w:t>
      </w:r>
    </w:p>
    <w:p w14:paraId="3D94D527" w14:textId="77777777" w:rsidR="003A6B3D" w:rsidRPr="00FA2627" w:rsidRDefault="003A6B3D" w:rsidP="003A6B3D">
      <w:pPr>
        <w:pStyle w:val="a3"/>
        <w:ind w:left="283"/>
        <w:rPr>
          <w:bCs/>
          <w:sz w:val="28"/>
          <w:szCs w:val="28"/>
        </w:rPr>
      </w:pPr>
      <w:r w:rsidRPr="00FA2627">
        <w:rPr>
          <w:bCs/>
          <w:sz w:val="28"/>
          <w:szCs w:val="28"/>
        </w:rPr>
        <w:t>7.</w:t>
      </w:r>
      <w:r w:rsidRPr="00FA2627">
        <w:rPr>
          <w:bCs/>
          <w:sz w:val="28"/>
          <w:szCs w:val="28"/>
        </w:rPr>
        <w:tab/>
        <w:t xml:space="preserve">Прогноз неблагоприятный, т.к. у пациента класс В по Чайлд-Пью, пациенты с классом B в среднем живут до 5 лет. Возможные осложнения: отечно-асцитический синдром, пищеводно-желудочное кровотечение, </w:t>
      </w:r>
      <w:proofErr w:type="spellStart"/>
      <w:r w:rsidRPr="00FA2627">
        <w:rPr>
          <w:bCs/>
          <w:sz w:val="28"/>
          <w:szCs w:val="28"/>
        </w:rPr>
        <w:t>гиперспленизм</w:t>
      </w:r>
      <w:proofErr w:type="spellEnd"/>
      <w:r w:rsidRPr="00FA2627">
        <w:rPr>
          <w:bCs/>
          <w:sz w:val="28"/>
          <w:szCs w:val="28"/>
        </w:rPr>
        <w:t>, печеночная энцефалопатия, инфекционные осложнения.</w:t>
      </w:r>
    </w:p>
    <w:p w14:paraId="11C21C00" w14:textId="77777777" w:rsidR="003A6B3D" w:rsidRPr="00FA2627" w:rsidRDefault="003A6B3D" w:rsidP="003A6B3D">
      <w:pPr>
        <w:pStyle w:val="a3"/>
        <w:ind w:left="283"/>
        <w:rPr>
          <w:bCs/>
          <w:sz w:val="28"/>
          <w:szCs w:val="28"/>
        </w:rPr>
      </w:pPr>
      <w:r w:rsidRPr="00FA2627">
        <w:rPr>
          <w:bCs/>
          <w:sz w:val="28"/>
          <w:szCs w:val="28"/>
        </w:rPr>
        <w:lastRenderedPageBreak/>
        <w:t>8.</w:t>
      </w:r>
      <w:r w:rsidRPr="00FA2627">
        <w:rPr>
          <w:bCs/>
          <w:sz w:val="28"/>
          <w:szCs w:val="28"/>
        </w:rPr>
        <w:tab/>
        <w:t xml:space="preserve">Профилактика: устранение факторов риска, своевременная диагностика и лечение. </w:t>
      </w:r>
      <w:proofErr w:type="spellStart"/>
      <w:r w:rsidRPr="00FA2627">
        <w:rPr>
          <w:bCs/>
          <w:sz w:val="28"/>
          <w:szCs w:val="28"/>
        </w:rPr>
        <w:t>Гепатотоксичным</w:t>
      </w:r>
      <w:proofErr w:type="spellEnd"/>
      <w:r w:rsidRPr="00FA2627">
        <w:rPr>
          <w:bCs/>
          <w:sz w:val="28"/>
          <w:szCs w:val="28"/>
        </w:rPr>
        <w:t xml:space="preserve"> принято считать количество алкоголя, равное 40-80 г этилового спирта в сутки для мужчин, 20 г – для женщин. </w:t>
      </w:r>
    </w:p>
    <w:p w14:paraId="2B3550CD" w14:textId="77777777" w:rsidR="003A6B3D" w:rsidRPr="00FA2627" w:rsidRDefault="003A6B3D" w:rsidP="00065172">
      <w:pPr>
        <w:pStyle w:val="a3"/>
        <w:ind w:left="283"/>
        <w:rPr>
          <w:b/>
          <w:bCs/>
          <w:sz w:val="28"/>
          <w:szCs w:val="28"/>
        </w:rPr>
      </w:pPr>
    </w:p>
    <w:p w14:paraId="2AA09CF7" w14:textId="3A59D8BB" w:rsidR="00065172" w:rsidRPr="00FA2627" w:rsidRDefault="00065172" w:rsidP="00065172">
      <w:pPr>
        <w:pStyle w:val="a3"/>
        <w:ind w:left="283"/>
        <w:rPr>
          <w:b/>
          <w:bCs/>
          <w:sz w:val="28"/>
          <w:szCs w:val="28"/>
        </w:rPr>
      </w:pPr>
      <w:r w:rsidRPr="00FA2627">
        <w:rPr>
          <w:b/>
          <w:bCs/>
          <w:sz w:val="28"/>
          <w:szCs w:val="28"/>
        </w:rPr>
        <w:t xml:space="preserve">Задача </w:t>
      </w:r>
      <w:r w:rsidR="004926A4" w:rsidRPr="00FA2627">
        <w:rPr>
          <w:b/>
          <w:bCs/>
          <w:sz w:val="28"/>
          <w:szCs w:val="28"/>
        </w:rPr>
        <w:t>№</w:t>
      </w:r>
      <w:r w:rsidRPr="00FA2627">
        <w:rPr>
          <w:b/>
          <w:bCs/>
          <w:sz w:val="28"/>
          <w:szCs w:val="28"/>
        </w:rPr>
        <w:t>12.</w:t>
      </w:r>
    </w:p>
    <w:p w14:paraId="6EB289B8" w14:textId="77777777" w:rsidR="00065172" w:rsidRPr="00FA2627" w:rsidRDefault="00065172" w:rsidP="00065172">
      <w:pPr>
        <w:rPr>
          <w:sz w:val="28"/>
          <w:szCs w:val="28"/>
        </w:rPr>
      </w:pPr>
      <w:r w:rsidRPr="00FA2627">
        <w:rPr>
          <w:sz w:val="28"/>
          <w:szCs w:val="28"/>
        </w:rPr>
        <w:t xml:space="preserve">1.Синдром </w:t>
      </w:r>
      <w:proofErr w:type="spellStart"/>
      <w:r w:rsidRPr="00FA2627">
        <w:rPr>
          <w:sz w:val="28"/>
          <w:szCs w:val="28"/>
        </w:rPr>
        <w:t>бронхообструкции</w:t>
      </w:r>
      <w:proofErr w:type="spellEnd"/>
    </w:p>
    <w:p w14:paraId="525A3774" w14:textId="77777777" w:rsidR="00065172" w:rsidRPr="00FA2627" w:rsidRDefault="00065172" w:rsidP="00065172">
      <w:pPr>
        <w:rPr>
          <w:sz w:val="28"/>
          <w:szCs w:val="28"/>
        </w:rPr>
      </w:pPr>
      <w:r w:rsidRPr="00FA2627">
        <w:rPr>
          <w:sz w:val="28"/>
          <w:szCs w:val="28"/>
        </w:rPr>
        <w:t>2.Бронхиальная астма, смешанная форма, в стадии обострения</w:t>
      </w:r>
    </w:p>
    <w:p w14:paraId="6A0E2E49" w14:textId="77777777" w:rsidR="00065172" w:rsidRPr="00FA2627" w:rsidRDefault="00065172" w:rsidP="00065172">
      <w:pPr>
        <w:rPr>
          <w:sz w:val="28"/>
          <w:szCs w:val="28"/>
        </w:rPr>
      </w:pPr>
      <w:r w:rsidRPr="00FA2627">
        <w:rPr>
          <w:sz w:val="28"/>
          <w:szCs w:val="28"/>
        </w:rPr>
        <w:t>3.На основании жалоб: на резко выраженную одышку, возникающую в покое и при незначительной физической нагрузке, сухой приступообразный кашель со скудной, слизистой, трудноотделяемой мокротой,  общую слабость, потливость. Отмечает усиление симптомов одышки и кашля  ночью и в ранние утренние часы.</w:t>
      </w:r>
    </w:p>
    <w:p w14:paraId="3D129BDC" w14:textId="77777777" w:rsidR="00065172" w:rsidRPr="00FA2627" w:rsidRDefault="00065172" w:rsidP="00065172">
      <w:pPr>
        <w:rPr>
          <w:sz w:val="28"/>
          <w:szCs w:val="28"/>
        </w:rPr>
      </w:pPr>
      <w:r w:rsidRPr="00FA2627">
        <w:rPr>
          <w:sz w:val="28"/>
          <w:szCs w:val="28"/>
        </w:rPr>
        <w:t xml:space="preserve">На основании анамнеза: </w:t>
      </w:r>
      <w:r w:rsidRPr="00FA2627">
        <w:rPr>
          <w:b/>
          <w:sz w:val="28"/>
          <w:szCs w:val="28"/>
        </w:rPr>
        <w:t>у</w:t>
      </w:r>
      <w:r w:rsidRPr="00FA2627">
        <w:rPr>
          <w:sz w:val="28"/>
          <w:szCs w:val="28"/>
        </w:rPr>
        <w:t>худшению самочувствия предшествовал контакт с кошкой. В прошлом неоднократно отмечал у себя эпизоды затрудненного дыхания во время занятий спортом. Наследственность отягощена по аллергии (у матери и брата).</w:t>
      </w:r>
    </w:p>
    <w:p w14:paraId="0DF20BA2" w14:textId="77777777" w:rsidR="00065172" w:rsidRPr="00FA2627" w:rsidRDefault="00065172" w:rsidP="00065172">
      <w:pPr>
        <w:rPr>
          <w:sz w:val="28"/>
          <w:szCs w:val="28"/>
        </w:rPr>
      </w:pPr>
      <w:r w:rsidRPr="00FA2627">
        <w:rPr>
          <w:sz w:val="28"/>
          <w:szCs w:val="28"/>
        </w:rPr>
        <w:t xml:space="preserve">На основании </w:t>
      </w:r>
      <w:proofErr w:type="spellStart"/>
      <w:r w:rsidRPr="00FA2627">
        <w:rPr>
          <w:sz w:val="28"/>
          <w:szCs w:val="28"/>
        </w:rPr>
        <w:t>физикальных</w:t>
      </w:r>
      <w:proofErr w:type="spellEnd"/>
      <w:r w:rsidRPr="00FA2627">
        <w:rPr>
          <w:sz w:val="28"/>
          <w:szCs w:val="28"/>
        </w:rPr>
        <w:t xml:space="preserve"> данных: </w:t>
      </w:r>
      <w:proofErr w:type="spellStart"/>
      <w:r w:rsidRPr="00FA2627">
        <w:rPr>
          <w:sz w:val="28"/>
          <w:szCs w:val="28"/>
        </w:rPr>
        <w:t>Перкуторно</w:t>
      </w:r>
      <w:proofErr w:type="spellEnd"/>
      <w:r w:rsidRPr="00FA2627">
        <w:rPr>
          <w:sz w:val="28"/>
          <w:szCs w:val="28"/>
        </w:rPr>
        <w:t xml:space="preserve"> по всем легочным полям определяется коробочный звук, </w:t>
      </w:r>
      <w:proofErr w:type="spellStart"/>
      <w:r w:rsidRPr="00FA2627">
        <w:rPr>
          <w:sz w:val="28"/>
          <w:szCs w:val="28"/>
        </w:rPr>
        <w:t>аускультативно</w:t>
      </w:r>
      <w:proofErr w:type="spellEnd"/>
      <w:r w:rsidRPr="00FA2627">
        <w:rPr>
          <w:sz w:val="28"/>
          <w:szCs w:val="28"/>
        </w:rPr>
        <w:t xml:space="preserve"> - над всеми участками аускультации ослабленное везикулярное дыхание. Выслушивается множество сухих свистящих хрипов на вдохе и выдохе.</w:t>
      </w:r>
    </w:p>
    <w:p w14:paraId="19B50EFC" w14:textId="77777777" w:rsidR="00065172" w:rsidRPr="00FA2627" w:rsidRDefault="00065172" w:rsidP="00065172">
      <w:pPr>
        <w:jc w:val="both"/>
        <w:rPr>
          <w:sz w:val="28"/>
          <w:szCs w:val="28"/>
        </w:rPr>
      </w:pPr>
      <w:r w:rsidRPr="00FA2627">
        <w:rPr>
          <w:sz w:val="28"/>
          <w:szCs w:val="28"/>
        </w:rPr>
        <w:t xml:space="preserve">4.Препараты для неотложной помощи: С помощью небулайзера </w:t>
      </w:r>
      <w:proofErr w:type="spellStart"/>
      <w:r w:rsidRPr="00FA2627">
        <w:rPr>
          <w:sz w:val="28"/>
          <w:szCs w:val="28"/>
        </w:rPr>
        <w:t>ингаляционно</w:t>
      </w:r>
      <w:proofErr w:type="spellEnd"/>
      <w:r w:rsidRPr="00FA2627">
        <w:rPr>
          <w:sz w:val="28"/>
          <w:szCs w:val="28"/>
        </w:rPr>
        <w:t xml:space="preserve"> ввести </w:t>
      </w:r>
      <w:proofErr w:type="spellStart"/>
      <w:r w:rsidRPr="00FA2627">
        <w:rPr>
          <w:sz w:val="28"/>
          <w:szCs w:val="28"/>
        </w:rPr>
        <w:t>бронхорасширяющий</w:t>
      </w:r>
      <w:proofErr w:type="spellEnd"/>
      <w:r w:rsidRPr="00FA2627">
        <w:rPr>
          <w:sz w:val="28"/>
          <w:szCs w:val="28"/>
        </w:rPr>
        <w:t xml:space="preserve"> препарат:  </w:t>
      </w:r>
      <w:proofErr w:type="spellStart"/>
      <w:r w:rsidRPr="00FA2627">
        <w:rPr>
          <w:sz w:val="28"/>
          <w:szCs w:val="28"/>
        </w:rPr>
        <w:t>сальбутамол</w:t>
      </w:r>
      <w:proofErr w:type="spellEnd"/>
      <w:r w:rsidRPr="00FA2627">
        <w:rPr>
          <w:sz w:val="28"/>
          <w:szCs w:val="28"/>
        </w:rPr>
        <w:t xml:space="preserve"> (</w:t>
      </w:r>
      <w:proofErr w:type="spellStart"/>
      <w:r w:rsidRPr="00FA2627">
        <w:rPr>
          <w:sz w:val="28"/>
          <w:szCs w:val="28"/>
        </w:rPr>
        <w:t>вентолин</w:t>
      </w:r>
      <w:proofErr w:type="spellEnd"/>
      <w:r w:rsidRPr="00FA2627">
        <w:rPr>
          <w:sz w:val="28"/>
          <w:szCs w:val="28"/>
        </w:rPr>
        <w:t>); фенотерол (</w:t>
      </w:r>
      <w:proofErr w:type="spellStart"/>
      <w:r w:rsidRPr="00FA2627">
        <w:rPr>
          <w:sz w:val="28"/>
          <w:szCs w:val="28"/>
        </w:rPr>
        <w:t>беротек</w:t>
      </w:r>
      <w:proofErr w:type="spellEnd"/>
      <w:r w:rsidRPr="00FA2627">
        <w:rPr>
          <w:sz w:val="28"/>
          <w:szCs w:val="28"/>
        </w:rPr>
        <w:t xml:space="preserve">);  </w:t>
      </w:r>
      <w:proofErr w:type="spellStart"/>
      <w:r w:rsidRPr="00FA2627">
        <w:rPr>
          <w:sz w:val="28"/>
          <w:szCs w:val="28"/>
        </w:rPr>
        <w:t>ипратропия</w:t>
      </w:r>
      <w:proofErr w:type="spellEnd"/>
      <w:r w:rsidRPr="00FA2627">
        <w:rPr>
          <w:sz w:val="28"/>
          <w:szCs w:val="28"/>
        </w:rPr>
        <w:t xml:space="preserve"> бромид (</w:t>
      </w:r>
      <w:proofErr w:type="spellStart"/>
      <w:r w:rsidRPr="00FA2627">
        <w:rPr>
          <w:sz w:val="28"/>
          <w:szCs w:val="28"/>
        </w:rPr>
        <w:t>атровент</w:t>
      </w:r>
      <w:proofErr w:type="spellEnd"/>
      <w:r w:rsidRPr="00FA2627">
        <w:rPr>
          <w:sz w:val="28"/>
          <w:szCs w:val="28"/>
        </w:rPr>
        <w:t xml:space="preserve">); </w:t>
      </w:r>
      <w:proofErr w:type="spellStart"/>
      <w:r w:rsidRPr="00FA2627">
        <w:rPr>
          <w:sz w:val="28"/>
          <w:szCs w:val="28"/>
        </w:rPr>
        <w:t>беродуал</w:t>
      </w:r>
      <w:proofErr w:type="spellEnd"/>
      <w:r w:rsidRPr="00FA2627">
        <w:rPr>
          <w:sz w:val="28"/>
          <w:szCs w:val="28"/>
        </w:rPr>
        <w:t xml:space="preserve"> (</w:t>
      </w:r>
      <w:proofErr w:type="spellStart"/>
      <w:r w:rsidRPr="00FA2627">
        <w:rPr>
          <w:sz w:val="28"/>
          <w:szCs w:val="28"/>
        </w:rPr>
        <w:t>ипратропия</w:t>
      </w:r>
      <w:proofErr w:type="spellEnd"/>
      <w:r w:rsidRPr="00FA2627">
        <w:rPr>
          <w:sz w:val="28"/>
          <w:szCs w:val="28"/>
        </w:rPr>
        <w:t xml:space="preserve"> бромид + фенотерол), гормональный препарат (</w:t>
      </w:r>
      <w:proofErr w:type="spellStart"/>
      <w:r w:rsidRPr="00FA2627">
        <w:rPr>
          <w:sz w:val="28"/>
          <w:szCs w:val="28"/>
        </w:rPr>
        <w:t>будесонид</w:t>
      </w:r>
      <w:proofErr w:type="spellEnd"/>
      <w:r w:rsidRPr="00FA2627">
        <w:rPr>
          <w:sz w:val="28"/>
          <w:szCs w:val="28"/>
        </w:rPr>
        <w:t>). Внутривенно медленно ввести раствор эуфиллина 2,4% 5 – 10 мл на 5 – 10 мл физиологического раствора натрия хлорида. При неэффективности – раствор преднизолона 30 – 60 мг внутривенно.</w:t>
      </w:r>
    </w:p>
    <w:p w14:paraId="520C97D0" w14:textId="77777777" w:rsidR="00065172" w:rsidRPr="00FA2627" w:rsidRDefault="00065172" w:rsidP="00065172">
      <w:pPr>
        <w:jc w:val="both"/>
        <w:rPr>
          <w:sz w:val="28"/>
          <w:szCs w:val="28"/>
        </w:rPr>
      </w:pPr>
      <w:r w:rsidRPr="00FA2627">
        <w:rPr>
          <w:sz w:val="28"/>
          <w:szCs w:val="28"/>
        </w:rPr>
        <w:t xml:space="preserve">5.План обследования включает: общий анализ крови в целях выявить аллергическую форму бронхиальной астмы, анализ мокроты для обнаружения эозинофилов, спирали </w:t>
      </w:r>
      <w:proofErr w:type="spellStart"/>
      <w:r w:rsidRPr="00FA2627">
        <w:rPr>
          <w:sz w:val="28"/>
          <w:szCs w:val="28"/>
        </w:rPr>
        <w:t>Куршмана</w:t>
      </w:r>
      <w:proofErr w:type="spellEnd"/>
      <w:r w:rsidRPr="00FA2627">
        <w:rPr>
          <w:sz w:val="28"/>
          <w:szCs w:val="28"/>
        </w:rPr>
        <w:t xml:space="preserve"> и кристаллы Шарко-Лейдена.</w:t>
      </w:r>
    </w:p>
    <w:p w14:paraId="4828DE3A" w14:textId="77777777" w:rsidR="00065172" w:rsidRPr="00FA2627" w:rsidRDefault="00065172" w:rsidP="00065172">
      <w:pPr>
        <w:jc w:val="both"/>
        <w:rPr>
          <w:sz w:val="28"/>
          <w:szCs w:val="28"/>
        </w:rPr>
      </w:pPr>
      <w:r w:rsidRPr="00FA2627">
        <w:rPr>
          <w:sz w:val="28"/>
          <w:szCs w:val="28"/>
        </w:rPr>
        <w:t xml:space="preserve">Серологический анализ: Иммуноглобулин Е общий. </w:t>
      </w:r>
      <w:proofErr w:type="spellStart"/>
      <w:r w:rsidRPr="00FA2627">
        <w:rPr>
          <w:sz w:val="28"/>
          <w:szCs w:val="28"/>
        </w:rPr>
        <w:t>Скарификационные</w:t>
      </w:r>
      <w:proofErr w:type="spellEnd"/>
      <w:r w:rsidRPr="00FA2627">
        <w:rPr>
          <w:sz w:val="28"/>
          <w:szCs w:val="28"/>
        </w:rPr>
        <w:t xml:space="preserve"> кожные пробы в целях выявления аллергена. Спирометрия с </w:t>
      </w:r>
      <w:proofErr w:type="spellStart"/>
      <w:r w:rsidRPr="00FA2627">
        <w:rPr>
          <w:sz w:val="28"/>
          <w:szCs w:val="28"/>
        </w:rPr>
        <w:t>бронходилатационной</w:t>
      </w:r>
      <w:proofErr w:type="spellEnd"/>
      <w:r w:rsidRPr="00FA2627">
        <w:rPr>
          <w:sz w:val="28"/>
          <w:szCs w:val="28"/>
        </w:rPr>
        <w:t xml:space="preserve"> пробой выявить </w:t>
      </w:r>
      <w:proofErr w:type="spellStart"/>
      <w:r w:rsidRPr="00FA2627">
        <w:rPr>
          <w:sz w:val="28"/>
          <w:szCs w:val="28"/>
        </w:rPr>
        <w:t>бронхообструкцию</w:t>
      </w:r>
      <w:proofErr w:type="spellEnd"/>
      <w:r w:rsidRPr="00FA2627">
        <w:rPr>
          <w:sz w:val="28"/>
          <w:szCs w:val="28"/>
        </w:rPr>
        <w:t>.</w:t>
      </w:r>
    </w:p>
    <w:p w14:paraId="62E244D7" w14:textId="77777777" w:rsidR="00065172" w:rsidRPr="00FA2627" w:rsidRDefault="00065172" w:rsidP="00065172">
      <w:pPr>
        <w:jc w:val="both"/>
        <w:rPr>
          <w:color w:val="000000" w:themeColor="text1"/>
          <w:sz w:val="28"/>
          <w:szCs w:val="28"/>
          <w:shd w:val="clear" w:color="auto" w:fill="FFFFFF"/>
        </w:rPr>
      </w:pPr>
      <w:r w:rsidRPr="00FA2627">
        <w:rPr>
          <w:sz w:val="28"/>
          <w:szCs w:val="28"/>
        </w:rPr>
        <w:t xml:space="preserve">6.Бронходилатационный тест - </w:t>
      </w:r>
      <w:r w:rsidRPr="00FA2627">
        <w:rPr>
          <w:color w:val="000000" w:themeColor="text1"/>
          <w:sz w:val="28"/>
          <w:szCs w:val="28"/>
          <w:shd w:val="clear" w:color="auto" w:fill="FFFFFF"/>
        </w:rPr>
        <w:t xml:space="preserve">последовательное проведение спирометрии до и после ингаляции </w:t>
      </w:r>
      <w:proofErr w:type="spellStart"/>
      <w:r w:rsidRPr="00FA2627">
        <w:rPr>
          <w:color w:val="000000" w:themeColor="text1"/>
          <w:sz w:val="28"/>
          <w:szCs w:val="28"/>
          <w:shd w:val="clear" w:color="auto" w:fill="FFFFFF"/>
        </w:rPr>
        <w:t>бронхорасширяющего</w:t>
      </w:r>
      <w:proofErr w:type="spellEnd"/>
      <w:r w:rsidRPr="00FA2627">
        <w:rPr>
          <w:color w:val="000000" w:themeColor="text1"/>
          <w:sz w:val="28"/>
          <w:szCs w:val="28"/>
          <w:shd w:val="clear" w:color="auto" w:fill="FFFFFF"/>
        </w:rPr>
        <w:t xml:space="preserve"> препарата с целью оценки реакции дыхательных путей на его воздействие. При первичном обследовании всегда предпочтительно проведение БДТ, который в отличие от однократной спирометрии позволяет более полно охарактеризовать вентиляционную функцию легких.</w:t>
      </w:r>
    </w:p>
    <w:p w14:paraId="1D77C9EB" w14:textId="77777777" w:rsidR="00065172" w:rsidRPr="00FA2627" w:rsidRDefault="00065172" w:rsidP="00065172">
      <w:pPr>
        <w:jc w:val="both"/>
        <w:rPr>
          <w:sz w:val="28"/>
          <w:szCs w:val="28"/>
        </w:rPr>
      </w:pPr>
      <w:r w:rsidRPr="00FA2627">
        <w:rPr>
          <w:color w:val="000000" w:themeColor="text1"/>
          <w:sz w:val="28"/>
          <w:szCs w:val="28"/>
          <w:shd w:val="clear" w:color="auto" w:fill="FFFFFF"/>
        </w:rPr>
        <w:t xml:space="preserve">7.Основные препараты для базисной терапии: в2-агонисты длительного действия: </w:t>
      </w:r>
      <w:proofErr w:type="spellStart"/>
      <w:r w:rsidRPr="00FA2627">
        <w:rPr>
          <w:color w:val="000000" w:themeColor="text1"/>
          <w:sz w:val="28"/>
          <w:szCs w:val="28"/>
          <w:shd w:val="clear" w:color="auto" w:fill="FFFFFF"/>
        </w:rPr>
        <w:t>формотерол</w:t>
      </w:r>
      <w:proofErr w:type="spellEnd"/>
      <w:r w:rsidRPr="00FA2627">
        <w:rPr>
          <w:color w:val="000000" w:themeColor="text1"/>
          <w:sz w:val="28"/>
          <w:szCs w:val="28"/>
          <w:shd w:val="clear" w:color="auto" w:fill="FFFFFF"/>
        </w:rPr>
        <w:t xml:space="preserve">, </w:t>
      </w:r>
      <w:proofErr w:type="spellStart"/>
      <w:r w:rsidRPr="00FA2627">
        <w:rPr>
          <w:color w:val="000000" w:themeColor="text1"/>
          <w:sz w:val="28"/>
          <w:szCs w:val="28"/>
          <w:shd w:val="clear" w:color="auto" w:fill="FFFFFF"/>
        </w:rPr>
        <w:t>сальматерол</w:t>
      </w:r>
      <w:proofErr w:type="spellEnd"/>
      <w:r w:rsidRPr="00FA2627">
        <w:rPr>
          <w:color w:val="000000" w:themeColor="text1"/>
          <w:sz w:val="28"/>
          <w:szCs w:val="28"/>
          <w:shd w:val="clear" w:color="auto" w:fill="FFFFFF"/>
        </w:rPr>
        <w:t xml:space="preserve">; ингаляционные </w:t>
      </w:r>
      <w:proofErr w:type="spellStart"/>
      <w:r w:rsidRPr="00FA2627">
        <w:rPr>
          <w:color w:val="000000" w:themeColor="text1"/>
          <w:sz w:val="28"/>
          <w:szCs w:val="28"/>
          <w:shd w:val="clear" w:color="auto" w:fill="FFFFFF"/>
        </w:rPr>
        <w:t>глюкокортикостероиды</w:t>
      </w:r>
      <w:proofErr w:type="spellEnd"/>
      <w:r w:rsidRPr="00FA2627">
        <w:rPr>
          <w:color w:val="000000" w:themeColor="text1"/>
          <w:sz w:val="28"/>
          <w:szCs w:val="28"/>
          <w:shd w:val="clear" w:color="auto" w:fill="FFFFFF"/>
        </w:rPr>
        <w:t xml:space="preserve">: </w:t>
      </w:r>
      <w:proofErr w:type="spellStart"/>
      <w:r w:rsidRPr="00FA2627">
        <w:rPr>
          <w:color w:val="000000" w:themeColor="text1"/>
          <w:sz w:val="28"/>
          <w:szCs w:val="28"/>
          <w:shd w:val="clear" w:color="auto" w:fill="FFFFFF"/>
        </w:rPr>
        <w:t>будесонид</w:t>
      </w:r>
      <w:proofErr w:type="spellEnd"/>
      <w:r w:rsidRPr="00FA2627">
        <w:rPr>
          <w:color w:val="000000" w:themeColor="text1"/>
          <w:sz w:val="28"/>
          <w:szCs w:val="28"/>
          <w:shd w:val="clear" w:color="auto" w:fill="FFFFFF"/>
        </w:rPr>
        <w:t xml:space="preserve">, </w:t>
      </w:r>
      <w:proofErr w:type="spellStart"/>
      <w:r w:rsidRPr="00FA2627">
        <w:rPr>
          <w:color w:val="000000" w:themeColor="text1"/>
          <w:sz w:val="28"/>
          <w:szCs w:val="28"/>
          <w:shd w:val="clear" w:color="auto" w:fill="FFFFFF"/>
        </w:rPr>
        <w:t>флутиказон</w:t>
      </w:r>
      <w:proofErr w:type="spellEnd"/>
      <w:r w:rsidRPr="00FA2627">
        <w:rPr>
          <w:color w:val="000000" w:themeColor="text1"/>
          <w:sz w:val="28"/>
          <w:szCs w:val="28"/>
          <w:shd w:val="clear" w:color="auto" w:fill="FFFFFF"/>
        </w:rPr>
        <w:t xml:space="preserve">; комбинированные препараты: </w:t>
      </w:r>
      <w:proofErr w:type="spellStart"/>
      <w:r w:rsidRPr="00FA2627">
        <w:rPr>
          <w:sz w:val="28"/>
          <w:szCs w:val="28"/>
        </w:rPr>
        <w:t>сальметерол</w:t>
      </w:r>
      <w:proofErr w:type="spellEnd"/>
      <w:r w:rsidRPr="00FA2627">
        <w:rPr>
          <w:sz w:val="28"/>
          <w:szCs w:val="28"/>
        </w:rPr>
        <w:t xml:space="preserve"> + </w:t>
      </w:r>
      <w:proofErr w:type="spellStart"/>
      <w:r w:rsidRPr="00FA2627">
        <w:rPr>
          <w:sz w:val="28"/>
          <w:szCs w:val="28"/>
        </w:rPr>
        <w:t>флутиказон</w:t>
      </w:r>
      <w:proofErr w:type="spellEnd"/>
      <w:r w:rsidRPr="00FA2627">
        <w:rPr>
          <w:sz w:val="28"/>
          <w:szCs w:val="28"/>
        </w:rPr>
        <w:t xml:space="preserve"> , </w:t>
      </w:r>
      <w:proofErr w:type="spellStart"/>
      <w:r w:rsidRPr="00FA2627">
        <w:rPr>
          <w:sz w:val="28"/>
          <w:szCs w:val="28"/>
        </w:rPr>
        <w:t>формотерол</w:t>
      </w:r>
      <w:proofErr w:type="spellEnd"/>
      <w:r w:rsidRPr="00FA2627">
        <w:rPr>
          <w:sz w:val="28"/>
          <w:szCs w:val="28"/>
        </w:rPr>
        <w:t xml:space="preserve"> + </w:t>
      </w:r>
      <w:proofErr w:type="spellStart"/>
      <w:r w:rsidRPr="00FA2627">
        <w:rPr>
          <w:sz w:val="28"/>
          <w:szCs w:val="28"/>
        </w:rPr>
        <w:t>будесонид</w:t>
      </w:r>
      <w:proofErr w:type="spellEnd"/>
      <w:r w:rsidRPr="00FA2627">
        <w:rPr>
          <w:sz w:val="28"/>
          <w:szCs w:val="28"/>
        </w:rPr>
        <w:t xml:space="preserve">; </w:t>
      </w:r>
      <w:proofErr w:type="spellStart"/>
      <w:r w:rsidRPr="00FA2627">
        <w:rPr>
          <w:sz w:val="28"/>
          <w:szCs w:val="28"/>
        </w:rPr>
        <w:t>кромоны</w:t>
      </w:r>
      <w:proofErr w:type="spellEnd"/>
      <w:r w:rsidRPr="00FA2627">
        <w:rPr>
          <w:sz w:val="28"/>
          <w:szCs w:val="28"/>
        </w:rPr>
        <w:t xml:space="preserve">: </w:t>
      </w:r>
      <w:proofErr w:type="spellStart"/>
      <w:r w:rsidRPr="00FA2627">
        <w:rPr>
          <w:sz w:val="28"/>
          <w:szCs w:val="28"/>
        </w:rPr>
        <w:t>кромогликат</w:t>
      </w:r>
      <w:proofErr w:type="spellEnd"/>
      <w:r w:rsidRPr="00FA2627">
        <w:rPr>
          <w:sz w:val="28"/>
          <w:szCs w:val="28"/>
        </w:rPr>
        <w:t xml:space="preserve"> натрия; </w:t>
      </w:r>
      <w:proofErr w:type="spellStart"/>
      <w:r w:rsidRPr="00FA2627">
        <w:rPr>
          <w:sz w:val="28"/>
          <w:szCs w:val="28"/>
        </w:rPr>
        <w:t>антилейкотриеновые</w:t>
      </w:r>
      <w:proofErr w:type="spellEnd"/>
      <w:r w:rsidRPr="00FA2627">
        <w:rPr>
          <w:sz w:val="28"/>
          <w:szCs w:val="28"/>
        </w:rPr>
        <w:t xml:space="preserve"> препараты: </w:t>
      </w:r>
      <w:proofErr w:type="spellStart"/>
      <w:r w:rsidRPr="00FA2627">
        <w:rPr>
          <w:sz w:val="28"/>
          <w:szCs w:val="28"/>
        </w:rPr>
        <w:t>монтелукаст</w:t>
      </w:r>
      <w:proofErr w:type="spellEnd"/>
      <w:r w:rsidRPr="00FA2627">
        <w:rPr>
          <w:sz w:val="28"/>
          <w:szCs w:val="28"/>
        </w:rPr>
        <w:t xml:space="preserve">, </w:t>
      </w:r>
      <w:proofErr w:type="spellStart"/>
      <w:r w:rsidRPr="00FA2627">
        <w:rPr>
          <w:sz w:val="28"/>
          <w:szCs w:val="28"/>
        </w:rPr>
        <w:t>зафирлукаст</w:t>
      </w:r>
      <w:proofErr w:type="spellEnd"/>
      <w:r w:rsidRPr="00FA2627">
        <w:rPr>
          <w:sz w:val="28"/>
          <w:szCs w:val="28"/>
        </w:rPr>
        <w:t xml:space="preserve">; </w:t>
      </w:r>
      <w:proofErr w:type="spellStart"/>
      <w:r w:rsidRPr="00FA2627">
        <w:rPr>
          <w:sz w:val="28"/>
          <w:szCs w:val="28"/>
        </w:rPr>
        <w:t>метилксантины</w:t>
      </w:r>
      <w:proofErr w:type="spellEnd"/>
      <w:r w:rsidRPr="00FA2627">
        <w:rPr>
          <w:sz w:val="28"/>
          <w:szCs w:val="28"/>
        </w:rPr>
        <w:t xml:space="preserve"> пролонгированной формы (</w:t>
      </w:r>
      <w:proofErr w:type="spellStart"/>
      <w:r w:rsidRPr="00FA2627">
        <w:rPr>
          <w:sz w:val="28"/>
          <w:szCs w:val="28"/>
        </w:rPr>
        <w:t>теопек</w:t>
      </w:r>
      <w:proofErr w:type="spellEnd"/>
      <w:r w:rsidRPr="00FA2627">
        <w:rPr>
          <w:sz w:val="28"/>
          <w:szCs w:val="28"/>
        </w:rPr>
        <w:t>)</w:t>
      </w:r>
    </w:p>
    <w:p w14:paraId="1789FFBC" w14:textId="77777777" w:rsidR="00065172" w:rsidRPr="00FA2627" w:rsidRDefault="00065172" w:rsidP="00065172">
      <w:pPr>
        <w:jc w:val="both"/>
        <w:rPr>
          <w:b/>
          <w:bCs/>
          <w:sz w:val="28"/>
          <w:szCs w:val="28"/>
        </w:rPr>
      </w:pPr>
      <w:r w:rsidRPr="00FA2627">
        <w:rPr>
          <w:sz w:val="28"/>
          <w:szCs w:val="28"/>
        </w:rPr>
        <w:lastRenderedPageBreak/>
        <w:t xml:space="preserve">8. АСИТ- один из основных методов патогенетического лечения аллергических заболеваний, связанных с </w:t>
      </w:r>
      <w:proofErr w:type="spellStart"/>
      <w:r w:rsidRPr="00FA2627">
        <w:rPr>
          <w:sz w:val="28"/>
          <w:szCs w:val="28"/>
        </w:rPr>
        <w:t>IgE</w:t>
      </w:r>
      <w:proofErr w:type="spellEnd"/>
      <w:r w:rsidRPr="00FA2627">
        <w:rPr>
          <w:sz w:val="28"/>
          <w:szCs w:val="28"/>
        </w:rPr>
        <w:t xml:space="preserve">-опосредованным механизмом аллергии, заключающийся во введении в организм пациента возрастающих доз аллергена, ответственного за клинические проявления заболевания у данного больного. Показания для АСИТ: пациентам с контролируемой атопической бронхиальной астмой (легкой и среднетяжелой формой, при показателях FEV1 более 70% от должных величин на фоне адекватной фармакотерапии); - пациентам, имеющим как бронхиальные, так и </w:t>
      </w:r>
      <w:proofErr w:type="spellStart"/>
      <w:r w:rsidRPr="00FA2627">
        <w:rPr>
          <w:sz w:val="28"/>
          <w:szCs w:val="28"/>
        </w:rPr>
        <w:t>риноконъюнктивальные</w:t>
      </w:r>
      <w:proofErr w:type="spellEnd"/>
      <w:r w:rsidRPr="00FA2627">
        <w:rPr>
          <w:sz w:val="28"/>
          <w:szCs w:val="28"/>
        </w:rPr>
        <w:t xml:space="preserve"> симптомы.</w:t>
      </w:r>
    </w:p>
    <w:p w14:paraId="24248E17" w14:textId="77777777" w:rsidR="00065172" w:rsidRPr="00FA2627" w:rsidRDefault="00065172" w:rsidP="00065172">
      <w:pPr>
        <w:pStyle w:val="a3"/>
        <w:ind w:left="283"/>
        <w:rPr>
          <w:b/>
          <w:bCs/>
          <w:sz w:val="28"/>
          <w:szCs w:val="28"/>
        </w:rPr>
      </w:pPr>
    </w:p>
    <w:p w14:paraId="296BC413" w14:textId="23DC5BBF" w:rsidR="00065172" w:rsidRPr="00FA2627" w:rsidRDefault="00065172" w:rsidP="00065172">
      <w:pPr>
        <w:pStyle w:val="a3"/>
        <w:ind w:left="283"/>
        <w:rPr>
          <w:b/>
          <w:bCs/>
          <w:sz w:val="28"/>
          <w:szCs w:val="28"/>
        </w:rPr>
      </w:pPr>
      <w:r w:rsidRPr="00FA2627">
        <w:rPr>
          <w:b/>
          <w:bCs/>
          <w:sz w:val="28"/>
          <w:szCs w:val="28"/>
        </w:rPr>
        <w:t xml:space="preserve">Задача </w:t>
      </w:r>
      <w:r w:rsidR="004926A4" w:rsidRPr="00FA2627">
        <w:rPr>
          <w:b/>
          <w:bCs/>
          <w:sz w:val="28"/>
          <w:szCs w:val="28"/>
        </w:rPr>
        <w:t>№</w:t>
      </w:r>
      <w:r w:rsidRPr="00FA2627">
        <w:rPr>
          <w:b/>
          <w:bCs/>
          <w:sz w:val="28"/>
          <w:szCs w:val="28"/>
        </w:rPr>
        <w:t>13.</w:t>
      </w:r>
    </w:p>
    <w:p w14:paraId="264DDDD4" w14:textId="77777777" w:rsidR="00065172" w:rsidRPr="00FA2627" w:rsidRDefault="00065172" w:rsidP="00065172">
      <w:pPr>
        <w:rPr>
          <w:sz w:val="28"/>
          <w:szCs w:val="28"/>
        </w:rPr>
      </w:pPr>
      <w:r w:rsidRPr="00FA2627">
        <w:rPr>
          <w:sz w:val="28"/>
          <w:szCs w:val="28"/>
        </w:rPr>
        <w:t xml:space="preserve">1.Хронический </w:t>
      </w:r>
      <w:proofErr w:type="spellStart"/>
      <w:r w:rsidRPr="00FA2627">
        <w:rPr>
          <w:sz w:val="28"/>
          <w:szCs w:val="28"/>
        </w:rPr>
        <w:t>билиарнозависимый</w:t>
      </w:r>
      <w:proofErr w:type="spellEnd"/>
      <w:r w:rsidRPr="00FA2627">
        <w:rPr>
          <w:sz w:val="28"/>
          <w:szCs w:val="28"/>
        </w:rPr>
        <w:t xml:space="preserve"> панкреатит в стадии обострения</w:t>
      </w:r>
    </w:p>
    <w:p w14:paraId="1443C817" w14:textId="77777777" w:rsidR="00065172" w:rsidRPr="00FA2627" w:rsidRDefault="00065172" w:rsidP="00065172">
      <w:pPr>
        <w:rPr>
          <w:sz w:val="28"/>
          <w:szCs w:val="28"/>
        </w:rPr>
      </w:pPr>
      <w:r w:rsidRPr="00FA2627">
        <w:rPr>
          <w:sz w:val="28"/>
          <w:szCs w:val="28"/>
        </w:rPr>
        <w:t>2. Операция по поводу желчно-каменной болезни 4 года назад. Приступы повторяются 1-2 раза в год, после погрешностей в диете.</w:t>
      </w:r>
    </w:p>
    <w:p w14:paraId="075FC512" w14:textId="77777777" w:rsidR="00065172" w:rsidRPr="00FA2627" w:rsidRDefault="00065172" w:rsidP="00065172">
      <w:pPr>
        <w:rPr>
          <w:sz w:val="28"/>
          <w:szCs w:val="28"/>
        </w:rPr>
      </w:pPr>
      <w:r w:rsidRPr="00FA2627">
        <w:rPr>
          <w:sz w:val="28"/>
          <w:szCs w:val="28"/>
        </w:rPr>
        <w:t xml:space="preserve">3.План обследования: биохимия крови, </w:t>
      </w:r>
      <w:proofErr w:type="spellStart"/>
      <w:r w:rsidRPr="00FA2627">
        <w:rPr>
          <w:sz w:val="28"/>
          <w:szCs w:val="28"/>
        </w:rPr>
        <w:t>копрограмма</w:t>
      </w:r>
      <w:proofErr w:type="spellEnd"/>
      <w:r w:rsidRPr="00FA2627">
        <w:rPr>
          <w:sz w:val="28"/>
          <w:szCs w:val="28"/>
        </w:rPr>
        <w:t>, УЗИ брюшной полости.</w:t>
      </w:r>
    </w:p>
    <w:p w14:paraId="0017E530" w14:textId="77777777" w:rsidR="00065172" w:rsidRPr="00FA2627" w:rsidRDefault="00065172" w:rsidP="00065172">
      <w:pPr>
        <w:rPr>
          <w:sz w:val="28"/>
          <w:szCs w:val="28"/>
        </w:rPr>
      </w:pPr>
      <w:r w:rsidRPr="00FA2627">
        <w:rPr>
          <w:sz w:val="28"/>
          <w:szCs w:val="28"/>
        </w:rPr>
        <w:t>4.Признаки экзокринной недостаточности – увеличение уровня амилазы в крови и моче.</w:t>
      </w:r>
    </w:p>
    <w:p w14:paraId="2FC004E8" w14:textId="77777777" w:rsidR="00065172" w:rsidRPr="00FA2627" w:rsidRDefault="00065172" w:rsidP="00065172">
      <w:pPr>
        <w:rPr>
          <w:sz w:val="28"/>
          <w:szCs w:val="28"/>
        </w:rPr>
      </w:pPr>
      <w:r w:rsidRPr="00FA2627">
        <w:rPr>
          <w:sz w:val="28"/>
          <w:szCs w:val="28"/>
        </w:rPr>
        <w:t>5.Нарушение эндокринной функции может проявится повышением уровня глюкозы в крови.</w:t>
      </w:r>
    </w:p>
    <w:p w14:paraId="74890109" w14:textId="77777777" w:rsidR="00065172" w:rsidRPr="00FA2627" w:rsidRDefault="00065172" w:rsidP="00065172">
      <w:pPr>
        <w:jc w:val="both"/>
        <w:rPr>
          <w:sz w:val="28"/>
          <w:szCs w:val="28"/>
        </w:rPr>
      </w:pPr>
      <w:r w:rsidRPr="00FA2627">
        <w:rPr>
          <w:sz w:val="28"/>
          <w:szCs w:val="28"/>
        </w:rPr>
        <w:t>6.Лечение: Исходя из патогенеза, следует назначить голод в течение 1-3 дней; в дальнейшем диета №5п, блокаторы Н2-гистамиовых рецепторов (фамотидин) или блокаторы протонной помпы (</w:t>
      </w:r>
      <w:proofErr w:type="spellStart"/>
      <w:r w:rsidRPr="00FA2627">
        <w:rPr>
          <w:sz w:val="28"/>
          <w:szCs w:val="28"/>
        </w:rPr>
        <w:t>омепразол</w:t>
      </w:r>
      <w:proofErr w:type="spellEnd"/>
      <w:r w:rsidRPr="00FA2627">
        <w:rPr>
          <w:sz w:val="28"/>
          <w:szCs w:val="28"/>
        </w:rPr>
        <w:t>)-для уменьшения секреторной функции поджелудочной железы; подавление секреции-(</w:t>
      </w:r>
      <w:proofErr w:type="spellStart"/>
      <w:r w:rsidRPr="00FA2627">
        <w:rPr>
          <w:sz w:val="28"/>
          <w:szCs w:val="28"/>
        </w:rPr>
        <w:t>сандостатин</w:t>
      </w:r>
      <w:proofErr w:type="spellEnd"/>
      <w:r w:rsidRPr="00FA2627">
        <w:rPr>
          <w:sz w:val="28"/>
          <w:szCs w:val="28"/>
        </w:rPr>
        <w:t xml:space="preserve"> или </w:t>
      </w:r>
      <w:proofErr w:type="spellStart"/>
      <w:r w:rsidRPr="00FA2627">
        <w:rPr>
          <w:sz w:val="28"/>
          <w:szCs w:val="28"/>
        </w:rPr>
        <w:t>октреотид</w:t>
      </w:r>
      <w:proofErr w:type="spellEnd"/>
      <w:r w:rsidRPr="00FA2627">
        <w:rPr>
          <w:sz w:val="28"/>
          <w:szCs w:val="28"/>
        </w:rPr>
        <w:t>); ингибиторы протеолиза ткани поджелудочной железы(</w:t>
      </w:r>
      <w:proofErr w:type="spellStart"/>
      <w:r w:rsidRPr="00FA2627">
        <w:rPr>
          <w:sz w:val="28"/>
          <w:szCs w:val="28"/>
        </w:rPr>
        <w:t>трасилол</w:t>
      </w:r>
      <w:proofErr w:type="spellEnd"/>
      <w:r w:rsidRPr="00FA2627">
        <w:rPr>
          <w:sz w:val="28"/>
          <w:szCs w:val="28"/>
        </w:rPr>
        <w:t xml:space="preserve">, </w:t>
      </w:r>
      <w:proofErr w:type="spellStart"/>
      <w:r w:rsidRPr="00FA2627">
        <w:rPr>
          <w:sz w:val="28"/>
          <w:szCs w:val="28"/>
        </w:rPr>
        <w:t>контрикал,гордокс</w:t>
      </w:r>
      <w:proofErr w:type="spellEnd"/>
      <w:r w:rsidRPr="00FA2627">
        <w:rPr>
          <w:sz w:val="28"/>
          <w:szCs w:val="28"/>
        </w:rPr>
        <w:t>); снижение давления в просвете ДПК (</w:t>
      </w:r>
      <w:proofErr w:type="spellStart"/>
      <w:r w:rsidRPr="00FA2627">
        <w:rPr>
          <w:sz w:val="28"/>
          <w:szCs w:val="28"/>
        </w:rPr>
        <w:t>домперидон</w:t>
      </w:r>
      <w:proofErr w:type="spellEnd"/>
      <w:r w:rsidRPr="00FA2627">
        <w:rPr>
          <w:sz w:val="28"/>
          <w:szCs w:val="28"/>
        </w:rPr>
        <w:t>); купирование болевого синдрома (</w:t>
      </w:r>
      <w:proofErr w:type="spellStart"/>
      <w:r w:rsidRPr="00FA2627">
        <w:rPr>
          <w:sz w:val="28"/>
          <w:szCs w:val="28"/>
        </w:rPr>
        <w:t>кетонал</w:t>
      </w:r>
      <w:proofErr w:type="spellEnd"/>
      <w:r w:rsidRPr="00FA2627">
        <w:rPr>
          <w:sz w:val="28"/>
          <w:szCs w:val="28"/>
        </w:rPr>
        <w:t xml:space="preserve">, </w:t>
      </w:r>
      <w:proofErr w:type="spellStart"/>
      <w:r w:rsidRPr="00FA2627">
        <w:rPr>
          <w:sz w:val="28"/>
          <w:szCs w:val="28"/>
        </w:rPr>
        <w:t>трамадол</w:t>
      </w:r>
      <w:proofErr w:type="spellEnd"/>
      <w:r w:rsidRPr="00FA2627">
        <w:rPr>
          <w:sz w:val="28"/>
          <w:szCs w:val="28"/>
        </w:rPr>
        <w:t>, спазмолитики); лечение внешнесекреторной недостаточности (</w:t>
      </w:r>
      <w:proofErr w:type="spellStart"/>
      <w:r w:rsidRPr="00FA2627">
        <w:rPr>
          <w:sz w:val="28"/>
          <w:szCs w:val="28"/>
        </w:rPr>
        <w:t>креон</w:t>
      </w:r>
      <w:proofErr w:type="spellEnd"/>
      <w:r w:rsidRPr="00FA2627">
        <w:rPr>
          <w:sz w:val="28"/>
          <w:szCs w:val="28"/>
        </w:rPr>
        <w:t xml:space="preserve">, </w:t>
      </w:r>
      <w:proofErr w:type="spellStart"/>
      <w:r w:rsidRPr="00FA2627">
        <w:rPr>
          <w:sz w:val="28"/>
          <w:szCs w:val="28"/>
        </w:rPr>
        <w:t>мезим</w:t>
      </w:r>
      <w:proofErr w:type="spellEnd"/>
      <w:r w:rsidRPr="00FA2627">
        <w:rPr>
          <w:sz w:val="28"/>
          <w:szCs w:val="28"/>
        </w:rPr>
        <w:t xml:space="preserve">-форте, </w:t>
      </w:r>
      <w:proofErr w:type="spellStart"/>
      <w:r w:rsidRPr="00FA2627">
        <w:rPr>
          <w:sz w:val="28"/>
          <w:szCs w:val="28"/>
        </w:rPr>
        <w:t>эрмиталь</w:t>
      </w:r>
      <w:proofErr w:type="spellEnd"/>
      <w:r w:rsidRPr="00FA2627">
        <w:rPr>
          <w:sz w:val="28"/>
          <w:szCs w:val="28"/>
        </w:rPr>
        <w:t xml:space="preserve">); </w:t>
      </w:r>
      <w:proofErr w:type="spellStart"/>
      <w:r w:rsidRPr="00FA2627">
        <w:rPr>
          <w:sz w:val="28"/>
          <w:szCs w:val="28"/>
        </w:rPr>
        <w:t>восстановлениемводно</w:t>
      </w:r>
      <w:proofErr w:type="spellEnd"/>
      <w:r w:rsidRPr="00FA2627">
        <w:rPr>
          <w:sz w:val="28"/>
          <w:szCs w:val="28"/>
        </w:rPr>
        <w:t xml:space="preserve">-электролитного баланса; стимуляция </w:t>
      </w:r>
      <w:proofErr w:type="spellStart"/>
      <w:r w:rsidRPr="00FA2627">
        <w:rPr>
          <w:sz w:val="28"/>
          <w:szCs w:val="28"/>
        </w:rPr>
        <w:t>репаративных</w:t>
      </w:r>
      <w:proofErr w:type="spellEnd"/>
      <w:r w:rsidRPr="00FA2627">
        <w:rPr>
          <w:sz w:val="28"/>
          <w:szCs w:val="28"/>
        </w:rPr>
        <w:t xml:space="preserve"> </w:t>
      </w:r>
      <w:proofErr w:type="spellStart"/>
      <w:r w:rsidRPr="00FA2627">
        <w:rPr>
          <w:sz w:val="28"/>
          <w:szCs w:val="28"/>
        </w:rPr>
        <w:t>прцессов</w:t>
      </w:r>
      <w:proofErr w:type="spellEnd"/>
      <w:r w:rsidRPr="00FA2627">
        <w:rPr>
          <w:sz w:val="28"/>
          <w:szCs w:val="28"/>
        </w:rPr>
        <w:t xml:space="preserve"> и усиление продукции эндогенных ингибиторов протеаз показано назначение на фоне высокобелковой диеты анаболических стероидных препаратов (</w:t>
      </w:r>
      <w:proofErr w:type="spellStart"/>
      <w:r w:rsidRPr="00FA2627">
        <w:rPr>
          <w:sz w:val="28"/>
          <w:szCs w:val="28"/>
        </w:rPr>
        <w:t>ретаболил</w:t>
      </w:r>
      <w:proofErr w:type="spellEnd"/>
      <w:r w:rsidRPr="00FA2627">
        <w:rPr>
          <w:sz w:val="28"/>
          <w:szCs w:val="28"/>
        </w:rPr>
        <w:t xml:space="preserve">, </w:t>
      </w:r>
      <w:proofErr w:type="spellStart"/>
      <w:r w:rsidRPr="00FA2627">
        <w:rPr>
          <w:sz w:val="28"/>
          <w:szCs w:val="28"/>
        </w:rPr>
        <w:t>метандростенолон</w:t>
      </w:r>
      <w:proofErr w:type="spellEnd"/>
      <w:r w:rsidRPr="00FA2627">
        <w:rPr>
          <w:sz w:val="28"/>
          <w:szCs w:val="28"/>
        </w:rPr>
        <w:t>); витаминотерапия.</w:t>
      </w:r>
    </w:p>
    <w:p w14:paraId="46F9AC0F" w14:textId="77777777" w:rsidR="00065172" w:rsidRPr="00FA2627" w:rsidRDefault="00065172" w:rsidP="00065172">
      <w:pPr>
        <w:rPr>
          <w:sz w:val="28"/>
          <w:szCs w:val="28"/>
        </w:rPr>
      </w:pPr>
      <w:r w:rsidRPr="00FA2627">
        <w:rPr>
          <w:sz w:val="28"/>
          <w:szCs w:val="28"/>
        </w:rPr>
        <w:t>7. Правильное питание (исключение тяжелых животных жиров, острых приправ), адекватная поддерживающая терапия.</w:t>
      </w:r>
    </w:p>
    <w:p w14:paraId="734A839A" w14:textId="77777777" w:rsidR="00065172" w:rsidRPr="00FA2627" w:rsidRDefault="00065172" w:rsidP="00065172">
      <w:pPr>
        <w:rPr>
          <w:sz w:val="28"/>
          <w:szCs w:val="28"/>
        </w:rPr>
      </w:pPr>
      <w:r w:rsidRPr="00FA2627">
        <w:rPr>
          <w:sz w:val="28"/>
          <w:szCs w:val="28"/>
        </w:rPr>
        <w:t>8. При соблюдение мер профилактики , прогноз благоприятный.</w:t>
      </w:r>
    </w:p>
    <w:p w14:paraId="0CA7A814" w14:textId="77777777" w:rsidR="00065172" w:rsidRPr="00FA2627" w:rsidRDefault="00065172" w:rsidP="00065172">
      <w:pPr>
        <w:pStyle w:val="a3"/>
        <w:ind w:left="283"/>
        <w:rPr>
          <w:b/>
          <w:bCs/>
          <w:sz w:val="28"/>
          <w:szCs w:val="28"/>
        </w:rPr>
      </w:pPr>
    </w:p>
    <w:p w14:paraId="16E7C7EE" w14:textId="57B871BF" w:rsidR="00065172" w:rsidRPr="00FA2627" w:rsidRDefault="00065172" w:rsidP="00065172">
      <w:pPr>
        <w:pStyle w:val="a3"/>
        <w:ind w:left="283"/>
        <w:rPr>
          <w:b/>
          <w:bCs/>
          <w:sz w:val="28"/>
          <w:szCs w:val="28"/>
        </w:rPr>
      </w:pPr>
      <w:r w:rsidRPr="00FA2627">
        <w:rPr>
          <w:b/>
          <w:bCs/>
          <w:sz w:val="28"/>
          <w:szCs w:val="28"/>
        </w:rPr>
        <w:t xml:space="preserve">Задача </w:t>
      </w:r>
      <w:r w:rsidR="004926A4" w:rsidRPr="00FA2627">
        <w:rPr>
          <w:b/>
          <w:bCs/>
          <w:sz w:val="28"/>
          <w:szCs w:val="28"/>
        </w:rPr>
        <w:t>№</w:t>
      </w:r>
      <w:r w:rsidRPr="00FA2627">
        <w:rPr>
          <w:b/>
          <w:bCs/>
          <w:sz w:val="28"/>
          <w:szCs w:val="28"/>
        </w:rPr>
        <w:t>14.</w:t>
      </w:r>
    </w:p>
    <w:p w14:paraId="54EDC5EF" w14:textId="77777777" w:rsidR="00065172" w:rsidRPr="00FA2627" w:rsidRDefault="00065172" w:rsidP="00065172">
      <w:pPr>
        <w:rPr>
          <w:sz w:val="28"/>
          <w:szCs w:val="28"/>
        </w:rPr>
      </w:pPr>
      <w:r w:rsidRPr="00FA2627">
        <w:rPr>
          <w:sz w:val="28"/>
          <w:szCs w:val="28"/>
        </w:rPr>
        <w:t>1.Острый гломерулонефрит, смешанная форма в фазе обострения</w:t>
      </w:r>
    </w:p>
    <w:p w14:paraId="40CF3ECF" w14:textId="77777777" w:rsidR="00065172" w:rsidRPr="00FA2627" w:rsidRDefault="00065172" w:rsidP="00065172">
      <w:pPr>
        <w:rPr>
          <w:sz w:val="28"/>
          <w:szCs w:val="28"/>
        </w:rPr>
      </w:pPr>
      <w:r w:rsidRPr="00FA2627">
        <w:rPr>
          <w:sz w:val="28"/>
          <w:szCs w:val="28"/>
        </w:rPr>
        <w:t>2.Клинические варианты: нефротический, нефритический, мочевой</w:t>
      </w:r>
    </w:p>
    <w:p w14:paraId="69A974FF" w14:textId="77777777" w:rsidR="00065172" w:rsidRPr="00FA2627" w:rsidRDefault="00065172" w:rsidP="00065172">
      <w:pPr>
        <w:rPr>
          <w:sz w:val="28"/>
          <w:szCs w:val="28"/>
        </w:rPr>
      </w:pPr>
      <w:r w:rsidRPr="00FA2627">
        <w:rPr>
          <w:sz w:val="28"/>
          <w:szCs w:val="28"/>
        </w:rPr>
        <w:t>3.Стрептококковая инфекция</w:t>
      </w:r>
    </w:p>
    <w:p w14:paraId="24FA46C3" w14:textId="77777777" w:rsidR="00065172" w:rsidRPr="00FA2627" w:rsidRDefault="00065172" w:rsidP="00065172">
      <w:pPr>
        <w:jc w:val="both"/>
        <w:rPr>
          <w:sz w:val="28"/>
          <w:szCs w:val="28"/>
        </w:rPr>
      </w:pPr>
      <w:r w:rsidRPr="00FA2627">
        <w:rPr>
          <w:sz w:val="28"/>
          <w:szCs w:val="28"/>
        </w:rPr>
        <w:t xml:space="preserve">4. Патогенез острого гломерулонефрита заключается в том, что при развитии стрептококковой инфекции и попадании экзогенного антигена в организм, </w:t>
      </w:r>
      <w:proofErr w:type="spellStart"/>
      <w:r w:rsidRPr="00FA2627">
        <w:rPr>
          <w:sz w:val="28"/>
          <w:szCs w:val="28"/>
        </w:rPr>
        <w:t>антителообразующие</w:t>
      </w:r>
      <w:proofErr w:type="spellEnd"/>
      <w:r w:rsidRPr="00FA2627">
        <w:rPr>
          <w:sz w:val="28"/>
          <w:szCs w:val="28"/>
        </w:rPr>
        <w:t xml:space="preserve"> клетки в увеличенном количестве начинают продуцировать антитела для связывания с антигеном и формирования иммунного комплекса. Часть этих комплексов </w:t>
      </w:r>
      <w:proofErr w:type="spellStart"/>
      <w:r w:rsidRPr="00FA2627">
        <w:rPr>
          <w:sz w:val="28"/>
          <w:szCs w:val="28"/>
        </w:rPr>
        <w:t>реутилизируется</w:t>
      </w:r>
      <w:proofErr w:type="spellEnd"/>
      <w:r w:rsidRPr="00FA2627">
        <w:rPr>
          <w:sz w:val="28"/>
          <w:szCs w:val="28"/>
        </w:rPr>
        <w:t xml:space="preserve"> </w:t>
      </w:r>
      <w:r w:rsidRPr="00FA2627">
        <w:rPr>
          <w:sz w:val="28"/>
          <w:szCs w:val="28"/>
        </w:rPr>
        <w:lastRenderedPageBreak/>
        <w:t xml:space="preserve">непосредственно клетками гранулоцитарного ряда в периферическом русле, оставшаяся часть попадает в ткань клубочка и откладывается там. Далее наблюдается активация системы комплемента, что в свою очередь привлекает в зону клубочка нейтрофилы. Нейтрофилы при фагоцитозе иммунных комплексов в зоне базальной мембраны выбрасывают </w:t>
      </w:r>
      <w:proofErr w:type="spellStart"/>
      <w:r w:rsidRPr="00FA2627">
        <w:rPr>
          <w:sz w:val="28"/>
          <w:szCs w:val="28"/>
        </w:rPr>
        <w:t>лизосомальные</w:t>
      </w:r>
      <w:proofErr w:type="spellEnd"/>
      <w:r w:rsidRPr="00FA2627">
        <w:rPr>
          <w:sz w:val="28"/>
          <w:szCs w:val="28"/>
        </w:rPr>
        <w:t xml:space="preserve"> ферменты, тем самым повреждая эти участки мембраны.</w:t>
      </w:r>
    </w:p>
    <w:p w14:paraId="30795E70" w14:textId="77777777" w:rsidR="00065172" w:rsidRPr="00FA2627" w:rsidRDefault="00065172" w:rsidP="00065172">
      <w:pPr>
        <w:rPr>
          <w:sz w:val="28"/>
          <w:szCs w:val="28"/>
        </w:rPr>
      </w:pPr>
      <w:r w:rsidRPr="00FA2627">
        <w:rPr>
          <w:sz w:val="28"/>
          <w:szCs w:val="28"/>
        </w:rPr>
        <w:t xml:space="preserve">5. По данным ОАК: воспалительный синдром увеличение СОЭ. По Б/Х крови: </w:t>
      </w:r>
      <w:proofErr w:type="spellStart"/>
      <w:r w:rsidRPr="00FA2627">
        <w:rPr>
          <w:sz w:val="28"/>
          <w:szCs w:val="28"/>
        </w:rPr>
        <w:t>гипопротеинемия</w:t>
      </w:r>
      <w:proofErr w:type="spellEnd"/>
      <w:r w:rsidRPr="00FA2627">
        <w:rPr>
          <w:sz w:val="28"/>
          <w:szCs w:val="28"/>
        </w:rPr>
        <w:t xml:space="preserve">, </w:t>
      </w:r>
      <w:proofErr w:type="spellStart"/>
      <w:r w:rsidRPr="00FA2627">
        <w:rPr>
          <w:sz w:val="28"/>
          <w:szCs w:val="28"/>
        </w:rPr>
        <w:t>гиперхолестеринемия</w:t>
      </w:r>
      <w:proofErr w:type="spellEnd"/>
      <w:r w:rsidRPr="00FA2627">
        <w:rPr>
          <w:sz w:val="28"/>
          <w:szCs w:val="28"/>
        </w:rPr>
        <w:t xml:space="preserve">, нарушение функции почек. ОАМ: массивная протеинурия, гематурия. Проба </w:t>
      </w:r>
      <w:proofErr w:type="spellStart"/>
      <w:r w:rsidRPr="00FA2627">
        <w:rPr>
          <w:sz w:val="28"/>
          <w:szCs w:val="28"/>
        </w:rPr>
        <w:t>Реберга-Тареева</w:t>
      </w:r>
      <w:proofErr w:type="spellEnd"/>
      <w:r w:rsidRPr="00FA2627">
        <w:rPr>
          <w:sz w:val="28"/>
          <w:szCs w:val="28"/>
        </w:rPr>
        <w:t>: нарушение клубочковой фильтрации</w:t>
      </w:r>
    </w:p>
    <w:p w14:paraId="3B28BFFC" w14:textId="77777777" w:rsidR="00065172" w:rsidRPr="00FA2627" w:rsidRDefault="00065172" w:rsidP="00065172">
      <w:pPr>
        <w:jc w:val="both"/>
        <w:rPr>
          <w:sz w:val="28"/>
          <w:szCs w:val="28"/>
        </w:rPr>
      </w:pPr>
      <w:r w:rsidRPr="00FA2627">
        <w:rPr>
          <w:sz w:val="28"/>
          <w:szCs w:val="28"/>
        </w:rPr>
        <w:t>6.</w:t>
      </w:r>
      <w:r w:rsidRPr="00FA2627">
        <w:rPr>
          <w:color w:val="333333"/>
          <w:sz w:val="28"/>
          <w:szCs w:val="28"/>
          <w:shd w:val="clear" w:color="auto" w:fill="FFFFFF"/>
        </w:rPr>
        <w:t xml:space="preserve"> </w:t>
      </w:r>
      <w:r w:rsidRPr="00FA2627">
        <w:rPr>
          <w:color w:val="000000" w:themeColor="text1"/>
          <w:sz w:val="28"/>
          <w:szCs w:val="28"/>
          <w:shd w:val="clear" w:color="auto" w:fill="FFFFFF"/>
        </w:rPr>
        <w:t>Питание при нефритах (диета №7). При обострениях нефритов (пиелонефрит, </w:t>
      </w:r>
      <w:r w:rsidRPr="00FA2627">
        <w:rPr>
          <w:bCs/>
          <w:color w:val="000000" w:themeColor="text1"/>
          <w:sz w:val="28"/>
          <w:szCs w:val="28"/>
          <w:shd w:val="clear" w:color="auto" w:fill="FFFFFF"/>
        </w:rPr>
        <w:t>гломерулонефрит</w:t>
      </w:r>
      <w:r w:rsidRPr="00FA2627">
        <w:rPr>
          <w:color w:val="000000" w:themeColor="text1"/>
          <w:sz w:val="28"/>
          <w:szCs w:val="28"/>
          <w:shd w:val="clear" w:color="auto" w:fill="FFFFFF"/>
        </w:rPr>
        <w:t xml:space="preserve"> и т.д.) в период выздоровления и период ремиссии хронических заболеваний почек рекомендуют придерживаться диеты №7 по Певзнеру. Диета №7 направлена на создание условий для умеренного </w:t>
      </w:r>
      <w:proofErr w:type="spellStart"/>
      <w:r w:rsidRPr="00FA2627">
        <w:rPr>
          <w:color w:val="000000" w:themeColor="text1"/>
          <w:sz w:val="28"/>
          <w:szCs w:val="28"/>
          <w:shd w:val="clear" w:color="auto" w:fill="FFFFFF"/>
        </w:rPr>
        <w:t>щажения</w:t>
      </w:r>
      <w:proofErr w:type="spellEnd"/>
      <w:r w:rsidRPr="00FA2627">
        <w:rPr>
          <w:color w:val="000000" w:themeColor="text1"/>
          <w:sz w:val="28"/>
          <w:szCs w:val="28"/>
          <w:shd w:val="clear" w:color="auto" w:fill="FFFFFF"/>
        </w:rPr>
        <w:t xml:space="preserve"> почек, борьбы с отеками и повышенным артериальным давлением, выведением азотистых продуктов распада из организма и является логическим продолжением диеты №7Б</w:t>
      </w:r>
      <w:r w:rsidRPr="00FA2627">
        <w:rPr>
          <w:color w:val="333333"/>
          <w:sz w:val="28"/>
          <w:szCs w:val="28"/>
          <w:shd w:val="clear" w:color="auto" w:fill="FFFFFF"/>
        </w:rPr>
        <w:t>.</w:t>
      </w:r>
    </w:p>
    <w:p w14:paraId="255A0376" w14:textId="77777777" w:rsidR="00065172" w:rsidRPr="00FA2627" w:rsidRDefault="00065172" w:rsidP="00065172">
      <w:pPr>
        <w:jc w:val="both"/>
        <w:rPr>
          <w:sz w:val="28"/>
          <w:szCs w:val="28"/>
        </w:rPr>
      </w:pPr>
      <w:r w:rsidRPr="00FA2627">
        <w:rPr>
          <w:sz w:val="28"/>
          <w:szCs w:val="28"/>
        </w:rPr>
        <w:t>7.</w:t>
      </w:r>
      <w:r w:rsidRPr="00FA2627">
        <w:rPr>
          <w:color w:val="000000"/>
          <w:sz w:val="28"/>
          <w:szCs w:val="28"/>
        </w:rPr>
        <w:t xml:space="preserve"> Перед появлением почечной недостаточности при гломерулонефрите в анамнезе; есть указание на перенесенную ангину, ОРВИ, нет четкой цикличности в развитии почечной недостаточности. Больные бледные, отечные, имеется стойкая артериальная гипертония, нет геморрагического синдрома. Правильно собранный эпидемиологический анамнез помогает в постановке диагноза.</w:t>
      </w:r>
    </w:p>
    <w:p w14:paraId="09438257" w14:textId="77777777" w:rsidR="00065172" w:rsidRPr="00FA2627" w:rsidRDefault="00065172" w:rsidP="00065172">
      <w:pPr>
        <w:jc w:val="both"/>
        <w:rPr>
          <w:sz w:val="28"/>
          <w:szCs w:val="28"/>
        </w:rPr>
      </w:pPr>
      <w:r w:rsidRPr="00FA2627">
        <w:rPr>
          <w:sz w:val="28"/>
          <w:szCs w:val="28"/>
        </w:rPr>
        <w:t xml:space="preserve">8. Глюкокортикоиды, </w:t>
      </w:r>
      <w:proofErr w:type="spellStart"/>
      <w:r w:rsidRPr="00FA2627">
        <w:rPr>
          <w:sz w:val="28"/>
          <w:szCs w:val="28"/>
        </w:rPr>
        <w:t>цитостатики</w:t>
      </w:r>
      <w:proofErr w:type="spellEnd"/>
      <w:r w:rsidRPr="00FA2627">
        <w:rPr>
          <w:sz w:val="28"/>
          <w:szCs w:val="28"/>
        </w:rPr>
        <w:t xml:space="preserve"> (</w:t>
      </w:r>
      <w:proofErr w:type="spellStart"/>
      <w:r w:rsidRPr="00FA2627">
        <w:rPr>
          <w:sz w:val="28"/>
          <w:szCs w:val="28"/>
        </w:rPr>
        <w:t>азатиоприн</w:t>
      </w:r>
      <w:proofErr w:type="spellEnd"/>
      <w:r w:rsidRPr="00FA2627">
        <w:rPr>
          <w:sz w:val="28"/>
          <w:szCs w:val="28"/>
        </w:rPr>
        <w:t xml:space="preserve">, </w:t>
      </w:r>
      <w:proofErr w:type="spellStart"/>
      <w:r w:rsidRPr="00FA2627">
        <w:rPr>
          <w:sz w:val="28"/>
          <w:szCs w:val="28"/>
        </w:rPr>
        <w:t>циклофосфамид</w:t>
      </w:r>
      <w:proofErr w:type="spellEnd"/>
      <w:r w:rsidRPr="00FA2627">
        <w:rPr>
          <w:sz w:val="28"/>
          <w:szCs w:val="28"/>
        </w:rPr>
        <w:t xml:space="preserve"> (при </w:t>
      </w:r>
      <w:proofErr w:type="spellStart"/>
      <w:r w:rsidRPr="00FA2627">
        <w:rPr>
          <w:sz w:val="28"/>
          <w:szCs w:val="28"/>
        </w:rPr>
        <w:t>стероидорезистентных</w:t>
      </w:r>
      <w:proofErr w:type="spellEnd"/>
      <w:r w:rsidRPr="00FA2627">
        <w:rPr>
          <w:sz w:val="28"/>
          <w:szCs w:val="28"/>
        </w:rPr>
        <w:t xml:space="preserve"> формах и при развитии побочных явлений стероидной терапии), антикоагулянты (гепарин, </w:t>
      </w:r>
      <w:proofErr w:type="spellStart"/>
      <w:r w:rsidRPr="00FA2627">
        <w:rPr>
          <w:sz w:val="28"/>
          <w:szCs w:val="28"/>
        </w:rPr>
        <w:t>фенилин</w:t>
      </w:r>
      <w:proofErr w:type="spellEnd"/>
      <w:r w:rsidRPr="00FA2627">
        <w:rPr>
          <w:sz w:val="28"/>
          <w:szCs w:val="28"/>
        </w:rPr>
        <w:t xml:space="preserve">), </w:t>
      </w:r>
      <w:proofErr w:type="spellStart"/>
      <w:r w:rsidRPr="00FA2627">
        <w:rPr>
          <w:sz w:val="28"/>
          <w:szCs w:val="28"/>
        </w:rPr>
        <w:t>антиагреганты</w:t>
      </w:r>
      <w:proofErr w:type="spellEnd"/>
      <w:r w:rsidRPr="00FA2627">
        <w:rPr>
          <w:sz w:val="28"/>
          <w:szCs w:val="28"/>
        </w:rPr>
        <w:t xml:space="preserve"> (</w:t>
      </w:r>
      <w:proofErr w:type="spellStart"/>
      <w:r w:rsidRPr="00FA2627">
        <w:rPr>
          <w:sz w:val="28"/>
          <w:szCs w:val="28"/>
        </w:rPr>
        <w:t>дипиридамол</w:t>
      </w:r>
      <w:proofErr w:type="spellEnd"/>
      <w:r w:rsidRPr="00FA2627">
        <w:rPr>
          <w:sz w:val="28"/>
          <w:szCs w:val="28"/>
        </w:rPr>
        <w:t xml:space="preserve">, ацетилсалициловая кислота, </w:t>
      </w:r>
      <w:proofErr w:type="spellStart"/>
      <w:r w:rsidRPr="00FA2627">
        <w:rPr>
          <w:sz w:val="28"/>
          <w:szCs w:val="28"/>
        </w:rPr>
        <w:t>курантил</w:t>
      </w:r>
      <w:proofErr w:type="spellEnd"/>
      <w:r w:rsidRPr="00FA2627">
        <w:rPr>
          <w:sz w:val="28"/>
          <w:szCs w:val="28"/>
        </w:rPr>
        <w:t xml:space="preserve">), нестероидные противовоспалительные препараты (индометацин, ибупрофен, </w:t>
      </w:r>
      <w:proofErr w:type="spellStart"/>
      <w:r w:rsidRPr="00FA2627">
        <w:rPr>
          <w:sz w:val="28"/>
          <w:szCs w:val="28"/>
        </w:rPr>
        <w:t>вольтарен</w:t>
      </w:r>
      <w:proofErr w:type="spellEnd"/>
      <w:r w:rsidRPr="00FA2627">
        <w:rPr>
          <w:sz w:val="28"/>
          <w:szCs w:val="28"/>
        </w:rPr>
        <w:t>), лечебный плазмаферез.</w:t>
      </w:r>
    </w:p>
    <w:p w14:paraId="7DEBE71E" w14:textId="77777777" w:rsidR="00065172" w:rsidRPr="00FA2627" w:rsidRDefault="00065172" w:rsidP="00065172">
      <w:pPr>
        <w:rPr>
          <w:sz w:val="28"/>
          <w:szCs w:val="28"/>
        </w:rPr>
      </w:pPr>
    </w:p>
    <w:p w14:paraId="08A49BB2" w14:textId="59F0918A" w:rsidR="00065172" w:rsidRPr="00FA2627" w:rsidRDefault="00065172" w:rsidP="00065172">
      <w:pPr>
        <w:pStyle w:val="a3"/>
        <w:ind w:left="283"/>
        <w:rPr>
          <w:b/>
          <w:bCs/>
          <w:sz w:val="28"/>
          <w:szCs w:val="28"/>
        </w:rPr>
      </w:pPr>
      <w:r w:rsidRPr="00FA2627">
        <w:rPr>
          <w:b/>
          <w:bCs/>
          <w:sz w:val="28"/>
          <w:szCs w:val="28"/>
        </w:rPr>
        <w:t xml:space="preserve">Задача </w:t>
      </w:r>
      <w:r w:rsidR="004926A4" w:rsidRPr="00FA2627">
        <w:rPr>
          <w:b/>
          <w:bCs/>
          <w:sz w:val="28"/>
          <w:szCs w:val="28"/>
        </w:rPr>
        <w:t>№</w:t>
      </w:r>
      <w:r w:rsidRPr="00FA2627">
        <w:rPr>
          <w:b/>
          <w:bCs/>
          <w:sz w:val="28"/>
          <w:szCs w:val="28"/>
        </w:rPr>
        <w:t>15.</w:t>
      </w:r>
    </w:p>
    <w:p w14:paraId="2DF5B223" w14:textId="77777777" w:rsidR="00065172" w:rsidRPr="00FA2627" w:rsidRDefault="00065172" w:rsidP="00065172">
      <w:pPr>
        <w:rPr>
          <w:sz w:val="28"/>
          <w:szCs w:val="28"/>
        </w:rPr>
      </w:pPr>
      <w:r w:rsidRPr="00FA2627">
        <w:rPr>
          <w:sz w:val="28"/>
          <w:szCs w:val="28"/>
        </w:rPr>
        <w:t>1.Язвенная болезнь двенадцатиперстной кишки в стадии обострения.</w:t>
      </w:r>
    </w:p>
    <w:p w14:paraId="45BFC494" w14:textId="77777777" w:rsidR="00065172" w:rsidRPr="00FA2627" w:rsidRDefault="00065172" w:rsidP="00065172">
      <w:pPr>
        <w:rPr>
          <w:sz w:val="28"/>
          <w:szCs w:val="28"/>
        </w:rPr>
      </w:pPr>
      <w:r w:rsidRPr="00FA2627">
        <w:rPr>
          <w:sz w:val="28"/>
          <w:szCs w:val="28"/>
        </w:rPr>
        <w:t>2.Фиброгастродуоденоскопия</w:t>
      </w:r>
    </w:p>
    <w:p w14:paraId="68E52FC4" w14:textId="77777777" w:rsidR="00065172" w:rsidRPr="00FA2627" w:rsidRDefault="00065172" w:rsidP="00065172">
      <w:pPr>
        <w:jc w:val="both"/>
        <w:rPr>
          <w:sz w:val="28"/>
          <w:szCs w:val="28"/>
        </w:rPr>
      </w:pPr>
      <w:r w:rsidRPr="00FA2627">
        <w:rPr>
          <w:sz w:val="28"/>
          <w:szCs w:val="28"/>
        </w:rPr>
        <w:t>3.Косвенные признаки язвы: перистальтика желудка усилена, конвергенция складок, деформация и раздражение луковицы 12-перстной кишки, эвакуация замедлена.</w:t>
      </w:r>
    </w:p>
    <w:p w14:paraId="3B664F6A" w14:textId="77777777" w:rsidR="00065172" w:rsidRPr="00FA2627" w:rsidRDefault="00065172" w:rsidP="00065172">
      <w:pPr>
        <w:shd w:val="clear" w:color="auto" w:fill="FFFFFF"/>
        <w:jc w:val="both"/>
        <w:rPr>
          <w:color w:val="1A1A1A"/>
          <w:sz w:val="28"/>
          <w:szCs w:val="28"/>
          <w:lang w:eastAsia="ru-RU"/>
        </w:rPr>
      </w:pPr>
      <w:r w:rsidRPr="00FA2627">
        <w:rPr>
          <w:sz w:val="28"/>
          <w:szCs w:val="28"/>
        </w:rPr>
        <w:t>4.</w:t>
      </w:r>
      <w:r w:rsidRPr="00FA2627">
        <w:rPr>
          <w:color w:val="1A1A1A"/>
          <w:sz w:val="28"/>
          <w:szCs w:val="28"/>
          <w:lang w:eastAsia="ru-RU"/>
        </w:rPr>
        <w:t xml:space="preserve"> Положительная реакция </w:t>
      </w:r>
      <w:proofErr w:type="spellStart"/>
      <w:r w:rsidRPr="00FA2627">
        <w:rPr>
          <w:color w:val="1A1A1A"/>
          <w:sz w:val="28"/>
          <w:szCs w:val="28"/>
          <w:lang w:eastAsia="ru-RU"/>
        </w:rPr>
        <w:t>Грегерсена</w:t>
      </w:r>
      <w:proofErr w:type="spellEnd"/>
      <w:r w:rsidRPr="00FA2627">
        <w:rPr>
          <w:color w:val="1A1A1A"/>
          <w:sz w:val="28"/>
          <w:szCs w:val="28"/>
          <w:lang w:eastAsia="ru-RU"/>
        </w:rPr>
        <w:t xml:space="preserve"> свидетельствует о наличии небольших</w:t>
      </w:r>
    </w:p>
    <w:p w14:paraId="5F016DD9" w14:textId="77777777" w:rsidR="00065172" w:rsidRPr="00FA2627" w:rsidRDefault="00065172" w:rsidP="00065172">
      <w:pPr>
        <w:shd w:val="clear" w:color="auto" w:fill="FFFFFF"/>
        <w:suppressAutoHyphens w:val="0"/>
        <w:jc w:val="both"/>
        <w:rPr>
          <w:color w:val="1A1A1A"/>
          <w:sz w:val="28"/>
          <w:szCs w:val="28"/>
          <w:lang w:eastAsia="ru-RU"/>
        </w:rPr>
      </w:pPr>
      <w:r w:rsidRPr="00FA2627">
        <w:rPr>
          <w:color w:val="1A1A1A"/>
          <w:sz w:val="28"/>
          <w:szCs w:val="28"/>
          <w:lang w:eastAsia="ru-RU"/>
        </w:rPr>
        <w:t>количеств крови в кале (о внутреннем кровотечении), наблюдается при ЯБ</w:t>
      </w:r>
    </w:p>
    <w:p w14:paraId="54DFFD97" w14:textId="77777777" w:rsidR="00065172" w:rsidRPr="00FA2627" w:rsidRDefault="00065172" w:rsidP="00065172">
      <w:pPr>
        <w:shd w:val="clear" w:color="auto" w:fill="FFFFFF"/>
        <w:suppressAutoHyphens w:val="0"/>
        <w:jc w:val="both"/>
        <w:rPr>
          <w:color w:val="1A1A1A"/>
          <w:sz w:val="28"/>
          <w:szCs w:val="28"/>
          <w:lang w:eastAsia="ru-RU"/>
        </w:rPr>
      </w:pPr>
      <w:r w:rsidRPr="00FA2627">
        <w:rPr>
          <w:color w:val="1A1A1A"/>
          <w:sz w:val="28"/>
          <w:szCs w:val="28"/>
          <w:lang w:eastAsia="ru-RU"/>
        </w:rPr>
        <w:t>желудка и 12-перстной кишки, эрозиях слизистой.</w:t>
      </w:r>
    </w:p>
    <w:p w14:paraId="301068F1" w14:textId="77777777" w:rsidR="00065172" w:rsidRPr="00FA2627" w:rsidRDefault="00065172" w:rsidP="00065172">
      <w:pPr>
        <w:shd w:val="clear" w:color="auto" w:fill="FFFFFF"/>
        <w:jc w:val="both"/>
        <w:rPr>
          <w:color w:val="1A1A1A"/>
          <w:sz w:val="28"/>
          <w:szCs w:val="28"/>
          <w:lang w:eastAsia="ru-RU"/>
        </w:rPr>
      </w:pPr>
      <w:r w:rsidRPr="00FA2627">
        <w:rPr>
          <w:sz w:val="28"/>
          <w:szCs w:val="28"/>
        </w:rPr>
        <w:t>5.</w:t>
      </w:r>
      <w:r w:rsidRPr="00FA2627">
        <w:rPr>
          <w:color w:val="1A1A1A"/>
          <w:sz w:val="28"/>
          <w:szCs w:val="28"/>
          <w:lang w:eastAsia="ru-RU"/>
        </w:rPr>
        <w:t xml:space="preserve"> Больному может угрожать кровотечение, стеноз луковицы 12-перстной</w:t>
      </w:r>
    </w:p>
    <w:p w14:paraId="0096AC4A" w14:textId="77777777" w:rsidR="00065172" w:rsidRPr="00FA2627" w:rsidRDefault="00065172" w:rsidP="00065172">
      <w:pPr>
        <w:shd w:val="clear" w:color="auto" w:fill="FFFFFF"/>
        <w:suppressAutoHyphens w:val="0"/>
        <w:jc w:val="both"/>
        <w:rPr>
          <w:color w:val="1A1A1A"/>
          <w:sz w:val="28"/>
          <w:szCs w:val="28"/>
          <w:lang w:eastAsia="ru-RU"/>
        </w:rPr>
      </w:pPr>
      <w:r w:rsidRPr="00FA2627">
        <w:rPr>
          <w:color w:val="1A1A1A"/>
          <w:sz w:val="28"/>
          <w:szCs w:val="28"/>
          <w:lang w:eastAsia="ru-RU"/>
        </w:rPr>
        <w:t>кишки.</w:t>
      </w:r>
    </w:p>
    <w:p w14:paraId="2F5C31FB" w14:textId="77777777" w:rsidR="00065172" w:rsidRPr="00FA2627" w:rsidRDefault="00065172" w:rsidP="00065172">
      <w:pPr>
        <w:shd w:val="clear" w:color="auto" w:fill="FFFFFF"/>
        <w:suppressAutoHyphens w:val="0"/>
        <w:jc w:val="both"/>
        <w:rPr>
          <w:color w:val="1A1A1A"/>
          <w:sz w:val="28"/>
          <w:szCs w:val="28"/>
          <w:lang w:eastAsia="ru-RU"/>
        </w:rPr>
      </w:pPr>
      <w:r w:rsidRPr="00FA2627">
        <w:rPr>
          <w:color w:val="1A1A1A"/>
          <w:sz w:val="28"/>
          <w:szCs w:val="28"/>
          <w:lang w:eastAsia="ru-RU"/>
        </w:rPr>
        <w:t xml:space="preserve">6.Симптом Менделя – локальная болезненность передней брюшной стенки при перкуссии прямых мышц живота, болевые точки </w:t>
      </w:r>
      <w:proofErr w:type="spellStart"/>
      <w:r w:rsidRPr="00FA2627">
        <w:rPr>
          <w:color w:val="1A1A1A"/>
          <w:sz w:val="28"/>
          <w:szCs w:val="28"/>
          <w:lang w:eastAsia="ru-RU"/>
        </w:rPr>
        <w:t>Опенховского</w:t>
      </w:r>
      <w:proofErr w:type="spellEnd"/>
      <w:r w:rsidRPr="00FA2627">
        <w:rPr>
          <w:color w:val="1A1A1A"/>
          <w:sz w:val="28"/>
          <w:szCs w:val="28"/>
          <w:lang w:eastAsia="ru-RU"/>
        </w:rPr>
        <w:t xml:space="preserve"> –</w:t>
      </w:r>
    </w:p>
    <w:p w14:paraId="7EF62C45" w14:textId="77777777" w:rsidR="00065172" w:rsidRPr="00FA2627" w:rsidRDefault="00065172" w:rsidP="00065172">
      <w:pPr>
        <w:shd w:val="clear" w:color="auto" w:fill="FFFFFF"/>
        <w:suppressAutoHyphens w:val="0"/>
        <w:jc w:val="both"/>
        <w:rPr>
          <w:color w:val="1A1A1A"/>
          <w:sz w:val="28"/>
          <w:szCs w:val="28"/>
          <w:lang w:eastAsia="ru-RU"/>
        </w:rPr>
      </w:pPr>
      <w:r w:rsidRPr="00FA2627">
        <w:rPr>
          <w:color w:val="1A1A1A"/>
          <w:sz w:val="28"/>
          <w:szCs w:val="28"/>
          <w:lang w:eastAsia="ru-RU"/>
        </w:rPr>
        <w:t>болезненность при надавливании или поколачивании по остистым отросткам</w:t>
      </w:r>
    </w:p>
    <w:p w14:paraId="450D4059" w14:textId="77777777" w:rsidR="00065172" w:rsidRPr="00FA2627" w:rsidRDefault="00065172" w:rsidP="00065172">
      <w:pPr>
        <w:shd w:val="clear" w:color="auto" w:fill="FFFFFF"/>
        <w:suppressAutoHyphens w:val="0"/>
        <w:jc w:val="both"/>
        <w:rPr>
          <w:color w:val="1A1A1A"/>
          <w:sz w:val="28"/>
          <w:szCs w:val="28"/>
          <w:lang w:eastAsia="ru-RU"/>
        </w:rPr>
      </w:pPr>
      <w:r w:rsidRPr="00FA2627">
        <w:rPr>
          <w:color w:val="1A1A1A"/>
          <w:sz w:val="28"/>
          <w:szCs w:val="28"/>
          <w:lang w:eastAsia="ru-RU"/>
        </w:rPr>
        <w:t xml:space="preserve">X-ХII грудных позвонков, точки </w:t>
      </w:r>
      <w:proofErr w:type="spellStart"/>
      <w:r w:rsidRPr="00FA2627">
        <w:rPr>
          <w:color w:val="1A1A1A"/>
          <w:sz w:val="28"/>
          <w:szCs w:val="28"/>
          <w:lang w:eastAsia="ru-RU"/>
        </w:rPr>
        <w:t>Боаса</w:t>
      </w:r>
      <w:proofErr w:type="spellEnd"/>
      <w:r w:rsidRPr="00FA2627">
        <w:rPr>
          <w:color w:val="1A1A1A"/>
          <w:sz w:val="28"/>
          <w:szCs w:val="28"/>
          <w:lang w:eastAsia="ru-RU"/>
        </w:rPr>
        <w:t xml:space="preserve"> – болезненность при надавливании</w:t>
      </w:r>
    </w:p>
    <w:p w14:paraId="286A8082" w14:textId="77777777" w:rsidR="00065172" w:rsidRPr="00FA2627" w:rsidRDefault="00065172" w:rsidP="00065172">
      <w:pPr>
        <w:shd w:val="clear" w:color="auto" w:fill="FFFFFF"/>
        <w:suppressAutoHyphens w:val="0"/>
        <w:jc w:val="both"/>
        <w:rPr>
          <w:color w:val="1A1A1A"/>
          <w:sz w:val="28"/>
          <w:szCs w:val="28"/>
          <w:lang w:eastAsia="ru-RU"/>
        </w:rPr>
      </w:pPr>
      <w:r w:rsidRPr="00FA2627">
        <w:rPr>
          <w:color w:val="1A1A1A"/>
          <w:sz w:val="28"/>
          <w:szCs w:val="28"/>
          <w:lang w:eastAsia="ru-RU"/>
        </w:rPr>
        <w:lastRenderedPageBreak/>
        <w:t>поперечных отростков Х, ХI, ХII грудных позвонков.</w:t>
      </w:r>
    </w:p>
    <w:p w14:paraId="18D0BD77" w14:textId="77777777" w:rsidR="00065172" w:rsidRPr="00FA2627" w:rsidRDefault="00065172" w:rsidP="00065172">
      <w:pPr>
        <w:shd w:val="clear" w:color="auto" w:fill="FFFFFF"/>
        <w:suppressAutoHyphens w:val="0"/>
        <w:jc w:val="both"/>
        <w:rPr>
          <w:color w:val="1A1A1A"/>
          <w:sz w:val="28"/>
          <w:szCs w:val="28"/>
          <w:lang w:eastAsia="ru-RU"/>
        </w:rPr>
      </w:pPr>
      <w:r w:rsidRPr="00FA2627">
        <w:rPr>
          <w:color w:val="1A1A1A"/>
          <w:sz w:val="28"/>
          <w:szCs w:val="28"/>
          <w:lang w:eastAsia="ru-RU"/>
        </w:rPr>
        <w:t>7.Де–</w:t>
      </w:r>
      <w:proofErr w:type="spellStart"/>
      <w:r w:rsidRPr="00FA2627">
        <w:rPr>
          <w:color w:val="1A1A1A"/>
          <w:sz w:val="28"/>
          <w:szCs w:val="28"/>
          <w:lang w:eastAsia="ru-RU"/>
        </w:rPr>
        <w:t>нол</w:t>
      </w:r>
      <w:proofErr w:type="spellEnd"/>
      <w:r w:rsidRPr="00FA2627">
        <w:rPr>
          <w:color w:val="1A1A1A"/>
          <w:sz w:val="28"/>
          <w:szCs w:val="28"/>
          <w:lang w:eastAsia="ru-RU"/>
        </w:rPr>
        <w:t xml:space="preserve">, </w:t>
      </w:r>
      <w:proofErr w:type="spellStart"/>
      <w:r w:rsidRPr="00FA2627">
        <w:rPr>
          <w:color w:val="1A1A1A"/>
          <w:sz w:val="28"/>
          <w:szCs w:val="28"/>
          <w:lang w:eastAsia="ru-RU"/>
        </w:rPr>
        <w:t>вентер</w:t>
      </w:r>
      <w:proofErr w:type="spellEnd"/>
      <w:r w:rsidRPr="00FA2627">
        <w:rPr>
          <w:color w:val="1A1A1A"/>
          <w:sz w:val="28"/>
          <w:szCs w:val="28"/>
          <w:lang w:eastAsia="ru-RU"/>
        </w:rPr>
        <w:t xml:space="preserve">, трихопол, амоксициллин, </w:t>
      </w:r>
      <w:proofErr w:type="spellStart"/>
      <w:r w:rsidRPr="00FA2627">
        <w:rPr>
          <w:color w:val="1A1A1A"/>
          <w:sz w:val="28"/>
          <w:szCs w:val="28"/>
          <w:lang w:eastAsia="ru-RU"/>
        </w:rPr>
        <w:t>квамател</w:t>
      </w:r>
      <w:proofErr w:type="spellEnd"/>
      <w:r w:rsidRPr="00FA2627">
        <w:rPr>
          <w:color w:val="1A1A1A"/>
          <w:sz w:val="28"/>
          <w:szCs w:val="28"/>
          <w:lang w:eastAsia="ru-RU"/>
        </w:rPr>
        <w:t xml:space="preserve">, маалокс, </w:t>
      </w:r>
      <w:proofErr w:type="spellStart"/>
      <w:r w:rsidRPr="00FA2627">
        <w:rPr>
          <w:color w:val="1A1A1A"/>
          <w:sz w:val="28"/>
          <w:szCs w:val="28"/>
          <w:lang w:eastAsia="ru-RU"/>
        </w:rPr>
        <w:t>даларгин</w:t>
      </w:r>
      <w:proofErr w:type="spellEnd"/>
      <w:r w:rsidRPr="00FA2627">
        <w:rPr>
          <w:color w:val="1A1A1A"/>
          <w:sz w:val="28"/>
          <w:szCs w:val="28"/>
          <w:lang w:eastAsia="ru-RU"/>
        </w:rPr>
        <w:t>.</w:t>
      </w:r>
    </w:p>
    <w:p w14:paraId="1B014796" w14:textId="77777777" w:rsidR="00065172" w:rsidRPr="00FA2627" w:rsidRDefault="00065172" w:rsidP="00065172">
      <w:pPr>
        <w:pStyle w:val="a3"/>
        <w:ind w:left="283"/>
        <w:rPr>
          <w:b/>
          <w:bCs/>
          <w:sz w:val="28"/>
          <w:szCs w:val="28"/>
        </w:rPr>
      </w:pPr>
    </w:p>
    <w:p w14:paraId="3FE35E37" w14:textId="4C8E795A" w:rsidR="00065172" w:rsidRPr="00FA2627" w:rsidRDefault="00065172" w:rsidP="00065172">
      <w:pPr>
        <w:rPr>
          <w:b/>
          <w:bCs/>
          <w:sz w:val="28"/>
          <w:szCs w:val="28"/>
        </w:rPr>
      </w:pPr>
      <w:r w:rsidRPr="00FA2627">
        <w:rPr>
          <w:b/>
          <w:bCs/>
          <w:sz w:val="28"/>
          <w:szCs w:val="28"/>
        </w:rPr>
        <w:t xml:space="preserve">Задача </w:t>
      </w:r>
      <w:r w:rsidR="004926A4" w:rsidRPr="00FA2627">
        <w:rPr>
          <w:b/>
          <w:bCs/>
          <w:sz w:val="28"/>
          <w:szCs w:val="28"/>
        </w:rPr>
        <w:t>№</w:t>
      </w:r>
      <w:r w:rsidRPr="00FA2627">
        <w:rPr>
          <w:b/>
          <w:bCs/>
          <w:sz w:val="28"/>
          <w:szCs w:val="28"/>
        </w:rPr>
        <w:t>16.</w:t>
      </w:r>
    </w:p>
    <w:p w14:paraId="10A23642" w14:textId="77777777" w:rsidR="00065172" w:rsidRPr="00FA2627" w:rsidRDefault="00065172" w:rsidP="00065172">
      <w:pPr>
        <w:rPr>
          <w:sz w:val="28"/>
          <w:szCs w:val="28"/>
        </w:rPr>
      </w:pPr>
      <w:r w:rsidRPr="00FA2627">
        <w:rPr>
          <w:sz w:val="28"/>
          <w:szCs w:val="28"/>
        </w:rPr>
        <w:t xml:space="preserve"> 1.Бронхиальная астма аллергического генеза в стадии обострения. А основании жалоб: на ощущение “стеснения в груди”, затрудненное дыхание (особенно затруднен выдох), кашель с трудноотделяемой вязкой мокротой. </w:t>
      </w:r>
    </w:p>
    <w:p w14:paraId="3A083707" w14:textId="77777777" w:rsidR="00065172" w:rsidRPr="00FA2627" w:rsidRDefault="00065172" w:rsidP="00065172">
      <w:pPr>
        <w:rPr>
          <w:sz w:val="28"/>
          <w:szCs w:val="28"/>
        </w:rPr>
      </w:pPr>
      <w:r w:rsidRPr="00FA2627">
        <w:rPr>
          <w:sz w:val="28"/>
          <w:szCs w:val="28"/>
        </w:rPr>
        <w:t xml:space="preserve">Из данных анамнеза: страдает в течение 7 лет. Обострение произошло после посещение зоопарка. По данным </w:t>
      </w:r>
      <w:proofErr w:type="spellStart"/>
      <w:r w:rsidRPr="00FA2627">
        <w:rPr>
          <w:sz w:val="28"/>
          <w:szCs w:val="28"/>
        </w:rPr>
        <w:t>физикального</w:t>
      </w:r>
      <w:proofErr w:type="spellEnd"/>
      <w:r w:rsidRPr="00FA2627">
        <w:rPr>
          <w:sz w:val="28"/>
          <w:szCs w:val="28"/>
        </w:rPr>
        <w:t xml:space="preserve"> осмотра: Грудная клетка бочкообразной формы, над легкими </w:t>
      </w:r>
      <w:proofErr w:type="spellStart"/>
      <w:r w:rsidRPr="00FA2627">
        <w:rPr>
          <w:sz w:val="28"/>
          <w:szCs w:val="28"/>
        </w:rPr>
        <w:t>перкуторно</w:t>
      </w:r>
      <w:proofErr w:type="spellEnd"/>
      <w:r w:rsidRPr="00FA2627">
        <w:rPr>
          <w:sz w:val="28"/>
          <w:szCs w:val="28"/>
        </w:rPr>
        <w:t xml:space="preserve"> - коробочный звук,  </w:t>
      </w:r>
      <w:proofErr w:type="spellStart"/>
      <w:r w:rsidRPr="00FA2627">
        <w:rPr>
          <w:sz w:val="28"/>
          <w:szCs w:val="28"/>
        </w:rPr>
        <w:t>аускультативно</w:t>
      </w:r>
      <w:proofErr w:type="spellEnd"/>
      <w:r w:rsidRPr="00FA2627">
        <w:rPr>
          <w:sz w:val="28"/>
          <w:szCs w:val="28"/>
        </w:rPr>
        <w:t xml:space="preserve"> – разнокалиберные сухие хрипы. Микроскопии мокроты : выявлена </w:t>
      </w:r>
      <w:proofErr w:type="spellStart"/>
      <w:r w:rsidRPr="00FA2627">
        <w:rPr>
          <w:sz w:val="28"/>
          <w:szCs w:val="28"/>
        </w:rPr>
        <w:t>эозинофилия</w:t>
      </w:r>
      <w:proofErr w:type="spellEnd"/>
      <w:r w:rsidRPr="00FA2627">
        <w:rPr>
          <w:sz w:val="28"/>
          <w:szCs w:val="28"/>
        </w:rPr>
        <w:t>.</w:t>
      </w:r>
    </w:p>
    <w:p w14:paraId="6833D218" w14:textId="77777777" w:rsidR="00065172" w:rsidRPr="00FA2627" w:rsidRDefault="00065172" w:rsidP="00065172">
      <w:pPr>
        <w:jc w:val="both"/>
        <w:rPr>
          <w:sz w:val="28"/>
          <w:szCs w:val="28"/>
        </w:rPr>
      </w:pPr>
      <w:r w:rsidRPr="00FA2627">
        <w:rPr>
          <w:sz w:val="28"/>
          <w:szCs w:val="28"/>
        </w:rPr>
        <w:t xml:space="preserve">2.С помощью небулайзера </w:t>
      </w:r>
      <w:proofErr w:type="spellStart"/>
      <w:r w:rsidRPr="00FA2627">
        <w:rPr>
          <w:sz w:val="28"/>
          <w:szCs w:val="28"/>
        </w:rPr>
        <w:t>ингаляционно</w:t>
      </w:r>
      <w:proofErr w:type="spellEnd"/>
      <w:r w:rsidRPr="00FA2627">
        <w:rPr>
          <w:sz w:val="28"/>
          <w:szCs w:val="28"/>
        </w:rPr>
        <w:t xml:space="preserve"> ввести </w:t>
      </w:r>
      <w:proofErr w:type="spellStart"/>
      <w:r w:rsidRPr="00FA2627">
        <w:rPr>
          <w:sz w:val="28"/>
          <w:szCs w:val="28"/>
        </w:rPr>
        <w:t>бронхорасширяющий</w:t>
      </w:r>
      <w:proofErr w:type="spellEnd"/>
      <w:r w:rsidRPr="00FA2627">
        <w:rPr>
          <w:sz w:val="28"/>
          <w:szCs w:val="28"/>
        </w:rPr>
        <w:t xml:space="preserve"> препарат:  </w:t>
      </w:r>
      <w:proofErr w:type="spellStart"/>
      <w:r w:rsidRPr="00FA2627">
        <w:rPr>
          <w:sz w:val="28"/>
          <w:szCs w:val="28"/>
        </w:rPr>
        <w:t>сальбутамол</w:t>
      </w:r>
      <w:proofErr w:type="spellEnd"/>
      <w:r w:rsidRPr="00FA2627">
        <w:rPr>
          <w:sz w:val="28"/>
          <w:szCs w:val="28"/>
        </w:rPr>
        <w:t xml:space="preserve"> (</w:t>
      </w:r>
      <w:proofErr w:type="spellStart"/>
      <w:r w:rsidRPr="00FA2627">
        <w:rPr>
          <w:sz w:val="28"/>
          <w:szCs w:val="28"/>
        </w:rPr>
        <w:t>вентолин</w:t>
      </w:r>
      <w:proofErr w:type="spellEnd"/>
      <w:r w:rsidRPr="00FA2627">
        <w:rPr>
          <w:sz w:val="28"/>
          <w:szCs w:val="28"/>
        </w:rPr>
        <w:t>); фенотерол (</w:t>
      </w:r>
      <w:proofErr w:type="spellStart"/>
      <w:r w:rsidRPr="00FA2627">
        <w:rPr>
          <w:sz w:val="28"/>
          <w:szCs w:val="28"/>
        </w:rPr>
        <w:t>беротек</w:t>
      </w:r>
      <w:proofErr w:type="spellEnd"/>
      <w:r w:rsidRPr="00FA2627">
        <w:rPr>
          <w:sz w:val="28"/>
          <w:szCs w:val="28"/>
        </w:rPr>
        <w:t xml:space="preserve">);  </w:t>
      </w:r>
      <w:proofErr w:type="spellStart"/>
      <w:r w:rsidRPr="00FA2627">
        <w:rPr>
          <w:sz w:val="28"/>
          <w:szCs w:val="28"/>
        </w:rPr>
        <w:t>ипратропия</w:t>
      </w:r>
      <w:proofErr w:type="spellEnd"/>
      <w:r w:rsidRPr="00FA2627">
        <w:rPr>
          <w:sz w:val="28"/>
          <w:szCs w:val="28"/>
        </w:rPr>
        <w:t xml:space="preserve"> бромид (</w:t>
      </w:r>
      <w:proofErr w:type="spellStart"/>
      <w:r w:rsidRPr="00FA2627">
        <w:rPr>
          <w:sz w:val="28"/>
          <w:szCs w:val="28"/>
        </w:rPr>
        <w:t>атровент</w:t>
      </w:r>
      <w:proofErr w:type="spellEnd"/>
      <w:r w:rsidRPr="00FA2627">
        <w:rPr>
          <w:sz w:val="28"/>
          <w:szCs w:val="28"/>
        </w:rPr>
        <w:t xml:space="preserve">); </w:t>
      </w:r>
      <w:proofErr w:type="spellStart"/>
      <w:r w:rsidRPr="00FA2627">
        <w:rPr>
          <w:sz w:val="28"/>
          <w:szCs w:val="28"/>
        </w:rPr>
        <w:t>беродуал</w:t>
      </w:r>
      <w:proofErr w:type="spellEnd"/>
      <w:r w:rsidRPr="00FA2627">
        <w:rPr>
          <w:sz w:val="28"/>
          <w:szCs w:val="28"/>
        </w:rPr>
        <w:t xml:space="preserve"> (</w:t>
      </w:r>
      <w:proofErr w:type="spellStart"/>
      <w:r w:rsidRPr="00FA2627">
        <w:rPr>
          <w:sz w:val="28"/>
          <w:szCs w:val="28"/>
        </w:rPr>
        <w:t>ипратропия</w:t>
      </w:r>
      <w:proofErr w:type="spellEnd"/>
      <w:r w:rsidRPr="00FA2627">
        <w:rPr>
          <w:sz w:val="28"/>
          <w:szCs w:val="28"/>
        </w:rPr>
        <w:t xml:space="preserve"> бромид + фенотерол), гормональный препарат (</w:t>
      </w:r>
      <w:proofErr w:type="spellStart"/>
      <w:r w:rsidRPr="00FA2627">
        <w:rPr>
          <w:sz w:val="28"/>
          <w:szCs w:val="28"/>
        </w:rPr>
        <w:t>будесонид</w:t>
      </w:r>
      <w:proofErr w:type="spellEnd"/>
      <w:r w:rsidRPr="00FA2627">
        <w:rPr>
          <w:sz w:val="28"/>
          <w:szCs w:val="28"/>
        </w:rPr>
        <w:t>). Внутривенно медленно ввести раствор эуфиллина 2,4% 5 – 10 мл на 5 – 10 мл физиологического раствора натрия хлорида. При неэффективности – раствор преднизолона 30 – 60 мг внутривенно.</w:t>
      </w:r>
    </w:p>
    <w:p w14:paraId="270FD8A8" w14:textId="77777777" w:rsidR="00065172" w:rsidRPr="00FA2627" w:rsidRDefault="00065172" w:rsidP="00065172">
      <w:pPr>
        <w:jc w:val="both"/>
        <w:rPr>
          <w:sz w:val="28"/>
          <w:szCs w:val="28"/>
        </w:rPr>
      </w:pPr>
      <w:r w:rsidRPr="00FA2627">
        <w:rPr>
          <w:sz w:val="28"/>
          <w:szCs w:val="28"/>
        </w:rPr>
        <w:t xml:space="preserve">3.В межприступный период: </w:t>
      </w:r>
      <w:r w:rsidRPr="00FA2627">
        <w:rPr>
          <w:color w:val="000000" w:themeColor="text1"/>
          <w:sz w:val="28"/>
          <w:szCs w:val="28"/>
          <w:shd w:val="clear" w:color="auto" w:fill="FFFFFF"/>
        </w:rPr>
        <w:t xml:space="preserve">в2-агонисты длительного действия: </w:t>
      </w:r>
      <w:proofErr w:type="spellStart"/>
      <w:r w:rsidRPr="00FA2627">
        <w:rPr>
          <w:color w:val="000000" w:themeColor="text1"/>
          <w:sz w:val="28"/>
          <w:szCs w:val="28"/>
          <w:shd w:val="clear" w:color="auto" w:fill="FFFFFF"/>
        </w:rPr>
        <w:t>формотерол</w:t>
      </w:r>
      <w:proofErr w:type="spellEnd"/>
      <w:r w:rsidRPr="00FA2627">
        <w:rPr>
          <w:color w:val="000000" w:themeColor="text1"/>
          <w:sz w:val="28"/>
          <w:szCs w:val="28"/>
          <w:shd w:val="clear" w:color="auto" w:fill="FFFFFF"/>
        </w:rPr>
        <w:t xml:space="preserve">, </w:t>
      </w:r>
      <w:proofErr w:type="spellStart"/>
      <w:r w:rsidRPr="00FA2627">
        <w:rPr>
          <w:color w:val="000000" w:themeColor="text1"/>
          <w:sz w:val="28"/>
          <w:szCs w:val="28"/>
          <w:shd w:val="clear" w:color="auto" w:fill="FFFFFF"/>
        </w:rPr>
        <w:t>сальматерол</w:t>
      </w:r>
      <w:proofErr w:type="spellEnd"/>
      <w:r w:rsidRPr="00FA2627">
        <w:rPr>
          <w:color w:val="000000" w:themeColor="text1"/>
          <w:sz w:val="28"/>
          <w:szCs w:val="28"/>
          <w:shd w:val="clear" w:color="auto" w:fill="FFFFFF"/>
        </w:rPr>
        <w:t xml:space="preserve">; ингаляционные </w:t>
      </w:r>
      <w:proofErr w:type="spellStart"/>
      <w:r w:rsidRPr="00FA2627">
        <w:rPr>
          <w:color w:val="000000" w:themeColor="text1"/>
          <w:sz w:val="28"/>
          <w:szCs w:val="28"/>
          <w:shd w:val="clear" w:color="auto" w:fill="FFFFFF"/>
        </w:rPr>
        <w:t>глюкокортикостероиды</w:t>
      </w:r>
      <w:proofErr w:type="spellEnd"/>
      <w:r w:rsidRPr="00FA2627">
        <w:rPr>
          <w:color w:val="000000" w:themeColor="text1"/>
          <w:sz w:val="28"/>
          <w:szCs w:val="28"/>
          <w:shd w:val="clear" w:color="auto" w:fill="FFFFFF"/>
        </w:rPr>
        <w:t xml:space="preserve">: </w:t>
      </w:r>
      <w:proofErr w:type="spellStart"/>
      <w:r w:rsidRPr="00FA2627">
        <w:rPr>
          <w:color w:val="000000" w:themeColor="text1"/>
          <w:sz w:val="28"/>
          <w:szCs w:val="28"/>
          <w:shd w:val="clear" w:color="auto" w:fill="FFFFFF"/>
        </w:rPr>
        <w:t>будесонид</w:t>
      </w:r>
      <w:proofErr w:type="spellEnd"/>
      <w:r w:rsidRPr="00FA2627">
        <w:rPr>
          <w:color w:val="000000" w:themeColor="text1"/>
          <w:sz w:val="28"/>
          <w:szCs w:val="28"/>
          <w:shd w:val="clear" w:color="auto" w:fill="FFFFFF"/>
        </w:rPr>
        <w:t xml:space="preserve">, </w:t>
      </w:r>
      <w:proofErr w:type="spellStart"/>
      <w:r w:rsidRPr="00FA2627">
        <w:rPr>
          <w:color w:val="000000" w:themeColor="text1"/>
          <w:sz w:val="28"/>
          <w:szCs w:val="28"/>
          <w:shd w:val="clear" w:color="auto" w:fill="FFFFFF"/>
        </w:rPr>
        <w:t>флутиказон</w:t>
      </w:r>
      <w:proofErr w:type="spellEnd"/>
      <w:r w:rsidRPr="00FA2627">
        <w:rPr>
          <w:color w:val="000000" w:themeColor="text1"/>
          <w:sz w:val="28"/>
          <w:szCs w:val="28"/>
          <w:shd w:val="clear" w:color="auto" w:fill="FFFFFF"/>
        </w:rPr>
        <w:t xml:space="preserve">; комбинированные препараты: </w:t>
      </w:r>
      <w:proofErr w:type="spellStart"/>
      <w:r w:rsidRPr="00FA2627">
        <w:rPr>
          <w:sz w:val="28"/>
          <w:szCs w:val="28"/>
        </w:rPr>
        <w:t>сальметерол</w:t>
      </w:r>
      <w:proofErr w:type="spellEnd"/>
      <w:r w:rsidRPr="00FA2627">
        <w:rPr>
          <w:sz w:val="28"/>
          <w:szCs w:val="28"/>
        </w:rPr>
        <w:t xml:space="preserve"> + </w:t>
      </w:r>
      <w:proofErr w:type="spellStart"/>
      <w:r w:rsidRPr="00FA2627">
        <w:rPr>
          <w:sz w:val="28"/>
          <w:szCs w:val="28"/>
        </w:rPr>
        <w:t>флутиказон</w:t>
      </w:r>
      <w:proofErr w:type="spellEnd"/>
      <w:r w:rsidRPr="00FA2627">
        <w:rPr>
          <w:sz w:val="28"/>
          <w:szCs w:val="28"/>
        </w:rPr>
        <w:t xml:space="preserve"> , </w:t>
      </w:r>
      <w:proofErr w:type="spellStart"/>
      <w:r w:rsidRPr="00FA2627">
        <w:rPr>
          <w:sz w:val="28"/>
          <w:szCs w:val="28"/>
        </w:rPr>
        <w:t>формотерол</w:t>
      </w:r>
      <w:proofErr w:type="spellEnd"/>
      <w:r w:rsidRPr="00FA2627">
        <w:rPr>
          <w:sz w:val="28"/>
          <w:szCs w:val="28"/>
        </w:rPr>
        <w:t xml:space="preserve"> + </w:t>
      </w:r>
      <w:proofErr w:type="spellStart"/>
      <w:r w:rsidRPr="00FA2627">
        <w:rPr>
          <w:sz w:val="28"/>
          <w:szCs w:val="28"/>
        </w:rPr>
        <w:t>будесонид</w:t>
      </w:r>
      <w:proofErr w:type="spellEnd"/>
      <w:r w:rsidRPr="00FA2627">
        <w:rPr>
          <w:sz w:val="28"/>
          <w:szCs w:val="28"/>
        </w:rPr>
        <w:t xml:space="preserve">; </w:t>
      </w:r>
      <w:proofErr w:type="spellStart"/>
      <w:r w:rsidRPr="00FA2627">
        <w:rPr>
          <w:sz w:val="28"/>
          <w:szCs w:val="28"/>
        </w:rPr>
        <w:t>кромоны</w:t>
      </w:r>
      <w:proofErr w:type="spellEnd"/>
      <w:r w:rsidRPr="00FA2627">
        <w:rPr>
          <w:sz w:val="28"/>
          <w:szCs w:val="28"/>
        </w:rPr>
        <w:t xml:space="preserve">: </w:t>
      </w:r>
      <w:proofErr w:type="spellStart"/>
      <w:r w:rsidRPr="00FA2627">
        <w:rPr>
          <w:sz w:val="28"/>
          <w:szCs w:val="28"/>
        </w:rPr>
        <w:t>кромогликат</w:t>
      </w:r>
      <w:proofErr w:type="spellEnd"/>
      <w:r w:rsidRPr="00FA2627">
        <w:rPr>
          <w:sz w:val="28"/>
          <w:szCs w:val="28"/>
        </w:rPr>
        <w:t xml:space="preserve"> натрия; </w:t>
      </w:r>
      <w:proofErr w:type="spellStart"/>
      <w:r w:rsidRPr="00FA2627">
        <w:rPr>
          <w:sz w:val="28"/>
          <w:szCs w:val="28"/>
        </w:rPr>
        <w:t>антилейкотриеновые</w:t>
      </w:r>
      <w:proofErr w:type="spellEnd"/>
      <w:r w:rsidRPr="00FA2627">
        <w:rPr>
          <w:sz w:val="28"/>
          <w:szCs w:val="28"/>
        </w:rPr>
        <w:t xml:space="preserve"> препараты: </w:t>
      </w:r>
      <w:proofErr w:type="spellStart"/>
      <w:r w:rsidRPr="00FA2627">
        <w:rPr>
          <w:sz w:val="28"/>
          <w:szCs w:val="28"/>
        </w:rPr>
        <w:t>монтелукаст</w:t>
      </w:r>
      <w:proofErr w:type="spellEnd"/>
      <w:r w:rsidRPr="00FA2627">
        <w:rPr>
          <w:sz w:val="28"/>
          <w:szCs w:val="28"/>
        </w:rPr>
        <w:t xml:space="preserve">, </w:t>
      </w:r>
      <w:proofErr w:type="spellStart"/>
      <w:r w:rsidRPr="00FA2627">
        <w:rPr>
          <w:sz w:val="28"/>
          <w:szCs w:val="28"/>
        </w:rPr>
        <w:t>зафирлукаст</w:t>
      </w:r>
      <w:proofErr w:type="spellEnd"/>
      <w:r w:rsidRPr="00FA2627">
        <w:rPr>
          <w:sz w:val="28"/>
          <w:szCs w:val="28"/>
        </w:rPr>
        <w:t xml:space="preserve">; </w:t>
      </w:r>
      <w:proofErr w:type="spellStart"/>
      <w:r w:rsidRPr="00FA2627">
        <w:rPr>
          <w:sz w:val="28"/>
          <w:szCs w:val="28"/>
        </w:rPr>
        <w:t>метилксантины</w:t>
      </w:r>
      <w:proofErr w:type="spellEnd"/>
      <w:r w:rsidRPr="00FA2627">
        <w:rPr>
          <w:sz w:val="28"/>
          <w:szCs w:val="28"/>
        </w:rPr>
        <w:t xml:space="preserve"> пролонгированной формы (</w:t>
      </w:r>
      <w:proofErr w:type="spellStart"/>
      <w:r w:rsidRPr="00FA2627">
        <w:rPr>
          <w:sz w:val="28"/>
          <w:szCs w:val="28"/>
        </w:rPr>
        <w:t>теопек</w:t>
      </w:r>
      <w:proofErr w:type="spellEnd"/>
      <w:r w:rsidRPr="00FA2627">
        <w:rPr>
          <w:sz w:val="28"/>
          <w:szCs w:val="28"/>
        </w:rPr>
        <w:t>).</w:t>
      </w:r>
    </w:p>
    <w:p w14:paraId="25F77B20" w14:textId="77777777" w:rsidR="00065172" w:rsidRPr="00FA2627" w:rsidRDefault="00065172" w:rsidP="00065172">
      <w:pPr>
        <w:jc w:val="both"/>
        <w:rPr>
          <w:sz w:val="28"/>
          <w:szCs w:val="28"/>
        </w:rPr>
      </w:pPr>
      <w:r w:rsidRPr="00FA2627">
        <w:rPr>
          <w:sz w:val="28"/>
          <w:szCs w:val="28"/>
        </w:rPr>
        <w:t xml:space="preserve">4. Общий анализ крови в целях выявить аллергическую форму бронхиальной астмы, серологический анализ: Иммуноглобулин Е общий. </w:t>
      </w:r>
      <w:proofErr w:type="spellStart"/>
      <w:r w:rsidRPr="00FA2627">
        <w:rPr>
          <w:sz w:val="28"/>
          <w:szCs w:val="28"/>
        </w:rPr>
        <w:t>Скарификационные</w:t>
      </w:r>
      <w:proofErr w:type="spellEnd"/>
      <w:r w:rsidRPr="00FA2627">
        <w:rPr>
          <w:sz w:val="28"/>
          <w:szCs w:val="28"/>
        </w:rPr>
        <w:t xml:space="preserve"> кожные пробы в целях выявления аллергена. Спирометрия с </w:t>
      </w:r>
      <w:proofErr w:type="spellStart"/>
      <w:r w:rsidRPr="00FA2627">
        <w:rPr>
          <w:sz w:val="28"/>
          <w:szCs w:val="28"/>
        </w:rPr>
        <w:t>бронходилатационной</w:t>
      </w:r>
      <w:proofErr w:type="spellEnd"/>
      <w:r w:rsidRPr="00FA2627">
        <w:rPr>
          <w:sz w:val="28"/>
          <w:szCs w:val="28"/>
        </w:rPr>
        <w:t xml:space="preserve"> пробой выявить </w:t>
      </w:r>
      <w:proofErr w:type="spellStart"/>
      <w:r w:rsidRPr="00FA2627">
        <w:rPr>
          <w:sz w:val="28"/>
          <w:szCs w:val="28"/>
        </w:rPr>
        <w:t>бронхообструкцию</w:t>
      </w:r>
      <w:proofErr w:type="spellEnd"/>
      <w:r w:rsidRPr="00FA2627">
        <w:rPr>
          <w:sz w:val="28"/>
          <w:szCs w:val="28"/>
        </w:rPr>
        <w:t>.</w:t>
      </w:r>
    </w:p>
    <w:p w14:paraId="223B4927" w14:textId="77777777" w:rsidR="00065172" w:rsidRPr="00FA2627" w:rsidRDefault="00065172" w:rsidP="00065172">
      <w:pPr>
        <w:jc w:val="both"/>
        <w:rPr>
          <w:sz w:val="28"/>
          <w:szCs w:val="28"/>
        </w:rPr>
      </w:pPr>
      <w:r w:rsidRPr="00FA2627">
        <w:rPr>
          <w:sz w:val="28"/>
          <w:szCs w:val="28"/>
        </w:rPr>
        <w:t>5. Выявляется преобладание мощности вдоха над мощностью выдоха (ранний признак бронхиальной обструкции), снижена ЖЕЛ; увеличен остаточный объём лёгких.</w:t>
      </w:r>
    </w:p>
    <w:p w14:paraId="57721E6E" w14:textId="77777777" w:rsidR="00065172" w:rsidRPr="00FA2627" w:rsidRDefault="00065172" w:rsidP="00065172">
      <w:pPr>
        <w:shd w:val="clear" w:color="auto" w:fill="FFFFFF"/>
        <w:rPr>
          <w:color w:val="1A1A1A"/>
          <w:sz w:val="28"/>
          <w:szCs w:val="28"/>
          <w:lang w:eastAsia="ru-RU"/>
        </w:rPr>
      </w:pPr>
      <w:r w:rsidRPr="00FA2627">
        <w:rPr>
          <w:sz w:val="28"/>
          <w:szCs w:val="28"/>
        </w:rPr>
        <w:t>6.</w:t>
      </w:r>
      <w:r w:rsidRPr="00FA2627">
        <w:rPr>
          <w:color w:val="1A1A1A"/>
          <w:sz w:val="28"/>
          <w:szCs w:val="28"/>
          <w:lang w:eastAsia="ru-RU"/>
        </w:rPr>
        <w:t xml:space="preserve"> Бронхоспастический синдром при воспалительных заболеваниях</w:t>
      </w:r>
    </w:p>
    <w:p w14:paraId="500643D1" w14:textId="77777777" w:rsidR="00065172" w:rsidRPr="00FA2627" w:rsidRDefault="00065172" w:rsidP="00065172">
      <w:pPr>
        <w:shd w:val="clear" w:color="auto" w:fill="FFFFFF"/>
        <w:suppressAutoHyphens w:val="0"/>
        <w:rPr>
          <w:color w:val="1A1A1A"/>
          <w:sz w:val="28"/>
          <w:szCs w:val="28"/>
          <w:lang w:eastAsia="ru-RU"/>
        </w:rPr>
      </w:pPr>
      <w:r w:rsidRPr="00FA2627">
        <w:rPr>
          <w:color w:val="1A1A1A"/>
          <w:sz w:val="28"/>
          <w:szCs w:val="28"/>
          <w:lang w:eastAsia="ru-RU"/>
        </w:rPr>
        <w:t>органов дыхания.</w:t>
      </w:r>
    </w:p>
    <w:p w14:paraId="1B648B4F" w14:textId="77777777" w:rsidR="00065172" w:rsidRPr="00FA2627" w:rsidRDefault="00065172" w:rsidP="00065172">
      <w:pPr>
        <w:shd w:val="clear" w:color="auto" w:fill="FFFFFF"/>
        <w:suppressAutoHyphens w:val="0"/>
        <w:rPr>
          <w:color w:val="1A1A1A"/>
          <w:sz w:val="28"/>
          <w:szCs w:val="28"/>
          <w:lang w:eastAsia="ru-RU"/>
        </w:rPr>
      </w:pPr>
      <w:r w:rsidRPr="00FA2627">
        <w:rPr>
          <w:color w:val="1A1A1A"/>
          <w:sz w:val="28"/>
          <w:szCs w:val="28"/>
          <w:lang w:eastAsia="ru-RU"/>
        </w:rPr>
        <w:t xml:space="preserve">7 Реакции гиперчувствительности </w:t>
      </w:r>
      <w:proofErr w:type="spellStart"/>
      <w:r w:rsidRPr="00FA2627">
        <w:rPr>
          <w:color w:val="1A1A1A"/>
          <w:sz w:val="28"/>
          <w:szCs w:val="28"/>
          <w:lang w:eastAsia="ru-RU"/>
        </w:rPr>
        <w:t>реагинового</w:t>
      </w:r>
      <w:proofErr w:type="spellEnd"/>
      <w:r w:rsidRPr="00FA2627">
        <w:rPr>
          <w:color w:val="1A1A1A"/>
          <w:sz w:val="28"/>
          <w:szCs w:val="28"/>
          <w:lang w:eastAsia="ru-RU"/>
        </w:rPr>
        <w:t xml:space="preserve"> и клеточного типа,</w:t>
      </w:r>
    </w:p>
    <w:p w14:paraId="7B411C21" w14:textId="77777777" w:rsidR="00065172" w:rsidRPr="00FA2627" w:rsidRDefault="00065172" w:rsidP="00065172">
      <w:pPr>
        <w:shd w:val="clear" w:color="auto" w:fill="FFFFFF"/>
        <w:suppressAutoHyphens w:val="0"/>
        <w:rPr>
          <w:color w:val="1A1A1A"/>
          <w:sz w:val="28"/>
          <w:szCs w:val="28"/>
          <w:lang w:eastAsia="ru-RU"/>
        </w:rPr>
      </w:pPr>
      <w:r w:rsidRPr="00FA2627">
        <w:rPr>
          <w:color w:val="1A1A1A"/>
          <w:sz w:val="28"/>
          <w:szCs w:val="28"/>
          <w:lang w:eastAsia="ru-RU"/>
        </w:rPr>
        <w:t>гиперреактивность бронхов, адренергический дисбаланс.</w:t>
      </w:r>
    </w:p>
    <w:p w14:paraId="0BE1144E" w14:textId="77777777" w:rsidR="00065172" w:rsidRPr="00FA2627" w:rsidRDefault="00065172" w:rsidP="00065172">
      <w:pPr>
        <w:shd w:val="clear" w:color="auto" w:fill="FFFFFF"/>
        <w:suppressAutoHyphens w:val="0"/>
        <w:rPr>
          <w:color w:val="1A1A1A"/>
          <w:sz w:val="28"/>
          <w:szCs w:val="28"/>
          <w:lang w:eastAsia="ru-RU"/>
        </w:rPr>
      </w:pPr>
      <w:r w:rsidRPr="00FA2627">
        <w:rPr>
          <w:color w:val="1A1A1A"/>
          <w:sz w:val="28"/>
          <w:szCs w:val="28"/>
          <w:lang w:eastAsia="ru-RU"/>
        </w:rPr>
        <w:t>8 Астматический статус, хроническое легочное сердце.</w:t>
      </w:r>
    </w:p>
    <w:p w14:paraId="57535708" w14:textId="333EB95B" w:rsidR="006E1ECF" w:rsidRPr="00FA2627" w:rsidRDefault="006E1ECF" w:rsidP="006E1ECF">
      <w:pPr>
        <w:rPr>
          <w:b/>
          <w:bCs/>
          <w:sz w:val="28"/>
          <w:szCs w:val="28"/>
        </w:rPr>
      </w:pPr>
    </w:p>
    <w:p w14:paraId="60E318E4" w14:textId="033EDA7E" w:rsidR="006E1ECF" w:rsidRPr="00FA2627" w:rsidRDefault="006E1ECF" w:rsidP="006E1ECF">
      <w:pPr>
        <w:rPr>
          <w:b/>
          <w:bCs/>
          <w:sz w:val="28"/>
          <w:szCs w:val="28"/>
        </w:rPr>
      </w:pPr>
      <w:r w:rsidRPr="00FA2627">
        <w:rPr>
          <w:b/>
          <w:bCs/>
          <w:sz w:val="28"/>
          <w:szCs w:val="28"/>
        </w:rPr>
        <w:t>Задача №17</w:t>
      </w:r>
    </w:p>
    <w:p w14:paraId="06EE59FC" w14:textId="77777777" w:rsidR="006E1ECF" w:rsidRPr="00FA2627" w:rsidRDefault="006E1ECF" w:rsidP="006E1ECF">
      <w:pPr>
        <w:tabs>
          <w:tab w:val="left" w:pos="8222"/>
        </w:tabs>
        <w:suppressAutoHyphens w:val="0"/>
        <w:overflowPunct w:val="0"/>
        <w:autoSpaceDE w:val="0"/>
        <w:rPr>
          <w:sz w:val="28"/>
          <w:szCs w:val="28"/>
        </w:rPr>
      </w:pPr>
      <w:r w:rsidRPr="00FA2627">
        <w:rPr>
          <w:sz w:val="28"/>
          <w:szCs w:val="28"/>
        </w:rPr>
        <w:t>1.Бронхообструктивный синдром, синдром дыхательной недостаточности.</w:t>
      </w:r>
    </w:p>
    <w:p w14:paraId="00FECE6D" w14:textId="77777777" w:rsidR="006E1ECF" w:rsidRPr="00FA2627" w:rsidRDefault="006E1ECF" w:rsidP="006E1ECF">
      <w:pPr>
        <w:tabs>
          <w:tab w:val="left" w:pos="8222"/>
        </w:tabs>
        <w:suppressAutoHyphens w:val="0"/>
        <w:overflowPunct w:val="0"/>
        <w:autoSpaceDE w:val="0"/>
        <w:rPr>
          <w:sz w:val="28"/>
          <w:szCs w:val="28"/>
        </w:rPr>
      </w:pPr>
      <w:r w:rsidRPr="00FA2627">
        <w:rPr>
          <w:sz w:val="28"/>
          <w:szCs w:val="28"/>
        </w:rPr>
        <w:t>2. Бронхиальная астма, ХОБЛ.</w:t>
      </w:r>
    </w:p>
    <w:p w14:paraId="4A41CFB6" w14:textId="77777777" w:rsidR="006E1ECF" w:rsidRPr="00FA2627" w:rsidRDefault="006E1ECF" w:rsidP="006E1ECF">
      <w:pPr>
        <w:tabs>
          <w:tab w:val="left" w:pos="8222"/>
        </w:tabs>
        <w:suppressAutoHyphens w:val="0"/>
        <w:overflowPunct w:val="0"/>
        <w:autoSpaceDE w:val="0"/>
        <w:rPr>
          <w:sz w:val="28"/>
          <w:szCs w:val="28"/>
        </w:rPr>
      </w:pPr>
      <w:r w:rsidRPr="00FA2627">
        <w:rPr>
          <w:sz w:val="28"/>
          <w:szCs w:val="28"/>
        </w:rPr>
        <w:t xml:space="preserve">3. Компьютерная томография органов грудной клетки, эхокардиография, </w:t>
      </w:r>
      <w:proofErr w:type="spellStart"/>
      <w:r w:rsidRPr="00FA2627">
        <w:rPr>
          <w:sz w:val="28"/>
          <w:szCs w:val="28"/>
        </w:rPr>
        <w:t>пульсоксиметрия</w:t>
      </w:r>
      <w:proofErr w:type="spellEnd"/>
      <w:r w:rsidRPr="00FA2627">
        <w:rPr>
          <w:sz w:val="28"/>
          <w:szCs w:val="28"/>
        </w:rPr>
        <w:t xml:space="preserve"> в динамике, оценка по шкале </w:t>
      </w:r>
      <w:r w:rsidRPr="00FA2627">
        <w:rPr>
          <w:sz w:val="28"/>
          <w:szCs w:val="28"/>
          <w:lang w:val="en-US"/>
        </w:rPr>
        <w:t>m</w:t>
      </w:r>
      <w:r w:rsidRPr="00FA2627">
        <w:rPr>
          <w:bCs/>
          <w:sz w:val="28"/>
          <w:szCs w:val="28"/>
        </w:rPr>
        <w:t xml:space="preserve">MRC, проведение </w:t>
      </w:r>
      <w:r w:rsidRPr="00FA2627">
        <w:rPr>
          <w:bCs/>
          <w:sz w:val="28"/>
          <w:szCs w:val="28"/>
          <w:lang w:val="en-US"/>
        </w:rPr>
        <w:t>CAT</w:t>
      </w:r>
      <w:r w:rsidRPr="00FA2627">
        <w:rPr>
          <w:bCs/>
          <w:sz w:val="28"/>
          <w:szCs w:val="28"/>
        </w:rPr>
        <w:t>-теста, определение уровня а1-антитрипсина.</w:t>
      </w:r>
    </w:p>
    <w:p w14:paraId="59CA6816" w14:textId="77777777" w:rsidR="006E1ECF" w:rsidRPr="00FA2627" w:rsidRDefault="006E1ECF" w:rsidP="006E1ECF">
      <w:pPr>
        <w:tabs>
          <w:tab w:val="left" w:pos="8222"/>
        </w:tabs>
        <w:suppressAutoHyphens w:val="0"/>
        <w:overflowPunct w:val="0"/>
        <w:autoSpaceDE w:val="0"/>
        <w:rPr>
          <w:sz w:val="28"/>
          <w:szCs w:val="28"/>
        </w:rPr>
      </w:pPr>
      <w:r w:rsidRPr="00FA2627">
        <w:rPr>
          <w:sz w:val="28"/>
          <w:szCs w:val="28"/>
        </w:rPr>
        <w:t xml:space="preserve">4. ОАК – эритроцитоз, снижение СОЭ. </w:t>
      </w:r>
      <w:r w:rsidRPr="00FA2627">
        <w:rPr>
          <w:sz w:val="28"/>
          <w:szCs w:val="28"/>
          <w:lang w:val="en-US"/>
        </w:rPr>
        <w:t>R</w:t>
      </w:r>
      <w:r w:rsidRPr="00FA2627">
        <w:rPr>
          <w:sz w:val="28"/>
          <w:szCs w:val="28"/>
        </w:rPr>
        <w:t>-графия ОГК – признаки эмфиземы, ЭКГ – перегрузка правого предсердия</w:t>
      </w:r>
    </w:p>
    <w:p w14:paraId="4507F9AB" w14:textId="77777777" w:rsidR="006E1ECF" w:rsidRPr="00FA2627" w:rsidRDefault="006E1ECF" w:rsidP="006E1ECF">
      <w:pPr>
        <w:tabs>
          <w:tab w:val="left" w:pos="8222"/>
        </w:tabs>
        <w:suppressAutoHyphens w:val="0"/>
        <w:overflowPunct w:val="0"/>
        <w:autoSpaceDE w:val="0"/>
        <w:rPr>
          <w:sz w:val="28"/>
          <w:szCs w:val="28"/>
        </w:rPr>
      </w:pPr>
      <w:r w:rsidRPr="00FA2627">
        <w:rPr>
          <w:sz w:val="28"/>
          <w:szCs w:val="28"/>
        </w:rPr>
        <w:lastRenderedPageBreak/>
        <w:t>5. ХОБЛ, смешанный (</w:t>
      </w:r>
      <w:proofErr w:type="spellStart"/>
      <w:r w:rsidRPr="00FA2627">
        <w:rPr>
          <w:sz w:val="28"/>
          <w:szCs w:val="28"/>
        </w:rPr>
        <w:t>эмфизематозно-бронхитический</w:t>
      </w:r>
      <w:proofErr w:type="spellEnd"/>
      <w:r w:rsidRPr="00FA2627">
        <w:rPr>
          <w:sz w:val="28"/>
          <w:szCs w:val="28"/>
        </w:rPr>
        <w:t xml:space="preserve">) фенотип, бронхиальная обструкция средней степени тяжести. </w:t>
      </w:r>
      <w:proofErr w:type="spellStart"/>
      <w:r w:rsidRPr="00FA2627">
        <w:rPr>
          <w:sz w:val="28"/>
          <w:szCs w:val="28"/>
        </w:rPr>
        <w:t>Осл</w:t>
      </w:r>
      <w:proofErr w:type="spellEnd"/>
      <w:r w:rsidRPr="00FA2627">
        <w:rPr>
          <w:sz w:val="28"/>
          <w:szCs w:val="28"/>
        </w:rPr>
        <w:t>: ДН 2 ст.</w:t>
      </w:r>
    </w:p>
    <w:p w14:paraId="5E02019E" w14:textId="77777777" w:rsidR="006E1ECF" w:rsidRPr="00FA2627" w:rsidRDefault="006E1ECF" w:rsidP="006E1ECF">
      <w:pPr>
        <w:tabs>
          <w:tab w:val="num" w:pos="720"/>
          <w:tab w:val="left" w:pos="8222"/>
        </w:tabs>
        <w:suppressAutoHyphens w:val="0"/>
        <w:overflowPunct w:val="0"/>
        <w:autoSpaceDE w:val="0"/>
        <w:rPr>
          <w:sz w:val="28"/>
          <w:szCs w:val="28"/>
        </w:rPr>
      </w:pPr>
      <w:r w:rsidRPr="00FA2627">
        <w:rPr>
          <w:sz w:val="28"/>
          <w:szCs w:val="28"/>
        </w:rPr>
        <w:t xml:space="preserve">  6. Курение, профессиональные вредности, неблагоприятные экологические факторы, переохлаждение, инфекция. </w:t>
      </w:r>
    </w:p>
    <w:p w14:paraId="0E04E4D7" w14:textId="77777777" w:rsidR="006E1ECF" w:rsidRPr="00FA2627" w:rsidRDefault="006E1ECF" w:rsidP="006E1ECF">
      <w:pPr>
        <w:tabs>
          <w:tab w:val="left" w:pos="8222"/>
        </w:tabs>
        <w:suppressAutoHyphens w:val="0"/>
        <w:overflowPunct w:val="0"/>
        <w:autoSpaceDE w:val="0"/>
        <w:rPr>
          <w:b/>
          <w:sz w:val="28"/>
          <w:szCs w:val="28"/>
        </w:rPr>
      </w:pPr>
      <w:r w:rsidRPr="00FA2627">
        <w:rPr>
          <w:sz w:val="28"/>
          <w:szCs w:val="28"/>
        </w:rPr>
        <w:t xml:space="preserve">7. Немедикаментозная терапия: отказ от курения, снижение веса. Длительно действующие антихолинергические </w:t>
      </w:r>
      <w:proofErr w:type="spellStart"/>
      <w:r w:rsidRPr="00FA2627">
        <w:rPr>
          <w:sz w:val="28"/>
          <w:szCs w:val="28"/>
        </w:rPr>
        <w:t>бронхолитики</w:t>
      </w:r>
      <w:proofErr w:type="spellEnd"/>
      <w:r w:rsidRPr="00FA2627">
        <w:rPr>
          <w:sz w:val="28"/>
          <w:szCs w:val="28"/>
        </w:rPr>
        <w:t xml:space="preserve">, </w:t>
      </w:r>
      <w:proofErr w:type="spellStart"/>
      <w:r w:rsidRPr="00FA2627">
        <w:rPr>
          <w:sz w:val="28"/>
          <w:szCs w:val="28"/>
        </w:rPr>
        <w:t>муколитики</w:t>
      </w:r>
      <w:proofErr w:type="spellEnd"/>
      <w:r w:rsidRPr="00FA2627">
        <w:rPr>
          <w:sz w:val="28"/>
          <w:szCs w:val="28"/>
        </w:rPr>
        <w:t>.</w:t>
      </w:r>
    </w:p>
    <w:p w14:paraId="08599DAC" w14:textId="60C433EF" w:rsidR="006E1ECF" w:rsidRPr="00FA2627" w:rsidRDefault="006E1ECF" w:rsidP="006E1ECF">
      <w:pPr>
        <w:rPr>
          <w:b/>
          <w:bCs/>
          <w:sz w:val="28"/>
          <w:szCs w:val="28"/>
        </w:rPr>
      </w:pPr>
    </w:p>
    <w:p w14:paraId="6C277145" w14:textId="6D584792" w:rsidR="00150947" w:rsidRPr="00FA2627" w:rsidRDefault="00150947" w:rsidP="00150947">
      <w:pPr>
        <w:rPr>
          <w:b/>
          <w:sz w:val="28"/>
          <w:szCs w:val="28"/>
        </w:rPr>
      </w:pPr>
      <w:r w:rsidRPr="00FA2627">
        <w:rPr>
          <w:b/>
          <w:sz w:val="28"/>
          <w:szCs w:val="28"/>
        </w:rPr>
        <w:t>Задача</w:t>
      </w:r>
      <w:r w:rsidR="004926A4">
        <w:rPr>
          <w:b/>
          <w:sz w:val="28"/>
          <w:szCs w:val="28"/>
        </w:rPr>
        <w:t xml:space="preserve"> </w:t>
      </w:r>
      <w:r w:rsidR="004926A4" w:rsidRPr="00FA2627">
        <w:rPr>
          <w:b/>
          <w:bCs/>
          <w:sz w:val="28"/>
          <w:szCs w:val="28"/>
        </w:rPr>
        <w:t>№</w:t>
      </w:r>
      <w:r w:rsidRPr="00FA2627">
        <w:rPr>
          <w:b/>
          <w:sz w:val="28"/>
          <w:szCs w:val="28"/>
        </w:rPr>
        <w:t>18</w:t>
      </w:r>
    </w:p>
    <w:p w14:paraId="4031555C" w14:textId="77777777" w:rsidR="00150947" w:rsidRPr="00FA2627" w:rsidRDefault="00150947" w:rsidP="003A6B3D">
      <w:pPr>
        <w:pStyle w:val="a3"/>
        <w:numPr>
          <w:ilvl w:val="0"/>
          <w:numId w:val="40"/>
        </w:numPr>
        <w:suppressAutoHyphens w:val="0"/>
        <w:spacing w:after="160" w:line="259" w:lineRule="auto"/>
        <w:jc w:val="both"/>
        <w:rPr>
          <w:sz w:val="28"/>
          <w:szCs w:val="28"/>
        </w:rPr>
      </w:pPr>
      <w:r w:rsidRPr="00FA2627">
        <w:rPr>
          <w:sz w:val="28"/>
          <w:szCs w:val="28"/>
        </w:rPr>
        <w:t>Ухудшение состояния пациента при проведении ФГДС обусловлено развитием ОКС, острого инфаркта миокарда, осложненного кардиогенным шоком.</w:t>
      </w:r>
    </w:p>
    <w:p w14:paraId="3FA47679" w14:textId="77777777" w:rsidR="00150947" w:rsidRPr="00FA2627" w:rsidRDefault="00150947" w:rsidP="003A6B3D">
      <w:pPr>
        <w:pStyle w:val="a3"/>
        <w:numPr>
          <w:ilvl w:val="0"/>
          <w:numId w:val="40"/>
        </w:numPr>
        <w:suppressAutoHyphens w:val="0"/>
        <w:spacing w:after="160" w:line="259" w:lineRule="auto"/>
        <w:jc w:val="both"/>
        <w:rPr>
          <w:sz w:val="28"/>
          <w:szCs w:val="28"/>
        </w:rPr>
      </w:pPr>
      <w:r w:rsidRPr="00FA2627">
        <w:rPr>
          <w:sz w:val="28"/>
          <w:szCs w:val="28"/>
        </w:rPr>
        <w:t>Данные ЭКГ говорят о развитии острейшего периода острого инфаркта миокарда нижней стенки левого желудочка (</w:t>
      </w:r>
      <w:proofErr w:type="spellStart"/>
      <w:r w:rsidRPr="00FA2627">
        <w:rPr>
          <w:sz w:val="28"/>
          <w:szCs w:val="28"/>
        </w:rPr>
        <w:t>задне</w:t>
      </w:r>
      <w:proofErr w:type="spellEnd"/>
      <w:r w:rsidRPr="00FA2627">
        <w:rPr>
          <w:sz w:val="28"/>
          <w:szCs w:val="28"/>
        </w:rPr>
        <w:t xml:space="preserve">-диафрагмальной области ЛЖ) - подъем сегмента SТ на 3 мм в отведениях II, III, AVF  и реципрокных изменениях </w:t>
      </w:r>
      <w:proofErr w:type="spellStart"/>
      <w:r w:rsidRPr="00FA2627">
        <w:rPr>
          <w:sz w:val="28"/>
          <w:szCs w:val="28"/>
        </w:rPr>
        <w:t>передне</w:t>
      </w:r>
      <w:proofErr w:type="spellEnd"/>
      <w:r w:rsidRPr="00FA2627">
        <w:rPr>
          <w:sz w:val="28"/>
          <w:szCs w:val="28"/>
        </w:rPr>
        <w:t>-перегородочной области (снижение сегмента ST в отведениях V</w:t>
      </w:r>
      <w:r w:rsidRPr="00FA2627">
        <w:rPr>
          <w:sz w:val="28"/>
          <w:szCs w:val="28"/>
          <w:vertAlign w:val="subscript"/>
        </w:rPr>
        <w:t xml:space="preserve">1 </w:t>
      </w:r>
      <w:r w:rsidRPr="00FA2627">
        <w:rPr>
          <w:sz w:val="28"/>
          <w:szCs w:val="28"/>
        </w:rPr>
        <w:t>– V</w:t>
      </w:r>
      <w:r w:rsidRPr="00FA2627">
        <w:rPr>
          <w:sz w:val="28"/>
          <w:szCs w:val="28"/>
          <w:vertAlign w:val="subscript"/>
        </w:rPr>
        <w:t>3</w:t>
      </w:r>
      <w:r w:rsidRPr="00FA2627">
        <w:rPr>
          <w:sz w:val="28"/>
          <w:szCs w:val="28"/>
        </w:rPr>
        <w:t>), появление которых свидетельствует об обширности ИМ.</w:t>
      </w:r>
    </w:p>
    <w:p w14:paraId="2361E7CF" w14:textId="77777777" w:rsidR="00150947" w:rsidRPr="00FA2627" w:rsidRDefault="00150947" w:rsidP="003A6B3D">
      <w:pPr>
        <w:pStyle w:val="a3"/>
        <w:numPr>
          <w:ilvl w:val="0"/>
          <w:numId w:val="40"/>
        </w:numPr>
        <w:suppressAutoHyphens w:val="0"/>
        <w:spacing w:after="160" w:line="259" w:lineRule="auto"/>
        <w:jc w:val="both"/>
        <w:rPr>
          <w:sz w:val="28"/>
          <w:szCs w:val="28"/>
        </w:rPr>
      </w:pPr>
      <w:r w:rsidRPr="00FA2627">
        <w:rPr>
          <w:sz w:val="28"/>
          <w:szCs w:val="28"/>
        </w:rPr>
        <w:t xml:space="preserve">Повышение уровня биохимических показателей </w:t>
      </w:r>
      <w:proofErr w:type="spellStart"/>
      <w:r w:rsidRPr="00FA2627">
        <w:rPr>
          <w:sz w:val="28"/>
          <w:szCs w:val="28"/>
        </w:rPr>
        <w:t>Тропонина</w:t>
      </w:r>
      <w:proofErr w:type="spellEnd"/>
      <w:r w:rsidRPr="00FA2627">
        <w:rPr>
          <w:sz w:val="28"/>
          <w:szCs w:val="28"/>
        </w:rPr>
        <w:t xml:space="preserve"> </w:t>
      </w:r>
      <w:r w:rsidRPr="00FA2627">
        <w:rPr>
          <w:sz w:val="28"/>
          <w:szCs w:val="28"/>
          <w:lang w:val="en-US"/>
        </w:rPr>
        <w:t>I</w:t>
      </w:r>
      <w:r w:rsidRPr="00FA2627">
        <w:rPr>
          <w:sz w:val="28"/>
          <w:szCs w:val="28"/>
        </w:rPr>
        <w:t xml:space="preserve"> и КФК – МВ характерно для острого ИМ.</w:t>
      </w:r>
    </w:p>
    <w:p w14:paraId="7E06C098" w14:textId="77777777" w:rsidR="00150947" w:rsidRPr="00FA2627" w:rsidRDefault="00150947" w:rsidP="003A6B3D">
      <w:pPr>
        <w:pStyle w:val="a3"/>
        <w:numPr>
          <w:ilvl w:val="0"/>
          <w:numId w:val="40"/>
        </w:numPr>
        <w:suppressAutoHyphens w:val="0"/>
        <w:spacing w:after="160" w:line="259" w:lineRule="auto"/>
        <w:jc w:val="both"/>
        <w:rPr>
          <w:sz w:val="28"/>
          <w:szCs w:val="28"/>
        </w:rPr>
      </w:pPr>
      <w:r w:rsidRPr="00FA2627">
        <w:rPr>
          <w:sz w:val="28"/>
          <w:szCs w:val="28"/>
        </w:rPr>
        <w:t xml:space="preserve"> Эхокардиография позволяет выявить локальные нарушения сократимости стенок левого желудочка.</w:t>
      </w:r>
    </w:p>
    <w:p w14:paraId="64178399" w14:textId="77777777" w:rsidR="00150947" w:rsidRPr="00FA2627" w:rsidRDefault="00150947" w:rsidP="00150947">
      <w:pPr>
        <w:pStyle w:val="a3"/>
        <w:jc w:val="both"/>
        <w:rPr>
          <w:sz w:val="28"/>
          <w:szCs w:val="28"/>
        </w:rPr>
      </w:pPr>
      <w:r w:rsidRPr="00FA2627">
        <w:rPr>
          <w:sz w:val="28"/>
          <w:szCs w:val="28"/>
        </w:rPr>
        <w:t>Рентгенография грудной клетки позволяет выявить осложнения ИМ (застой в легких) и провести дифференциальную диагностику (пневмоторакс, расслоение аорты, тромбоэмболия ветвей легочной артерии).</w:t>
      </w:r>
    </w:p>
    <w:p w14:paraId="75207280" w14:textId="77777777" w:rsidR="00150947" w:rsidRPr="00FA2627" w:rsidRDefault="00150947" w:rsidP="003A6B3D">
      <w:pPr>
        <w:pStyle w:val="a3"/>
        <w:numPr>
          <w:ilvl w:val="0"/>
          <w:numId w:val="40"/>
        </w:numPr>
        <w:suppressAutoHyphens w:val="0"/>
        <w:spacing w:after="160" w:line="259" w:lineRule="auto"/>
        <w:jc w:val="both"/>
        <w:rPr>
          <w:sz w:val="28"/>
          <w:szCs w:val="28"/>
        </w:rPr>
      </w:pPr>
      <w:r w:rsidRPr="00FA2627">
        <w:rPr>
          <w:sz w:val="28"/>
          <w:szCs w:val="28"/>
        </w:rPr>
        <w:t xml:space="preserve">Диагноз: ИБС. Острый инфаркт миокарда нижней стенки левого желудочка острейшая стадия. </w:t>
      </w:r>
      <w:proofErr w:type="spellStart"/>
      <w:r w:rsidRPr="00FA2627">
        <w:rPr>
          <w:sz w:val="28"/>
          <w:szCs w:val="28"/>
        </w:rPr>
        <w:t>Осл</w:t>
      </w:r>
      <w:proofErr w:type="spellEnd"/>
      <w:r w:rsidRPr="00FA2627">
        <w:rPr>
          <w:sz w:val="28"/>
          <w:szCs w:val="28"/>
        </w:rPr>
        <w:t>. Кардиогенный шок.</w:t>
      </w:r>
    </w:p>
    <w:p w14:paraId="78D5843E" w14:textId="77777777" w:rsidR="00150947" w:rsidRPr="00FA2627" w:rsidRDefault="00150947" w:rsidP="003A6B3D">
      <w:pPr>
        <w:pStyle w:val="a3"/>
        <w:numPr>
          <w:ilvl w:val="0"/>
          <w:numId w:val="40"/>
        </w:numPr>
        <w:suppressAutoHyphens w:val="0"/>
        <w:spacing w:after="160" w:line="259" w:lineRule="auto"/>
        <w:jc w:val="both"/>
        <w:rPr>
          <w:sz w:val="28"/>
          <w:szCs w:val="28"/>
        </w:rPr>
      </w:pPr>
      <w:r w:rsidRPr="00FA2627">
        <w:rPr>
          <w:sz w:val="28"/>
          <w:szCs w:val="28"/>
        </w:rPr>
        <w:t>Одно из наиболее тяжелых осложнений – острая сердечная недостаточность, появление которой является плохим прогностическим признаком;</w:t>
      </w:r>
    </w:p>
    <w:p w14:paraId="323F4685" w14:textId="77777777" w:rsidR="00150947" w:rsidRPr="00FA2627" w:rsidRDefault="00150947" w:rsidP="00150947">
      <w:pPr>
        <w:pStyle w:val="a3"/>
        <w:jc w:val="both"/>
        <w:rPr>
          <w:sz w:val="28"/>
          <w:szCs w:val="28"/>
        </w:rPr>
      </w:pPr>
      <w:r w:rsidRPr="00FA2627">
        <w:rPr>
          <w:sz w:val="28"/>
          <w:szCs w:val="28"/>
        </w:rPr>
        <w:t>- кардиогенный шок;</w:t>
      </w:r>
    </w:p>
    <w:p w14:paraId="408129DE" w14:textId="77777777" w:rsidR="00150947" w:rsidRPr="00FA2627" w:rsidRDefault="00150947" w:rsidP="00150947">
      <w:pPr>
        <w:pStyle w:val="a3"/>
        <w:jc w:val="both"/>
        <w:rPr>
          <w:sz w:val="28"/>
          <w:szCs w:val="28"/>
        </w:rPr>
      </w:pPr>
      <w:r w:rsidRPr="00FA2627">
        <w:rPr>
          <w:sz w:val="28"/>
          <w:szCs w:val="28"/>
        </w:rPr>
        <w:t>- отек легких;</w:t>
      </w:r>
    </w:p>
    <w:p w14:paraId="3630036A" w14:textId="77777777" w:rsidR="00150947" w:rsidRPr="00FA2627" w:rsidRDefault="00150947" w:rsidP="00150947">
      <w:pPr>
        <w:pStyle w:val="a3"/>
        <w:jc w:val="both"/>
        <w:rPr>
          <w:sz w:val="28"/>
          <w:szCs w:val="28"/>
        </w:rPr>
      </w:pPr>
      <w:r w:rsidRPr="00FA2627">
        <w:rPr>
          <w:sz w:val="28"/>
          <w:szCs w:val="28"/>
        </w:rPr>
        <w:t>- разрыв межжелудочковой перегородки и стенки ЛЖ с тампонадой;</w:t>
      </w:r>
    </w:p>
    <w:p w14:paraId="6AFFC436" w14:textId="77777777" w:rsidR="00150947" w:rsidRPr="00FA2627" w:rsidRDefault="00150947" w:rsidP="00150947">
      <w:pPr>
        <w:pStyle w:val="a3"/>
        <w:jc w:val="both"/>
        <w:rPr>
          <w:sz w:val="28"/>
          <w:szCs w:val="28"/>
        </w:rPr>
      </w:pPr>
      <w:r w:rsidRPr="00FA2627">
        <w:rPr>
          <w:sz w:val="28"/>
          <w:szCs w:val="28"/>
        </w:rPr>
        <w:t>- нарушения ритма и проводимости (синусовая брадикардия, АВ- блокады, желудочковые нарушения ритма, тромбоэмболии артерий).</w:t>
      </w:r>
    </w:p>
    <w:p w14:paraId="71172920" w14:textId="77777777" w:rsidR="00150947" w:rsidRPr="00FA2627" w:rsidRDefault="00150947" w:rsidP="003A6B3D">
      <w:pPr>
        <w:pStyle w:val="a3"/>
        <w:numPr>
          <w:ilvl w:val="0"/>
          <w:numId w:val="40"/>
        </w:numPr>
        <w:suppressAutoHyphens w:val="0"/>
        <w:spacing w:after="160" w:line="259" w:lineRule="auto"/>
        <w:jc w:val="both"/>
        <w:rPr>
          <w:sz w:val="28"/>
          <w:szCs w:val="28"/>
        </w:rPr>
      </w:pPr>
      <w:r w:rsidRPr="00FA2627">
        <w:rPr>
          <w:sz w:val="28"/>
          <w:szCs w:val="28"/>
        </w:rPr>
        <w:t>Для больного с ОКС обязательна неотложная госпитализация в отделение реанимации или блок интенсивной терапии на 24 часа. Продолжительность дальнейшего пребывания в отделении реанимации зависит от тяжести состояния больного, динамики ЭКГ, анализов крови и биохимических показателей.</w:t>
      </w:r>
    </w:p>
    <w:p w14:paraId="2091A4D7" w14:textId="77777777" w:rsidR="00150947" w:rsidRPr="00FA2627" w:rsidRDefault="00150947" w:rsidP="003A6B3D">
      <w:pPr>
        <w:pStyle w:val="a3"/>
        <w:numPr>
          <w:ilvl w:val="0"/>
          <w:numId w:val="40"/>
        </w:numPr>
        <w:suppressAutoHyphens w:val="0"/>
        <w:spacing w:after="160" w:line="259" w:lineRule="auto"/>
        <w:jc w:val="both"/>
        <w:rPr>
          <w:sz w:val="28"/>
          <w:szCs w:val="28"/>
        </w:rPr>
      </w:pPr>
      <w:r w:rsidRPr="00FA2627">
        <w:rPr>
          <w:sz w:val="28"/>
          <w:szCs w:val="28"/>
        </w:rPr>
        <w:t xml:space="preserve"> Лечение:</w:t>
      </w:r>
    </w:p>
    <w:p w14:paraId="0E6D9B75" w14:textId="77777777" w:rsidR="00150947" w:rsidRPr="00FA2627" w:rsidRDefault="00150947" w:rsidP="003A6B3D">
      <w:pPr>
        <w:pStyle w:val="a3"/>
        <w:numPr>
          <w:ilvl w:val="0"/>
          <w:numId w:val="41"/>
        </w:numPr>
        <w:suppressAutoHyphens w:val="0"/>
        <w:spacing w:after="160" w:line="259" w:lineRule="auto"/>
        <w:jc w:val="both"/>
        <w:rPr>
          <w:sz w:val="28"/>
          <w:szCs w:val="28"/>
        </w:rPr>
      </w:pPr>
      <w:r w:rsidRPr="00FA2627">
        <w:rPr>
          <w:sz w:val="28"/>
          <w:szCs w:val="28"/>
        </w:rPr>
        <w:t xml:space="preserve">Экстренные противошоковые мероприятия: </w:t>
      </w:r>
    </w:p>
    <w:p w14:paraId="1DF198B2" w14:textId="77777777" w:rsidR="00150947" w:rsidRPr="00FA2627" w:rsidRDefault="00150947" w:rsidP="003A6B3D">
      <w:pPr>
        <w:pStyle w:val="a3"/>
        <w:numPr>
          <w:ilvl w:val="0"/>
          <w:numId w:val="45"/>
        </w:numPr>
        <w:suppressAutoHyphens w:val="0"/>
        <w:spacing w:after="160" w:line="259" w:lineRule="auto"/>
        <w:jc w:val="both"/>
        <w:rPr>
          <w:sz w:val="28"/>
          <w:szCs w:val="28"/>
        </w:rPr>
      </w:pPr>
      <w:r w:rsidRPr="00FA2627">
        <w:rPr>
          <w:sz w:val="28"/>
          <w:szCs w:val="28"/>
        </w:rPr>
        <w:lastRenderedPageBreak/>
        <w:t xml:space="preserve">повышение АД – </w:t>
      </w:r>
      <w:proofErr w:type="spellStart"/>
      <w:r w:rsidRPr="00FA2627">
        <w:rPr>
          <w:sz w:val="28"/>
          <w:szCs w:val="28"/>
        </w:rPr>
        <w:t>добутамин</w:t>
      </w:r>
      <w:proofErr w:type="spellEnd"/>
      <w:r w:rsidRPr="00FA2627">
        <w:rPr>
          <w:sz w:val="28"/>
          <w:szCs w:val="28"/>
        </w:rPr>
        <w:t xml:space="preserve"> – селективный β</w:t>
      </w:r>
      <w:r w:rsidRPr="00FA2627">
        <w:rPr>
          <w:sz w:val="28"/>
          <w:szCs w:val="28"/>
          <w:vertAlign w:val="subscript"/>
        </w:rPr>
        <w:t>1</w:t>
      </w:r>
      <w:r w:rsidRPr="00FA2627">
        <w:rPr>
          <w:sz w:val="28"/>
          <w:szCs w:val="28"/>
        </w:rPr>
        <w:t>-адреномиметик в дозе 2,5 -10 мкг/</w:t>
      </w:r>
      <w:proofErr w:type="spellStart"/>
      <w:r w:rsidRPr="00FA2627">
        <w:rPr>
          <w:sz w:val="28"/>
          <w:szCs w:val="28"/>
        </w:rPr>
        <w:t>кгмин</w:t>
      </w:r>
      <w:proofErr w:type="spellEnd"/>
      <w:r w:rsidRPr="00FA2627">
        <w:rPr>
          <w:sz w:val="28"/>
          <w:szCs w:val="28"/>
        </w:rPr>
        <w:t>;</w:t>
      </w:r>
    </w:p>
    <w:p w14:paraId="587B9930" w14:textId="77777777" w:rsidR="00150947" w:rsidRPr="00FA2627" w:rsidRDefault="00150947" w:rsidP="003A6B3D">
      <w:pPr>
        <w:pStyle w:val="a3"/>
        <w:numPr>
          <w:ilvl w:val="0"/>
          <w:numId w:val="45"/>
        </w:numPr>
        <w:suppressAutoHyphens w:val="0"/>
        <w:spacing w:after="160" w:line="259" w:lineRule="auto"/>
        <w:jc w:val="both"/>
        <w:rPr>
          <w:sz w:val="28"/>
          <w:szCs w:val="28"/>
        </w:rPr>
      </w:pPr>
      <w:r w:rsidRPr="00FA2627">
        <w:rPr>
          <w:sz w:val="28"/>
          <w:szCs w:val="28"/>
        </w:rPr>
        <w:t xml:space="preserve">норадреналин </w:t>
      </w:r>
      <w:proofErr w:type="spellStart"/>
      <w:r w:rsidRPr="00FA2627">
        <w:rPr>
          <w:sz w:val="28"/>
          <w:szCs w:val="28"/>
        </w:rPr>
        <w:t>гидротартрат</w:t>
      </w:r>
      <w:proofErr w:type="spellEnd"/>
      <w:r w:rsidRPr="00FA2627">
        <w:rPr>
          <w:sz w:val="28"/>
          <w:szCs w:val="28"/>
        </w:rPr>
        <w:t xml:space="preserve"> в дозе 2-4 мкг/мин;</w:t>
      </w:r>
    </w:p>
    <w:p w14:paraId="18B0ACF1" w14:textId="77777777" w:rsidR="00150947" w:rsidRPr="00FA2627" w:rsidRDefault="00150947" w:rsidP="003A6B3D">
      <w:pPr>
        <w:pStyle w:val="a3"/>
        <w:numPr>
          <w:ilvl w:val="0"/>
          <w:numId w:val="45"/>
        </w:numPr>
        <w:suppressAutoHyphens w:val="0"/>
        <w:spacing w:after="160" w:line="259" w:lineRule="auto"/>
        <w:jc w:val="both"/>
        <w:rPr>
          <w:sz w:val="28"/>
          <w:szCs w:val="28"/>
        </w:rPr>
      </w:pPr>
      <w:r w:rsidRPr="00FA2627">
        <w:rPr>
          <w:sz w:val="28"/>
          <w:szCs w:val="28"/>
        </w:rPr>
        <w:t xml:space="preserve"> внутриаортальная баллонная </w:t>
      </w:r>
      <w:proofErr w:type="spellStart"/>
      <w:r w:rsidRPr="00FA2627">
        <w:rPr>
          <w:sz w:val="28"/>
          <w:szCs w:val="28"/>
        </w:rPr>
        <w:t>контрпульсация</w:t>
      </w:r>
      <w:proofErr w:type="spellEnd"/>
      <w:r w:rsidRPr="00FA2627">
        <w:rPr>
          <w:sz w:val="28"/>
          <w:szCs w:val="28"/>
        </w:rPr>
        <w:t xml:space="preserve">, </w:t>
      </w:r>
    </w:p>
    <w:p w14:paraId="4CE75F9C" w14:textId="77777777" w:rsidR="00150947" w:rsidRPr="00FA2627" w:rsidRDefault="00150947" w:rsidP="003A6B3D">
      <w:pPr>
        <w:pStyle w:val="a3"/>
        <w:numPr>
          <w:ilvl w:val="0"/>
          <w:numId w:val="45"/>
        </w:numPr>
        <w:suppressAutoHyphens w:val="0"/>
        <w:spacing w:after="160" w:line="259" w:lineRule="auto"/>
        <w:jc w:val="both"/>
        <w:rPr>
          <w:sz w:val="28"/>
          <w:szCs w:val="28"/>
        </w:rPr>
      </w:pPr>
      <w:proofErr w:type="spellStart"/>
      <w:r w:rsidRPr="00FA2627">
        <w:rPr>
          <w:sz w:val="28"/>
          <w:szCs w:val="28"/>
        </w:rPr>
        <w:t>чрескожная</w:t>
      </w:r>
      <w:proofErr w:type="spellEnd"/>
      <w:r w:rsidRPr="00FA2627">
        <w:rPr>
          <w:sz w:val="28"/>
          <w:szCs w:val="28"/>
        </w:rPr>
        <w:t xml:space="preserve"> </w:t>
      </w:r>
      <w:proofErr w:type="spellStart"/>
      <w:r w:rsidRPr="00FA2627">
        <w:rPr>
          <w:sz w:val="28"/>
          <w:szCs w:val="28"/>
        </w:rPr>
        <w:t>транслюминальная</w:t>
      </w:r>
      <w:proofErr w:type="spellEnd"/>
      <w:r w:rsidRPr="00FA2627">
        <w:rPr>
          <w:sz w:val="28"/>
          <w:szCs w:val="28"/>
        </w:rPr>
        <w:t xml:space="preserve"> коронарная ангиопластика. </w:t>
      </w:r>
    </w:p>
    <w:p w14:paraId="634BB724" w14:textId="77777777" w:rsidR="00150947" w:rsidRPr="00FA2627" w:rsidRDefault="00150947" w:rsidP="003A6B3D">
      <w:pPr>
        <w:pStyle w:val="a3"/>
        <w:numPr>
          <w:ilvl w:val="0"/>
          <w:numId w:val="41"/>
        </w:numPr>
        <w:suppressAutoHyphens w:val="0"/>
        <w:spacing w:after="160" w:line="259" w:lineRule="auto"/>
        <w:jc w:val="both"/>
        <w:rPr>
          <w:sz w:val="28"/>
          <w:szCs w:val="28"/>
        </w:rPr>
      </w:pPr>
      <w:r w:rsidRPr="00FA2627">
        <w:rPr>
          <w:sz w:val="28"/>
          <w:szCs w:val="28"/>
        </w:rPr>
        <w:t>Аналгезия (нитроглицерин перорально или в/в, морфин);</w:t>
      </w:r>
    </w:p>
    <w:p w14:paraId="6ABDC741" w14:textId="77777777" w:rsidR="00150947" w:rsidRPr="00FA2627" w:rsidRDefault="00150947" w:rsidP="003A6B3D">
      <w:pPr>
        <w:pStyle w:val="a3"/>
        <w:numPr>
          <w:ilvl w:val="0"/>
          <w:numId w:val="41"/>
        </w:numPr>
        <w:suppressAutoHyphens w:val="0"/>
        <w:spacing w:after="160" w:line="259" w:lineRule="auto"/>
        <w:jc w:val="both"/>
        <w:rPr>
          <w:sz w:val="28"/>
          <w:szCs w:val="28"/>
        </w:rPr>
      </w:pPr>
      <w:r w:rsidRPr="00FA2627">
        <w:rPr>
          <w:sz w:val="28"/>
          <w:szCs w:val="28"/>
        </w:rPr>
        <w:t>Оксигенотерапия;</w:t>
      </w:r>
    </w:p>
    <w:p w14:paraId="0D91E707" w14:textId="77777777" w:rsidR="00150947" w:rsidRPr="00FA2627" w:rsidRDefault="00150947" w:rsidP="003A6B3D">
      <w:pPr>
        <w:pStyle w:val="a3"/>
        <w:numPr>
          <w:ilvl w:val="0"/>
          <w:numId w:val="41"/>
        </w:numPr>
        <w:suppressAutoHyphens w:val="0"/>
        <w:spacing w:after="160" w:line="259" w:lineRule="auto"/>
        <w:jc w:val="both"/>
        <w:rPr>
          <w:sz w:val="28"/>
          <w:szCs w:val="28"/>
        </w:rPr>
      </w:pPr>
      <w:proofErr w:type="spellStart"/>
      <w:r w:rsidRPr="00FA2627">
        <w:rPr>
          <w:sz w:val="28"/>
          <w:szCs w:val="28"/>
        </w:rPr>
        <w:t>Тромболитическая</w:t>
      </w:r>
      <w:proofErr w:type="spellEnd"/>
      <w:r w:rsidRPr="00FA2627">
        <w:rPr>
          <w:sz w:val="28"/>
          <w:szCs w:val="28"/>
        </w:rPr>
        <w:t xml:space="preserve"> терапия при наличии зубца </w:t>
      </w:r>
      <w:r w:rsidRPr="00FA2627">
        <w:rPr>
          <w:sz w:val="28"/>
          <w:szCs w:val="28"/>
          <w:lang w:val="en-US"/>
        </w:rPr>
        <w:t>Q</w:t>
      </w:r>
      <w:r w:rsidRPr="00FA2627">
        <w:rPr>
          <w:sz w:val="28"/>
          <w:szCs w:val="28"/>
        </w:rPr>
        <w:t xml:space="preserve"> на ЭКГ (не позднее 12 часов от начала ИМ) – </w:t>
      </w:r>
      <w:proofErr w:type="spellStart"/>
      <w:r w:rsidRPr="00FA2627">
        <w:rPr>
          <w:sz w:val="28"/>
          <w:szCs w:val="28"/>
        </w:rPr>
        <w:t>стрептокиназа</w:t>
      </w:r>
      <w:proofErr w:type="spellEnd"/>
      <w:r w:rsidRPr="00FA2627">
        <w:rPr>
          <w:sz w:val="28"/>
          <w:szCs w:val="28"/>
        </w:rPr>
        <w:t xml:space="preserve">, </w:t>
      </w:r>
      <w:proofErr w:type="spellStart"/>
      <w:r w:rsidRPr="00FA2627">
        <w:rPr>
          <w:sz w:val="28"/>
          <w:szCs w:val="28"/>
        </w:rPr>
        <w:t>альтеплаза</w:t>
      </w:r>
      <w:proofErr w:type="spellEnd"/>
      <w:r w:rsidRPr="00FA2627">
        <w:rPr>
          <w:sz w:val="28"/>
          <w:szCs w:val="28"/>
        </w:rPr>
        <w:t>;</w:t>
      </w:r>
    </w:p>
    <w:p w14:paraId="3158A5ED" w14:textId="77777777" w:rsidR="00150947" w:rsidRPr="00FA2627" w:rsidRDefault="00150947" w:rsidP="003A6B3D">
      <w:pPr>
        <w:pStyle w:val="a3"/>
        <w:numPr>
          <w:ilvl w:val="0"/>
          <w:numId w:val="41"/>
        </w:numPr>
        <w:suppressAutoHyphens w:val="0"/>
        <w:spacing w:after="160" w:line="259" w:lineRule="auto"/>
        <w:jc w:val="both"/>
        <w:rPr>
          <w:sz w:val="28"/>
          <w:szCs w:val="28"/>
        </w:rPr>
      </w:pPr>
      <w:r w:rsidRPr="00FA2627">
        <w:rPr>
          <w:sz w:val="28"/>
          <w:szCs w:val="28"/>
        </w:rPr>
        <w:t>β-</w:t>
      </w:r>
      <w:proofErr w:type="spellStart"/>
      <w:r w:rsidRPr="00FA2627">
        <w:rPr>
          <w:sz w:val="28"/>
          <w:szCs w:val="28"/>
        </w:rPr>
        <w:t>Адреноблокаторы</w:t>
      </w:r>
      <w:proofErr w:type="spellEnd"/>
      <w:r w:rsidRPr="00FA2627">
        <w:rPr>
          <w:sz w:val="28"/>
          <w:szCs w:val="28"/>
        </w:rPr>
        <w:t>;</w:t>
      </w:r>
    </w:p>
    <w:p w14:paraId="30E23949" w14:textId="77777777" w:rsidR="00150947" w:rsidRPr="00FA2627" w:rsidRDefault="00150947" w:rsidP="003A6B3D">
      <w:pPr>
        <w:pStyle w:val="a3"/>
        <w:numPr>
          <w:ilvl w:val="0"/>
          <w:numId w:val="41"/>
        </w:numPr>
        <w:suppressAutoHyphens w:val="0"/>
        <w:spacing w:after="160" w:line="259" w:lineRule="auto"/>
        <w:jc w:val="both"/>
        <w:rPr>
          <w:sz w:val="28"/>
          <w:szCs w:val="28"/>
        </w:rPr>
      </w:pPr>
      <w:r w:rsidRPr="00FA2627">
        <w:rPr>
          <w:sz w:val="28"/>
          <w:szCs w:val="28"/>
        </w:rPr>
        <w:t>Блокаторы медленных кальциевых каналов;</w:t>
      </w:r>
    </w:p>
    <w:p w14:paraId="71BC643B" w14:textId="77777777" w:rsidR="00150947" w:rsidRPr="00FA2627" w:rsidRDefault="00150947" w:rsidP="003A6B3D">
      <w:pPr>
        <w:pStyle w:val="a3"/>
        <w:numPr>
          <w:ilvl w:val="0"/>
          <w:numId w:val="41"/>
        </w:numPr>
        <w:suppressAutoHyphens w:val="0"/>
        <w:spacing w:after="160" w:line="259" w:lineRule="auto"/>
        <w:jc w:val="both"/>
        <w:rPr>
          <w:sz w:val="28"/>
          <w:szCs w:val="28"/>
        </w:rPr>
      </w:pPr>
      <w:proofErr w:type="spellStart"/>
      <w:r w:rsidRPr="00FA2627">
        <w:rPr>
          <w:sz w:val="28"/>
          <w:szCs w:val="28"/>
        </w:rPr>
        <w:t>Антитромботические</w:t>
      </w:r>
      <w:proofErr w:type="spellEnd"/>
      <w:r w:rsidRPr="00FA2627">
        <w:rPr>
          <w:sz w:val="28"/>
          <w:szCs w:val="28"/>
        </w:rPr>
        <w:t xml:space="preserve"> </w:t>
      </w:r>
      <w:proofErr w:type="spellStart"/>
      <w:r w:rsidRPr="00FA2627">
        <w:rPr>
          <w:sz w:val="28"/>
          <w:szCs w:val="28"/>
        </w:rPr>
        <w:t>антитромбоцитарные</w:t>
      </w:r>
      <w:proofErr w:type="spellEnd"/>
      <w:r w:rsidRPr="00FA2627">
        <w:rPr>
          <w:sz w:val="28"/>
          <w:szCs w:val="28"/>
        </w:rPr>
        <w:t xml:space="preserve"> препараты (ацетилсалициловая кислота, </w:t>
      </w:r>
      <w:proofErr w:type="spellStart"/>
      <w:r w:rsidRPr="00FA2627">
        <w:rPr>
          <w:sz w:val="28"/>
          <w:szCs w:val="28"/>
        </w:rPr>
        <w:t>клопидогрел</w:t>
      </w:r>
      <w:proofErr w:type="spellEnd"/>
      <w:r w:rsidRPr="00FA2627">
        <w:rPr>
          <w:sz w:val="28"/>
          <w:szCs w:val="28"/>
        </w:rPr>
        <w:t xml:space="preserve">, блокаторы </w:t>
      </w:r>
      <w:r w:rsidRPr="00FA2627">
        <w:rPr>
          <w:sz w:val="28"/>
          <w:szCs w:val="28"/>
          <w:lang w:val="en-US"/>
        </w:rPr>
        <w:t>IIb</w:t>
      </w:r>
      <w:r w:rsidRPr="00FA2627">
        <w:rPr>
          <w:sz w:val="28"/>
          <w:szCs w:val="28"/>
        </w:rPr>
        <w:t>/</w:t>
      </w:r>
      <w:r w:rsidRPr="00FA2627">
        <w:rPr>
          <w:sz w:val="28"/>
          <w:szCs w:val="28"/>
          <w:lang w:val="en-US"/>
        </w:rPr>
        <w:t>IIIa</w:t>
      </w:r>
      <w:r w:rsidRPr="00FA2627">
        <w:rPr>
          <w:sz w:val="28"/>
          <w:szCs w:val="28"/>
        </w:rPr>
        <w:t xml:space="preserve"> </w:t>
      </w:r>
      <w:proofErr w:type="spellStart"/>
      <w:r w:rsidRPr="00FA2627">
        <w:rPr>
          <w:sz w:val="28"/>
          <w:szCs w:val="28"/>
        </w:rPr>
        <w:t>гликопротеиновых</w:t>
      </w:r>
      <w:proofErr w:type="spellEnd"/>
      <w:r w:rsidRPr="00FA2627">
        <w:rPr>
          <w:sz w:val="28"/>
          <w:szCs w:val="28"/>
        </w:rPr>
        <w:t xml:space="preserve"> рецепторов для в/в введения – </w:t>
      </w:r>
      <w:proofErr w:type="spellStart"/>
      <w:r w:rsidRPr="00FA2627">
        <w:rPr>
          <w:sz w:val="28"/>
          <w:szCs w:val="28"/>
        </w:rPr>
        <w:t>абциксимаб</w:t>
      </w:r>
      <w:proofErr w:type="spellEnd"/>
      <w:r w:rsidRPr="00FA2627">
        <w:rPr>
          <w:sz w:val="28"/>
          <w:szCs w:val="28"/>
        </w:rPr>
        <w:t xml:space="preserve">, </w:t>
      </w:r>
      <w:proofErr w:type="spellStart"/>
      <w:r w:rsidRPr="00FA2627">
        <w:rPr>
          <w:sz w:val="28"/>
          <w:szCs w:val="28"/>
        </w:rPr>
        <w:t>эптифибатид</w:t>
      </w:r>
      <w:proofErr w:type="spellEnd"/>
      <w:r w:rsidRPr="00FA2627">
        <w:rPr>
          <w:sz w:val="28"/>
          <w:szCs w:val="28"/>
        </w:rPr>
        <w:t>);</w:t>
      </w:r>
    </w:p>
    <w:p w14:paraId="635E2CE8" w14:textId="77777777" w:rsidR="00150947" w:rsidRPr="00FA2627" w:rsidRDefault="00150947" w:rsidP="003A6B3D">
      <w:pPr>
        <w:pStyle w:val="a3"/>
        <w:numPr>
          <w:ilvl w:val="0"/>
          <w:numId w:val="41"/>
        </w:numPr>
        <w:suppressAutoHyphens w:val="0"/>
        <w:spacing w:after="160" w:line="259" w:lineRule="auto"/>
        <w:jc w:val="both"/>
        <w:rPr>
          <w:sz w:val="28"/>
          <w:szCs w:val="28"/>
        </w:rPr>
      </w:pPr>
      <w:proofErr w:type="spellStart"/>
      <w:r w:rsidRPr="00FA2627">
        <w:rPr>
          <w:sz w:val="28"/>
          <w:szCs w:val="28"/>
        </w:rPr>
        <w:t>Антитромботические</w:t>
      </w:r>
      <w:proofErr w:type="spellEnd"/>
      <w:r w:rsidRPr="00FA2627">
        <w:rPr>
          <w:sz w:val="28"/>
          <w:szCs w:val="28"/>
        </w:rPr>
        <w:t xml:space="preserve"> </w:t>
      </w:r>
      <w:proofErr w:type="spellStart"/>
      <w:r w:rsidRPr="00FA2627">
        <w:rPr>
          <w:sz w:val="28"/>
          <w:szCs w:val="28"/>
        </w:rPr>
        <w:t>антитромбиновые</w:t>
      </w:r>
      <w:proofErr w:type="spellEnd"/>
      <w:r w:rsidRPr="00FA2627">
        <w:rPr>
          <w:sz w:val="28"/>
          <w:szCs w:val="28"/>
        </w:rPr>
        <w:t xml:space="preserve"> препараты – гепарин-натрий, низкомолекулярные гепарины – </w:t>
      </w:r>
      <w:proofErr w:type="spellStart"/>
      <w:r w:rsidRPr="00FA2627">
        <w:rPr>
          <w:sz w:val="28"/>
          <w:szCs w:val="28"/>
        </w:rPr>
        <w:t>эноксапарин</w:t>
      </w:r>
      <w:proofErr w:type="spellEnd"/>
      <w:r w:rsidRPr="00FA2627">
        <w:rPr>
          <w:sz w:val="28"/>
          <w:szCs w:val="28"/>
        </w:rPr>
        <w:t xml:space="preserve"> натрий, </w:t>
      </w:r>
      <w:proofErr w:type="spellStart"/>
      <w:r w:rsidRPr="00FA2627">
        <w:rPr>
          <w:sz w:val="28"/>
          <w:szCs w:val="28"/>
        </w:rPr>
        <w:t>надропарин</w:t>
      </w:r>
      <w:proofErr w:type="spellEnd"/>
      <w:r w:rsidRPr="00FA2627">
        <w:rPr>
          <w:sz w:val="28"/>
          <w:szCs w:val="28"/>
        </w:rPr>
        <w:t xml:space="preserve"> кальций.</w:t>
      </w:r>
    </w:p>
    <w:p w14:paraId="2EEDBBB1" w14:textId="77777777" w:rsidR="00150947" w:rsidRPr="00FA2627" w:rsidRDefault="00150947" w:rsidP="00150947">
      <w:pPr>
        <w:jc w:val="both"/>
        <w:rPr>
          <w:sz w:val="28"/>
          <w:szCs w:val="28"/>
        </w:rPr>
      </w:pPr>
    </w:p>
    <w:p w14:paraId="71462EFE" w14:textId="6EBE9B3B" w:rsidR="00150947" w:rsidRPr="00FA2627" w:rsidRDefault="00150947" w:rsidP="00150947">
      <w:pPr>
        <w:jc w:val="both"/>
        <w:rPr>
          <w:b/>
          <w:sz w:val="28"/>
          <w:szCs w:val="28"/>
        </w:rPr>
      </w:pPr>
      <w:r w:rsidRPr="00FA2627">
        <w:rPr>
          <w:b/>
          <w:sz w:val="28"/>
          <w:szCs w:val="28"/>
        </w:rPr>
        <w:t xml:space="preserve">Задача </w:t>
      </w:r>
      <w:r w:rsidR="004926A4" w:rsidRPr="00FA2627">
        <w:rPr>
          <w:b/>
          <w:bCs/>
          <w:sz w:val="28"/>
          <w:szCs w:val="28"/>
        </w:rPr>
        <w:t>№</w:t>
      </w:r>
      <w:r w:rsidRPr="00FA2627">
        <w:rPr>
          <w:b/>
          <w:sz w:val="28"/>
          <w:szCs w:val="28"/>
        </w:rPr>
        <w:t>19</w:t>
      </w:r>
    </w:p>
    <w:p w14:paraId="2C85C13B" w14:textId="77777777" w:rsidR="00150947" w:rsidRPr="00FA2627" w:rsidRDefault="00150947" w:rsidP="003A6B3D">
      <w:pPr>
        <w:pStyle w:val="a3"/>
        <w:numPr>
          <w:ilvl w:val="0"/>
          <w:numId w:val="42"/>
        </w:numPr>
        <w:suppressAutoHyphens w:val="0"/>
        <w:spacing w:after="160" w:line="259" w:lineRule="auto"/>
        <w:jc w:val="both"/>
        <w:rPr>
          <w:sz w:val="28"/>
          <w:szCs w:val="28"/>
        </w:rPr>
      </w:pPr>
      <w:r w:rsidRPr="00FA2627">
        <w:rPr>
          <w:sz w:val="28"/>
          <w:szCs w:val="28"/>
        </w:rPr>
        <w:t xml:space="preserve">Через 20 минут после в/в введения </w:t>
      </w:r>
      <w:proofErr w:type="spellStart"/>
      <w:r w:rsidRPr="00FA2627">
        <w:rPr>
          <w:sz w:val="28"/>
          <w:szCs w:val="28"/>
        </w:rPr>
        <w:t>промедола</w:t>
      </w:r>
      <w:proofErr w:type="spellEnd"/>
      <w:r w:rsidRPr="00FA2627">
        <w:rPr>
          <w:sz w:val="28"/>
          <w:szCs w:val="28"/>
        </w:rPr>
        <w:t xml:space="preserve"> и </w:t>
      </w:r>
      <w:proofErr w:type="spellStart"/>
      <w:r w:rsidRPr="00FA2627">
        <w:rPr>
          <w:sz w:val="28"/>
          <w:szCs w:val="28"/>
        </w:rPr>
        <w:t>фраксипарина</w:t>
      </w:r>
      <w:proofErr w:type="spellEnd"/>
      <w:r w:rsidRPr="00FA2627">
        <w:rPr>
          <w:sz w:val="28"/>
          <w:szCs w:val="28"/>
        </w:rPr>
        <w:t xml:space="preserve"> –</w:t>
      </w:r>
      <w:r w:rsidRPr="00FA2627">
        <w:rPr>
          <w:sz w:val="28"/>
          <w:szCs w:val="28"/>
          <w:vertAlign w:val="subscript"/>
        </w:rPr>
        <w:t xml:space="preserve"> </w:t>
      </w:r>
      <w:r w:rsidRPr="00FA2627">
        <w:rPr>
          <w:sz w:val="28"/>
          <w:szCs w:val="28"/>
        </w:rPr>
        <w:t>ритм синусовый, ЧСС 88 в минуту. Сегмент ST на изолинии во всех отведениях, зубец Т – слабо положительный, что говорит о нестабильной прогрессирующей стенокардии;</w:t>
      </w:r>
    </w:p>
    <w:p w14:paraId="2252D11F" w14:textId="77777777" w:rsidR="00150947" w:rsidRPr="00FA2627" w:rsidRDefault="00150947" w:rsidP="00150947">
      <w:pPr>
        <w:pStyle w:val="a3"/>
        <w:jc w:val="both"/>
        <w:rPr>
          <w:sz w:val="28"/>
          <w:szCs w:val="28"/>
        </w:rPr>
      </w:pPr>
      <w:r w:rsidRPr="00FA2627">
        <w:rPr>
          <w:sz w:val="28"/>
          <w:szCs w:val="28"/>
        </w:rPr>
        <w:t>нормальные биохимические показатели (специфических маркеров некроза миокарда) и ЭХО-КГ – исключают острый инфаркт миокарда.</w:t>
      </w:r>
    </w:p>
    <w:p w14:paraId="5E2D6030" w14:textId="77777777" w:rsidR="00150947" w:rsidRPr="00FA2627" w:rsidRDefault="00150947" w:rsidP="003A6B3D">
      <w:pPr>
        <w:pStyle w:val="a3"/>
        <w:numPr>
          <w:ilvl w:val="0"/>
          <w:numId w:val="42"/>
        </w:numPr>
        <w:suppressAutoHyphens w:val="0"/>
        <w:spacing w:after="160" w:line="259" w:lineRule="auto"/>
        <w:jc w:val="both"/>
        <w:rPr>
          <w:sz w:val="28"/>
          <w:szCs w:val="28"/>
        </w:rPr>
      </w:pPr>
      <w:r w:rsidRPr="00FA2627">
        <w:rPr>
          <w:sz w:val="28"/>
          <w:szCs w:val="28"/>
        </w:rPr>
        <w:t>ИБС. Нестабильная прогрессирующая стенокардия (ОКС без подъема сегмента ST). Диагноз выставлен на основании:</w:t>
      </w:r>
    </w:p>
    <w:p w14:paraId="0DCFE7AF" w14:textId="77777777" w:rsidR="00150947" w:rsidRPr="00FA2627" w:rsidRDefault="00150947" w:rsidP="003A6B3D">
      <w:pPr>
        <w:pStyle w:val="a3"/>
        <w:numPr>
          <w:ilvl w:val="0"/>
          <w:numId w:val="43"/>
        </w:numPr>
        <w:suppressAutoHyphens w:val="0"/>
        <w:spacing w:after="160" w:line="259" w:lineRule="auto"/>
        <w:jc w:val="both"/>
        <w:rPr>
          <w:sz w:val="28"/>
          <w:szCs w:val="28"/>
        </w:rPr>
      </w:pPr>
      <w:r w:rsidRPr="00FA2627">
        <w:rPr>
          <w:sz w:val="28"/>
          <w:szCs w:val="28"/>
        </w:rPr>
        <w:t>жалоб больного - на интенсивные жгучие боли за грудиной с иррадиацией под левую лопатку и в левую половину шеи, левое плечо, продолжительностью 20 минут;</w:t>
      </w:r>
    </w:p>
    <w:p w14:paraId="7BF7DAAB" w14:textId="77777777" w:rsidR="00150947" w:rsidRPr="00FA2627" w:rsidRDefault="00150947" w:rsidP="003A6B3D">
      <w:pPr>
        <w:pStyle w:val="a3"/>
        <w:numPr>
          <w:ilvl w:val="0"/>
          <w:numId w:val="43"/>
        </w:numPr>
        <w:suppressAutoHyphens w:val="0"/>
        <w:spacing w:after="160" w:line="259" w:lineRule="auto"/>
        <w:jc w:val="both"/>
        <w:rPr>
          <w:sz w:val="28"/>
          <w:szCs w:val="28"/>
        </w:rPr>
      </w:pPr>
      <w:r w:rsidRPr="00FA2627">
        <w:rPr>
          <w:sz w:val="28"/>
          <w:szCs w:val="28"/>
        </w:rPr>
        <w:t xml:space="preserve">анамнеза - страдает стенокардией напряжения 10 лет. Средняя потребность в нитроглицерине - 2-3 таблетки в неделю. В течение последней недели участились </w:t>
      </w:r>
      <w:proofErr w:type="spellStart"/>
      <w:r w:rsidRPr="00FA2627">
        <w:rPr>
          <w:sz w:val="28"/>
          <w:szCs w:val="28"/>
        </w:rPr>
        <w:t>стенокардитические</w:t>
      </w:r>
      <w:proofErr w:type="spellEnd"/>
      <w:r w:rsidRPr="00FA2627">
        <w:rPr>
          <w:sz w:val="28"/>
          <w:szCs w:val="28"/>
        </w:rPr>
        <w:t xml:space="preserve"> боли. Утром после стресса развился данный приступ, принял 2 дозы спрея </w:t>
      </w:r>
      <w:proofErr w:type="spellStart"/>
      <w:r w:rsidRPr="00FA2627">
        <w:rPr>
          <w:sz w:val="28"/>
          <w:szCs w:val="28"/>
        </w:rPr>
        <w:t>нитроминт</w:t>
      </w:r>
      <w:proofErr w:type="spellEnd"/>
      <w:r w:rsidRPr="00FA2627">
        <w:rPr>
          <w:sz w:val="28"/>
          <w:szCs w:val="28"/>
        </w:rPr>
        <w:t xml:space="preserve"> </w:t>
      </w:r>
      <w:proofErr w:type="spellStart"/>
      <w:r w:rsidRPr="00FA2627">
        <w:rPr>
          <w:sz w:val="28"/>
          <w:szCs w:val="28"/>
        </w:rPr>
        <w:t>сублингвально</w:t>
      </w:r>
      <w:proofErr w:type="spellEnd"/>
      <w:r w:rsidRPr="00FA2627">
        <w:rPr>
          <w:sz w:val="28"/>
          <w:szCs w:val="28"/>
        </w:rPr>
        <w:t xml:space="preserve"> без эффекта;</w:t>
      </w:r>
    </w:p>
    <w:p w14:paraId="6E8CD7DE" w14:textId="77777777" w:rsidR="00150947" w:rsidRPr="00FA2627" w:rsidRDefault="00150947" w:rsidP="003A6B3D">
      <w:pPr>
        <w:pStyle w:val="a3"/>
        <w:numPr>
          <w:ilvl w:val="0"/>
          <w:numId w:val="43"/>
        </w:numPr>
        <w:suppressAutoHyphens w:val="0"/>
        <w:spacing w:after="160" w:line="259" w:lineRule="auto"/>
        <w:rPr>
          <w:sz w:val="28"/>
          <w:szCs w:val="28"/>
        </w:rPr>
      </w:pPr>
      <w:r w:rsidRPr="00FA2627">
        <w:rPr>
          <w:sz w:val="28"/>
          <w:szCs w:val="28"/>
        </w:rPr>
        <w:t>объективных данных: состояние тяжелое, сознание ясное, ИМТ 28,9 кг/м</w:t>
      </w:r>
      <w:r w:rsidRPr="00FA2627">
        <w:rPr>
          <w:sz w:val="28"/>
          <w:szCs w:val="28"/>
          <w:vertAlign w:val="superscript"/>
        </w:rPr>
        <w:t>2</w:t>
      </w:r>
      <w:r w:rsidRPr="00FA2627">
        <w:rPr>
          <w:sz w:val="28"/>
          <w:szCs w:val="28"/>
        </w:rPr>
        <w:t xml:space="preserve">. Кожные покровы и видимые слизистые бледно-розовые. Отеков нет. В легких дыхание везикулярное. ЧД - 18 в минуту. Тоны сердца приглушены, ритмичны. АД -130/85 мм </w:t>
      </w:r>
      <w:proofErr w:type="spellStart"/>
      <w:r w:rsidRPr="00FA2627">
        <w:rPr>
          <w:sz w:val="28"/>
          <w:szCs w:val="28"/>
        </w:rPr>
        <w:t>рт</w:t>
      </w:r>
      <w:proofErr w:type="spellEnd"/>
      <w:r w:rsidRPr="00FA2627">
        <w:rPr>
          <w:sz w:val="28"/>
          <w:szCs w:val="28"/>
        </w:rPr>
        <w:t xml:space="preserve"> </w:t>
      </w:r>
      <w:r w:rsidRPr="00FA2627">
        <w:rPr>
          <w:sz w:val="28"/>
          <w:szCs w:val="28"/>
        </w:rPr>
        <w:lastRenderedPageBreak/>
        <w:t>ст. ЧСС=пульс=80 уд. в минуту. Живот при пальпации безболезненный. Печень не увеличена;</w:t>
      </w:r>
    </w:p>
    <w:p w14:paraId="2C424255" w14:textId="77777777" w:rsidR="00150947" w:rsidRPr="00FA2627" w:rsidRDefault="00150947" w:rsidP="003A6B3D">
      <w:pPr>
        <w:pStyle w:val="a3"/>
        <w:numPr>
          <w:ilvl w:val="0"/>
          <w:numId w:val="43"/>
        </w:numPr>
        <w:suppressAutoHyphens w:val="0"/>
        <w:spacing w:after="160" w:line="259" w:lineRule="auto"/>
        <w:jc w:val="both"/>
        <w:rPr>
          <w:sz w:val="28"/>
          <w:szCs w:val="28"/>
        </w:rPr>
      </w:pPr>
      <w:r w:rsidRPr="00FA2627">
        <w:rPr>
          <w:sz w:val="28"/>
          <w:szCs w:val="28"/>
        </w:rPr>
        <w:t xml:space="preserve">данных дополнительных методов исследований – восстановление сниженного сегмента ST на изолинию, зубца Т из отрицательного в слабоположительный через 20 мин. после в/в введения </w:t>
      </w:r>
      <w:proofErr w:type="spellStart"/>
      <w:r w:rsidRPr="00FA2627">
        <w:rPr>
          <w:sz w:val="28"/>
          <w:szCs w:val="28"/>
        </w:rPr>
        <w:t>промедола</w:t>
      </w:r>
      <w:proofErr w:type="spellEnd"/>
      <w:r w:rsidRPr="00FA2627">
        <w:rPr>
          <w:sz w:val="28"/>
          <w:szCs w:val="28"/>
        </w:rPr>
        <w:t xml:space="preserve"> и </w:t>
      </w:r>
      <w:proofErr w:type="spellStart"/>
      <w:r w:rsidRPr="00FA2627">
        <w:rPr>
          <w:sz w:val="28"/>
          <w:szCs w:val="28"/>
        </w:rPr>
        <w:t>фраксипарина</w:t>
      </w:r>
      <w:proofErr w:type="spellEnd"/>
      <w:r w:rsidRPr="00FA2627">
        <w:rPr>
          <w:sz w:val="28"/>
          <w:szCs w:val="28"/>
        </w:rPr>
        <w:t>, нормальные биохимические показатели (специфических маркеров некроза миокарда) и ЭХО-КГ, что исключает острый инфаркт миокарда.</w:t>
      </w:r>
    </w:p>
    <w:p w14:paraId="04F772E7" w14:textId="77777777" w:rsidR="00150947" w:rsidRPr="00FA2627" w:rsidRDefault="00150947" w:rsidP="003A6B3D">
      <w:pPr>
        <w:pStyle w:val="a3"/>
        <w:numPr>
          <w:ilvl w:val="0"/>
          <w:numId w:val="42"/>
        </w:numPr>
        <w:suppressAutoHyphens w:val="0"/>
        <w:spacing w:after="160" w:line="259" w:lineRule="auto"/>
        <w:jc w:val="both"/>
        <w:rPr>
          <w:sz w:val="28"/>
          <w:szCs w:val="28"/>
        </w:rPr>
      </w:pPr>
      <w:r w:rsidRPr="00FA2627">
        <w:rPr>
          <w:sz w:val="28"/>
          <w:szCs w:val="28"/>
        </w:rPr>
        <w:t>Динамика ЭКГ, ЭХО-КГ, ОАК, Биохимические показатели (</w:t>
      </w:r>
      <w:proofErr w:type="spellStart"/>
      <w:r w:rsidRPr="00FA2627">
        <w:rPr>
          <w:sz w:val="28"/>
          <w:szCs w:val="28"/>
        </w:rPr>
        <w:t>трпонины</w:t>
      </w:r>
      <w:proofErr w:type="spellEnd"/>
      <w:r w:rsidRPr="00FA2627">
        <w:rPr>
          <w:sz w:val="28"/>
          <w:szCs w:val="28"/>
        </w:rPr>
        <w:t>, МВ фракции КФК, глюкозы).</w:t>
      </w:r>
    </w:p>
    <w:p w14:paraId="23FFA7FD" w14:textId="77777777" w:rsidR="00150947" w:rsidRPr="00FA2627" w:rsidRDefault="00150947" w:rsidP="003A6B3D">
      <w:pPr>
        <w:pStyle w:val="a3"/>
        <w:numPr>
          <w:ilvl w:val="0"/>
          <w:numId w:val="42"/>
        </w:numPr>
        <w:suppressAutoHyphens w:val="0"/>
        <w:spacing w:after="160" w:line="259" w:lineRule="auto"/>
        <w:jc w:val="both"/>
        <w:rPr>
          <w:sz w:val="28"/>
          <w:szCs w:val="28"/>
        </w:rPr>
      </w:pPr>
      <w:r w:rsidRPr="00FA2627">
        <w:rPr>
          <w:sz w:val="28"/>
          <w:szCs w:val="28"/>
        </w:rPr>
        <w:t>Инфаркт миокарда без подъема сегмента ST, нестабильная стенокардия.</w:t>
      </w:r>
    </w:p>
    <w:p w14:paraId="21DC64DC" w14:textId="77777777" w:rsidR="00150947" w:rsidRPr="00FA2627" w:rsidRDefault="00150947" w:rsidP="003A6B3D">
      <w:pPr>
        <w:pStyle w:val="a3"/>
        <w:numPr>
          <w:ilvl w:val="0"/>
          <w:numId w:val="42"/>
        </w:numPr>
        <w:suppressAutoHyphens w:val="0"/>
        <w:spacing w:after="160" w:line="259" w:lineRule="auto"/>
        <w:jc w:val="both"/>
        <w:rPr>
          <w:sz w:val="28"/>
          <w:szCs w:val="28"/>
        </w:rPr>
      </w:pPr>
      <w:r w:rsidRPr="00FA2627">
        <w:rPr>
          <w:sz w:val="28"/>
          <w:szCs w:val="28"/>
        </w:rPr>
        <w:t>Возможные осложнения ОКС – внезапная смерть, ИМ, острая сердечная недостаточность, серьезные нарушения ритма сердца (повторные эпизоды желудочковой тахикардии, фибрилляция желудочков).</w:t>
      </w:r>
    </w:p>
    <w:p w14:paraId="1F161E7F" w14:textId="77777777" w:rsidR="00150947" w:rsidRPr="00FA2627" w:rsidRDefault="00150947" w:rsidP="003A6B3D">
      <w:pPr>
        <w:pStyle w:val="a3"/>
        <w:numPr>
          <w:ilvl w:val="0"/>
          <w:numId w:val="42"/>
        </w:numPr>
        <w:suppressAutoHyphens w:val="0"/>
        <w:spacing w:after="160" w:line="259" w:lineRule="auto"/>
        <w:jc w:val="both"/>
        <w:rPr>
          <w:sz w:val="28"/>
          <w:szCs w:val="28"/>
        </w:rPr>
      </w:pPr>
      <w:r w:rsidRPr="00FA2627">
        <w:rPr>
          <w:sz w:val="28"/>
          <w:szCs w:val="28"/>
        </w:rPr>
        <w:t>Для больного с ОКС обязательна неотложная госпитализация в отделение реанимации или блок интенсивной терапии на 24 часа. Продолжительность дальнейшего пребывания в отделении реанимации зависит от тяжести состояния больного, динамики ЭКГ, анализов крови и биохимических показателей.</w:t>
      </w:r>
    </w:p>
    <w:p w14:paraId="2E9CA80F" w14:textId="77777777" w:rsidR="00150947" w:rsidRPr="00FA2627" w:rsidRDefault="00150947" w:rsidP="003A6B3D">
      <w:pPr>
        <w:pStyle w:val="a3"/>
        <w:numPr>
          <w:ilvl w:val="0"/>
          <w:numId w:val="42"/>
        </w:numPr>
        <w:suppressAutoHyphens w:val="0"/>
        <w:spacing w:after="160" w:line="259" w:lineRule="auto"/>
        <w:jc w:val="both"/>
        <w:rPr>
          <w:sz w:val="28"/>
          <w:szCs w:val="28"/>
        </w:rPr>
      </w:pPr>
      <w:r w:rsidRPr="00FA2627">
        <w:rPr>
          <w:sz w:val="28"/>
          <w:szCs w:val="28"/>
        </w:rPr>
        <w:t>Лечение:</w:t>
      </w:r>
    </w:p>
    <w:p w14:paraId="4AE80A96" w14:textId="77777777" w:rsidR="00150947" w:rsidRPr="00FA2627" w:rsidRDefault="00150947" w:rsidP="003A6B3D">
      <w:pPr>
        <w:pStyle w:val="a3"/>
        <w:numPr>
          <w:ilvl w:val="0"/>
          <w:numId w:val="44"/>
        </w:numPr>
        <w:suppressAutoHyphens w:val="0"/>
        <w:spacing w:after="160" w:line="259" w:lineRule="auto"/>
        <w:jc w:val="both"/>
        <w:rPr>
          <w:sz w:val="28"/>
          <w:szCs w:val="28"/>
        </w:rPr>
      </w:pPr>
      <w:r w:rsidRPr="00FA2627">
        <w:rPr>
          <w:sz w:val="28"/>
          <w:szCs w:val="28"/>
        </w:rPr>
        <w:t>нитраты;</w:t>
      </w:r>
    </w:p>
    <w:p w14:paraId="42EAECBE" w14:textId="77777777" w:rsidR="00150947" w:rsidRPr="00FA2627" w:rsidRDefault="00150947" w:rsidP="003A6B3D">
      <w:pPr>
        <w:pStyle w:val="a3"/>
        <w:numPr>
          <w:ilvl w:val="0"/>
          <w:numId w:val="44"/>
        </w:numPr>
        <w:suppressAutoHyphens w:val="0"/>
        <w:spacing w:after="160" w:line="259" w:lineRule="auto"/>
        <w:jc w:val="both"/>
        <w:rPr>
          <w:sz w:val="28"/>
          <w:szCs w:val="28"/>
        </w:rPr>
      </w:pPr>
      <w:r w:rsidRPr="00FA2627">
        <w:rPr>
          <w:sz w:val="28"/>
          <w:szCs w:val="28"/>
        </w:rPr>
        <w:t>β-</w:t>
      </w:r>
      <w:proofErr w:type="spellStart"/>
      <w:r w:rsidRPr="00FA2627">
        <w:rPr>
          <w:sz w:val="28"/>
          <w:szCs w:val="28"/>
        </w:rPr>
        <w:t>Адреноблокаторы</w:t>
      </w:r>
      <w:proofErr w:type="spellEnd"/>
      <w:r w:rsidRPr="00FA2627">
        <w:rPr>
          <w:sz w:val="28"/>
          <w:szCs w:val="28"/>
        </w:rPr>
        <w:t>;</w:t>
      </w:r>
    </w:p>
    <w:p w14:paraId="4988FD1B" w14:textId="77777777" w:rsidR="00150947" w:rsidRPr="00FA2627" w:rsidRDefault="00150947" w:rsidP="003A6B3D">
      <w:pPr>
        <w:pStyle w:val="a3"/>
        <w:numPr>
          <w:ilvl w:val="0"/>
          <w:numId w:val="44"/>
        </w:numPr>
        <w:suppressAutoHyphens w:val="0"/>
        <w:spacing w:after="160" w:line="259" w:lineRule="auto"/>
        <w:jc w:val="both"/>
        <w:rPr>
          <w:sz w:val="28"/>
          <w:szCs w:val="28"/>
        </w:rPr>
      </w:pPr>
      <w:r w:rsidRPr="00FA2627">
        <w:rPr>
          <w:sz w:val="28"/>
          <w:szCs w:val="28"/>
        </w:rPr>
        <w:t>Блокаторы медленных кальциевых каналов;</w:t>
      </w:r>
    </w:p>
    <w:p w14:paraId="2762C49C" w14:textId="77777777" w:rsidR="00150947" w:rsidRPr="00FA2627" w:rsidRDefault="00150947" w:rsidP="003A6B3D">
      <w:pPr>
        <w:pStyle w:val="a3"/>
        <w:numPr>
          <w:ilvl w:val="0"/>
          <w:numId w:val="44"/>
        </w:numPr>
        <w:suppressAutoHyphens w:val="0"/>
        <w:spacing w:after="160" w:line="259" w:lineRule="auto"/>
        <w:jc w:val="both"/>
        <w:rPr>
          <w:sz w:val="28"/>
          <w:szCs w:val="28"/>
        </w:rPr>
      </w:pPr>
      <w:proofErr w:type="spellStart"/>
      <w:r w:rsidRPr="00FA2627">
        <w:rPr>
          <w:sz w:val="28"/>
          <w:szCs w:val="28"/>
        </w:rPr>
        <w:t>Антитромботические</w:t>
      </w:r>
      <w:proofErr w:type="spellEnd"/>
      <w:r w:rsidRPr="00FA2627">
        <w:rPr>
          <w:sz w:val="28"/>
          <w:szCs w:val="28"/>
        </w:rPr>
        <w:t xml:space="preserve"> </w:t>
      </w:r>
      <w:proofErr w:type="spellStart"/>
      <w:r w:rsidRPr="00FA2627">
        <w:rPr>
          <w:sz w:val="28"/>
          <w:szCs w:val="28"/>
        </w:rPr>
        <w:t>антитромбоцитарные</w:t>
      </w:r>
      <w:proofErr w:type="spellEnd"/>
      <w:r w:rsidRPr="00FA2627">
        <w:rPr>
          <w:sz w:val="28"/>
          <w:szCs w:val="28"/>
        </w:rPr>
        <w:t xml:space="preserve"> препараты (ацетилсалициловая кислота, </w:t>
      </w:r>
      <w:proofErr w:type="spellStart"/>
      <w:r w:rsidRPr="00FA2627">
        <w:rPr>
          <w:sz w:val="28"/>
          <w:szCs w:val="28"/>
        </w:rPr>
        <w:t>клопидогрел</w:t>
      </w:r>
      <w:proofErr w:type="spellEnd"/>
      <w:r w:rsidRPr="00FA2627">
        <w:rPr>
          <w:sz w:val="28"/>
          <w:szCs w:val="28"/>
        </w:rPr>
        <w:t xml:space="preserve">, блокаторы </w:t>
      </w:r>
      <w:r w:rsidRPr="00FA2627">
        <w:rPr>
          <w:sz w:val="28"/>
          <w:szCs w:val="28"/>
          <w:lang w:val="en-US"/>
        </w:rPr>
        <w:t>IIb</w:t>
      </w:r>
      <w:r w:rsidRPr="00FA2627">
        <w:rPr>
          <w:sz w:val="28"/>
          <w:szCs w:val="28"/>
        </w:rPr>
        <w:t>/</w:t>
      </w:r>
      <w:r w:rsidRPr="00FA2627">
        <w:rPr>
          <w:sz w:val="28"/>
          <w:szCs w:val="28"/>
          <w:lang w:val="en-US"/>
        </w:rPr>
        <w:t>IIIa</w:t>
      </w:r>
      <w:r w:rsidRPr="00FA2627">
        <w:rPr>
          <w:sz w:val="28"/>
          <w:szCs w:val="28"/>
        </w:rPr>
        <w:t xml:space="preserve"> </w:t>
      </w:r>
      <w:proofErr w:type="spellStart"/>
      <w:r w:rsidRPr="00FA2627">
        <w:rPr>
          <w:sz w:val="28"/>
          <w:szCs w:val="28"/>
        </w:rPr>
        <w:t>гликопротеиновых</w:t>
      </w:r>
      <w:proofErr w:type="spellEnd"/>
      <w:r w:rsidRPr="00FA2627">
        <w:rPr>
          <w:sz w:val="28"/>
          <w:szCs w:val="28"/>
        </w:rPr>
        <w:t xml:space="preserve"> рецепторов для в/в введения – </w:t>
      </w:r>
      <w:proofErr w:type="spellStart"/>
      <w:r w:rsidRPr="00FA2627">
        <w:rPr>
          <w:sz w:val="28"/>
          <w:szCs w:val="28"/>
        </w:rPr>
        <w:t>абциксимаб</w:t>
      </w:r>
      <w:proofErr w:type="spellEnd"/>
      <w:r w:rsidRPr="00FA2627">
        <w:rPr>
          <w:sz w:val="28"/>
          <w:szCs w:val="28"/>
        </w:rPr>
        <w:t xml:space="preserve">, </w:t>
      </w:r>
      <w:proofErr w:type="spellStart"/>
      <w:r w:rsidRPr="00FA2627">
        <w:rPr>
          <w:sz w:val="28"/>
          <w:szCs w:val="28"/>
        </w:rPr>
        <w:t>эптифибатид</w:t>
      </w:r>
      <w:proofErr w:type="spellEnd"/>
      <w:r w:rsidRPr="00FA2627">
        <w:rPr>
          <w:sz w:val="28"/>
          <w:szCs w:val="28"/>
        </w:rPr>
        <w:t>);</w:t>
      </w:r>
    </w:p>
    <w:p w14:paraId="131D594F" w14:textId="77777777" w:rsidR="00150947" w:rsidRPr="00FA2627" w:rsidRDefault="00150947" w:rsidP="003A6B3D">
      <w:pPr>
        <w:pStyle w:val="a3"/>
        <w:numPr>
          <w:ilvl w:val="0"/>
          <w:numId w:val="44"/>
        </w:numPr>
        <w:suppressAutoHyphens w:val="0"/>
        <w:spacing w:after="160" w:line="259" w:lineRule="auto"/>
        <w:jc w:val="both"/>
        <w:rPr>
          <w:sz w:val="28"/>
          <w:szCs w:val="28"/>
        </w:rPr>
      </w:pPr>
      <w:proofErr w:type="spellStart"/>
      <w:r w:rsidRPr="00FA2627">
        <w:rPr>
          <w:sz w:val="28"/>
          <w:szCs w:val="28"/>
        </w:rPr>
        <w:t>Антитромботические</w:t>
      </w:r>
      <w:proofErr w:type="spellEnd"/>
      <w:r w:rsidRPr="00FA2627">
        <w:rPr>
          <w:sz w:val="28"/>
          <w:szCs w:val="28"/>
        </w:rPr>
        <w:t xml:space="preserve"> </w:t>
      </w:r>
      <w:proofErr w:type="spellStart"/>
      <w:r w:rsidRPr="00FA2627">
        <w:rPr>
          <w:sz w:val="28"/>
          <w:szCs w:val="28"/>
        </w:rPr>
        <w:t>антитромбиновые</w:t>
      </w:r>
      <w:proofErr w:type="spellEnd"/>
      <w:r w:rsidRPr="00FA2627">
        <w:rPr>
          <w:sz w:val="28"/>
          <w:szCs w:val="28"/>
        </w:rPr>
        <w:t xml:space="preserve"> препараты – гепарин-натрий, низкомолекулярные гепарины – </w:t>
      </w:r>
      <w:proofErr w:type="spellStart"/>
      <w:r w:rsidRPr="00FA2627">
        <w:rPr>
          <w:sz w:val="28"/>
          <w:szCs w:val="28"/>
        </w:rPr>
        <w:t>эноксапарин</w:t>
      </w:r>
      <w:proofErr w:type="spellEnd"/>
      <w:r w:rsidRPr="00FA2627">
        <w:rPr>
          <w:sz w:val="28"/>
          <w:szCs w:val="28"/>
        </w:rPr>
        <w:t xml:space="preserve"> натрий, </w:t>
      </w:r>
      <w:proofErr w:type="spellStart"/>
      <w:r w:rsidRPr="00FA2627">
        <w:rPr>
          <w:sz w:val="28"/>
          <w:szCs w:val="28"/>
        </w:rPr>
        <w:t>надропарин</w:t>
      </w:r>
      <w:proofErr w:type="spellEnd"/>
      <w:r w:rsidRPr="00FA2627">
        <w:rPr>
          <w:sz w:val="28"/>
          <w:szCs w:val="28"/>
        </w:rPr>
        <w:t xml:space="preserve"> кальций.</w:t>
      </w:r>
    </w:p>
    <w:p w14:paraId="67F7EDDC" w14:textId="77777777" w:rsidR="00150947" w:rsidRPr="00FA2627" w:rsidRDefault="00150947" w:rsidP="003A6B3D">
      <w:pPr>
        <w:pStyle w:val="a3"/>
        <w:numPr>
          <w:ilvl w:val="0"/>
          <w:numId w:val="42"/>
        </w:numPr>
        <w:suppressAutoHyphens w:val="0"/>
        <w:spacing w:after="160" w:line="259" w:lineRule="auto"/>
        <w:jc w:val="both"/>
        <w:rPr>
          <w:sz w:val="28"/>
          <w:szCs w:val="28"/>
        </w:rPr>
      </w:pPr>
      <w:r w:rsidRPr="00FA2627">
        <w:rPr>
          <w:sz w:val="28"/>
          <w:szCs w:val="28"/>
        </w:rPr>
        <w:t>Факторы риска.  Неуправляемые:</w:t>
      </w:r>
    </w:p>
    <w:p w14:paraId="2D6CF9AC" w14:textId="77777777" w:rsidR="00150947" w:rsidRPr="00FA2627" w:rsidRDefault="00150947" w:rsidP="003A6B3D">
      <w:pPr>
        <w:pStyle w:val="a3"/>
        <w:numPr>
          <w:ilvl w:val="0"/>
          <w:numId w:val="46"/>
        </w:numPr>
        <w:suppressAutoHyphens w:val="0"/>
        <w:spacing w:after="160" w:line="259" w:lineRule="auto"/>
        <w:jc w:val="both"/>
        <w:rPr>
          <w:sz w:val="28"/>
          <w:szCs w:val="28"/>
        </w:rPr>
      </w:pPr>
      <w:r w:rsidRPr="00FA2627">
        <w:rPr>
          <w:sz w:val="28"/>
          <w:szCs w:val="28"/>
        </w:rPr>
        <w:t>Возраст</w:t>
      </w:r>
    </w:p>
    <w:p w14:paraId="48B312C7" w14:textId="77777777" w:rsidR="00150947" w:rsidRPr="00FA2627" w:rsidRDefault="00150947" w:rsidP="003A6B3D">
      <w:pPr>
        <w:pStyle w:val="a3"/>
        <w:numPr>
          <w:ilvl w:val="0"/>
          <w:numId w:val="46"/>
        </w:numPr>
        <w:suppressAutoHyphens w:val="0"/>
        <w:spacing w:after="160" w:line="259" w:lineRule="auto"/>
        <w:jc w:val="both"/>
        <w:rPr>
          <w:sz w:val="28"/>
          <w:szCs w:val="28"/>
        </w:rPr>
      </w:pPr>
      <w:r w:rsidRPr="00FA2627">
        <w:rPr>
          <w:sz w:val="28"/>
          <w:szCs w:val="28"/>
        </w:rPr>
        <w:t>Пол</w:t>
      </w:r>
    </w:p>
    <w:p w14:paraId="18E42739" w14:textId="77777777" w:rsidR="00150947" w:rsidRPr="00FA2627" w:rsidRDefault="00150947" w:rsidP="003A6B3D">
      <w:pPr>
        <w:pStyle w:val="a3"/>
        <w:numPr>
          <w:ilvl w:val="0"/>
          <w:numId w:val="46"/>
        </w:numPr>
        <w:suppressAutoHyphens w:val="0"/>
        <w:spacing w:after="160" w:line="259" w:lineRule="auto"/>
        <w:jc w:val="both"/>
        <w:rPr>
          <w:sz w:val="28"/>
          <w:szCs w:val="28"/>
        </w:rPr>
      </w:pPr>
      <w:r w:rsidRPr="00FA2627">
        <w:rPr>
          <w:sz w:val="28"/>
          <w:szCs w:val="28"/>
        </w:rPr>
        <w:t>Генетическая предрасположенность</w:t>
      </w:r>
    </w:p>
    <w:p w14:paraId="03C181C3" w14:textId="77777777" w:rsidR="00150947" w:rsidRPr="00FA2627" w:rsidRDefault="00150947" w:rsidP="00150947">
      <w:pPr>
        <w:ind w:firstLine="708"/>
        <w:jc w:val="both"/>
        <w:rPr>
          <w:sz w:val="28"/>
          <w:szCs w:val="28"/>
        </w:rPr>
      </w:pPr>
      <w:r w:rsidRPr="00FA2627">
        <w:rPr>
          <w:sz w:val="28"/>
          <w:szCs w:val="28"/>
        </w:rPr>
        <w:t>Управляемые:</w:t>
      </w:r>
    </w:p>
    <w:p w14:paraId="319BD754" w14:textId="77777777" w:rsidR="00150947" w:rsidRPr="00FA2627" w:rsidRDefault="00150947" w:rsidP="003A6B3D">
      <w:pPr>
        <w:pStyle w:val="a3"/>
        <w:numPr>
          <w:ilvl w:val="0"/>
          <w:numId w:val="47"/>
        </w:numPr>
        <w:suppressAutoHyphens w:val="0"/>
        <w:spacing w:after="160" w:line="259" w:lineRule="auto"/>
        <w:jc w:val="both"/>
        <w:rPr>
          <w:sz w:val="28"/>
          <w:szCs w:val="28"/>
        </w:rPr>
      </w:pPr>
      <w:r w:rsidRPr="00FA2627">
        <w:rPr>
          <w:sz w:val="28"/>
          <w:szCs w:val="28"/>
        </w:rPr>
        <w:t>Дислипидемии</w:t>
      </w:r>
    </w:p>
    <w:p w14:paraId="42A081EA" w14:textId="77777777" w:rsidR="00150947" w:rsidRPr="00FA2627" w:rsidRDefault="00150947" w:rsidP="003A6B3D">
      <w:pPr>
        <w:pStyle w:val="a3"/>
        <w:numPr>
          <w:ilvl w:val="0"/>
          <w:numId w:val="47"/>
        </w:numPr>
        <w:suppressAutoHyphens w:val="0"/>
        <w:spacing w:after="160" w:line="259" w:lineRule="auto"/>
        <w:jc w:val="both"/>
        <w:rPr>
          <w:sz w:val="28"/>
          <w:szCs w:val="28"/>
        </w:rPr>
      </w:pPr>
      <w:r w:rsidRPr="00FA2627">
        <w:rPr>
          <w:sz w:val="28"/>
          <w:szCs w:val="28"/>
        </w:rPr>
        <w:t>Ожирение</w:t>
      </w:r>
    </w:p>
    <w:p w14:paraId="22A4C407" w14:textId="77777777" w:rsidR="00150947" w:rsidRPr="00FA2627" w:rsidRDefault="00150947" w:rsidP="003A6B3D">
      <w:pPr>
        <w:pStyle w:val="a3"/>
        <w:numPr>
          <w:ilvl w:val="0"/>
          <w:numId w:val="47"/>
        </w:numPr>
        <w:suppressAutoHyphens w:val="0"/>
        <w:spacing w:after="160" w:line="259" w:lineRule="auto"/>
        <w:jc w:val="both"/>
        <w:rPr>
          <w:sz w:val="28"/>
          <w:szCs w:val="28"/>
        </w:rPr>
      </w:pPr>
      <w:r w:rsidRPr="00FA2627">
        <w:rPr>
          <w:sz w:val="28"/>
          <w:szCs w:val="28"/>
        </w:rPr>
        <w:t>Нерациональное питание</w:t>
      </w:r>
    </w:p>
    <w:p w14:paraId="2601081A" w14:textId="77777777" w:rsidR="00150947" w:rsidRPr="00FA2627" w:rsidRDefault="00150947" w:rsidP="003A6B3D">
      <w:pPr>
        <w:pStyle w:val="a3"/>
        <w:numPr>
          <w:ilvl w:val="0"/>
          <w:numId w:val="47"/>
        </w:numPr>
        <w:suppressAutoHyphens w:val="0"/>
        <w:spacing w:after="160" w:line="259" w:lineRule="auto"/>
        <w:jc w:val="both"/>
        <w:rPr>
          <w:sz w:val="28"/>
          <w:szCs w:val="28"/>
        </w:rPr>
      </w:pPr>
      <w:r w:rsidRPr="00FA2627">
        <w:rPr>
          <w:sz w:val="28"/>
          <w:szCs w:val="28"/>
        </w:rPr>
        <w:t>Артериальная гипертензия</w:t>
      </w:r>
    </w:p>
    <w:p w14:paraId="10A092D5" w14:textId="77777777" w:rsidR="00150947" w:rsidRPr="00FA2627" w:rsidRDefault="00150947" w:rsidP="003A6B3D">
      <w:pPr>
        <w:pStyle w:val="a3"/>
        <w:numPr>
          <w:ilvl w:val="0"/>
          <w:numId w:val="47"/>
        </w:numPr>
        <w:suppressAutoHyphens w:val="0"/>
        <w:spacing w:after="160" w:line="259" w:lineRule="auto"/>
        <w:jc w:val="both"/>
        <w:rPr>
          <w:sz w:val="28"/>
          <w:szCs w:val="28"/>
        </w:rPr>
      </w:pPr>
      <w:r w:rsidRPr="00FA2627">
        <w:rPr>
          <w:sz w:val="28"/>
          <w:szCs w:val="28"/>
        </w:rPr>
        <w:t>Гиподинамия</w:t>
      </w:r>
    </w:p>
    <w:p w14:paraId="7B2DB07E" w14:textId="77777777" w:rsidR="00150947" w:rsidRPr="00FA2627" w:rsidRDefault="00150947" w:rsidP="003A6B3D">
      <w:pPr>
        <w:pStyle w:val="a3"/>
        <w:numPr>
          <w:ilvl w:val="0"/>
          <w:numId w:val="47"/>
        </w:numPr>
        <w:suppressAutoHyphens w:val="0"/>
        <w:spacing w:after="160" w:line="259" w:lineRule="auto"/>
        <w:jc w:val="both"/>
        <w:rPr>
          <w:sz w:val="28"/>
          <w:szCs w:val="28"/>
        </w:rPr>
      </w:pPr>
      <w:r w:rsidRPr="00FA2627">
        <w:rPr>
          <w:sz w:val="28"/>
          <w:szCs w:val="28"/>
        </w:rPr>
        <w:t>Психо -эмоциональные факторы</w:t>
      </w:r>
    </w:p>
    <w:p w14:paraId="22D8DE0B" w14:textId="77777777" w:rsidR="00150947" w:rsidRPr="00FA2627" w:rsidRDefault="00150947" w:rsidP="003A6B3D">
      <w:pPr>
        <w:pStyle w:val="a3"/>
        <w:numPr>
          <w:ilvl w:val="0"/>
          <w:numId w:val="47"/>
        </w:numPr>
        <w:suppressAutoHyphens w:val="0"/>
        <w:spacing w:after="160" w:line="259" w:lineRule="auto"/>
        <w:jc w:val="both"/>
        <w:rPr>
          <w:sz w:val="28"/>
          <w:szCs w:val="28"/>
        </w:rPr>
      </w:pPr>
      <w:r w:rsidRPr="00FA2627">
        <w:rPr>
          <w:sz w:val="28"/>
          <w:szCs w:val="28"/>
        </w:rPr>
        <w:lastRenderedPageBreak/>
        <w:t>Сахарный диабет</w:t>
      </w:r>
    </w:p>
    <w:p w14:paraId="74CB00AB" w14:textId="77777777" w:rsidR="00150947" w:rsidRPr="00FA2627" w:rsidRDefault="00150947" w:rsidP="003A6B3D">
      <w:pPr>
        <w:pStyle w:val="a3"/>
        <w:numPr>
          <w:ilvl w:val="0"/>
          <w:numId w:val="47"/>
        </w:numPr>
        <w:suppressAutoHyphens w:val="0"/>
        <w:spacing w:after="160" w:line="259" w:lineRule="auto"/>
        <w:jc w:val="both"/>
        <w:rPr>
          <w:sz w:val="28"/>
          <w:szCs w:val="28"/>
        </w:rPr>
      </w:pPr>
      <w:r w:rsidRPr="00FA2627">
        <w:rPr>
          <w:sz w:val="28"/>
          <w:szCs w:val="28"/>
        </w:rPr>
        <w:t>Курение</w:t>
      </w:r>
    </w:p>
    <w:p w14:paraId="2AE59490" w14:textId="77777777" w:rsidR="00150947" w:rsidRPr="00FA2627" w:rsidRDefault="00150947" w:rsidP="003A6B3D">
      <w:pPr>
        <w:pStyle w:val="a3"/>
        <w:numPr>
          <w:ilvl w:val="0"/>
          <w:numId w:val="47"/>
        </w:numPr>
        <w:suppressAutoHyphens w:val="0"/>
        <w:spacing w:after="160" w:line="259" w:lineRule="auto"/>
        <w:jc w:val="both"/>
        <w:rPr>
          <w:sz w:val="28"/>
          <w:szCs w:val="28"/>
        </w:rPr>
      </w:pPr>
      <w:proofErr w:type="spellStart"/>
      <w:r w:rsidRPr="00FA2627">
        <w:rPr>
          <w:sz w:val="28"/>
          <w:szCs w:val="28"/>
        </w:rPr>
        <w:t>Гипергомоцистеинемия</w:t>
      </w:r>
      <w:proofErr w:type="spellEnd"/>
    </w:p>
    <w:p w14:paraId="44811647" w14:textId="2156158E" w:rsidR="00150947" w:rsidRPr="00FA2627" w:rsidRDefault="00150947" w:rsidP="00150947">
      <w:pPr>
        <w:jc w:val="both"/>
        <w:rPr>
          <w:b/>
          <w:sz w:val="28"/>
          <w:szCs w:val="28"/>
        </w:rPr>
      </w:pPr>
      <w:r w:rsidRPr="00FA2627">
        <w:rPr>
          <w:b/>
          <w:sz w:val="28"/>
          <w:szCs w:val="28"/>
        </w:rPr>
        <w:t xml:space="preserve">Задача </w:t>
      </w:r>
      <w:r w:rsidR="004926A4" w:rsidRPr="00FA2627">
        <w:rPr>
          <w:b/>
          <w:bCs/>
          <w:sz w:val="28"/>
          <w:szCs w:val="28"/>
        </w:rPr>
        <w:t>№</w:t>
      </w:r>
      <w:r w:rsidRPr="00FA2627">
        <w:rPr>
          <w:b/>
          <w:sz w:val="28"/>
          <w:szCs w:val="28"/>
        </w:rPr>
        <w:t>20</w:t>
      </w:r>
    </w:p>
    <w:p w14:paraId="274083F3" w14:textId="77777777" w:rsidR="00150947" w:rsidRPr="00FA2627" w:rsidRDefault="00150947" w:rsidP="003A6B3D">
      <w:pPr>
        <w:pStyle w:val="a3"/>
        <w:numPr>
          <w:ilvl w:val="0"/>
          <w:numId w:val="48"/>
        </w:numPr>
        <w:suppressAutoHyphens w:val="0"/>
        <w:spacing w:after="160" w:line="259" w:lineRule="auto"/>
        <w:jc w:val="both"/>
        <w:rPr>
          <w:sz w:val="28"/>
          <w:szCs w:val="28"/>
        </w:rPr>
      </w:pPr>
      <w:r w:rsidRPr="00FA2627">
        <w:rPr>
          <w:sz w:val="28"/>
          <w:szCs w:val="28"/>
        </w:rPr>
        <w:t xml:space="preserve">Синдромы: интоксикационный, острого повреждения почек, </w:t>
      </w:r>
      <w:proofErr w:type="spellStart"/>
      <w:r w:rsidRPr="00FA2627">
        <w:rPr>
          <w:sz w:val="28"/>
          <w:szCs w:val="28"/>
        </w:rPr>
        <w:t>олигурический</w:t>
      </w:r>
      <w:proofErr w:type="spellEnd"/>
      <w:r w:rsidRPr="00FA2627">
        <w:rPr>
          <w:sz w:val="28"/>
          <w:szCs w:val="28"/>
        </w:rPr>
        <w:t>, геморрагический, ДВС-синдром.</w:t>
      </w:r>
    </w:p>
    <w:p w14:paraId="7112D92A" w14:textId="77777777" w:rsidR="00150947" w:rsidRPr="00FA2627" w:rsidRDefault="00150947" w:rsidP="003A6B3D">
      <w:pPr>
        <w:pStyle w:val="a3"/>
        <w:numPr>
          <w:ilvl w:val="0"/>
          <w:numId w:val="48"/>
        </w:numPr>
        <w:suppressAutoHyphens w:val="0"/>
        <w:spacing w:after="160" w:line="259" w:lineRule="auto"/>
        <w:jc w:val="both"/>
        <w:rPr>
          <w:sz w:val="28"/>
          <w:szCs w:val="28"/>
        </w:rPr>
      </w:pPr>
      <w:r w:rsidRPr="00FA2627">
        <w:rPr>
          <w:sz w:val="28"/>
          <w:szCs w:val="28"/>
        </w:rPr>
        <w:t xml:space="preserve">Геморрагическая лихорадка с почечным синдромом </w:t>
      </w:r>
      <w:proofErr w:type="spellStart"/>
      <w:r w:rsidRPr="00FA2627">
        <w:rPr>
          <w:sz w:val="28"/>
          <w:szCs w:val="28"/>
        </w:rPr>
        <w:t>олигурический</w:t>
      </w:r>
      <w:proofErr w:type="spellEnd"/>
      <w:r w:rsidRPr="00FA2627">
        <w:rPr>
          <w:sz w:val="28"/>
          <w:szCs w:val="28"/>
        </w:rPr>
        <w:t xml:space="preserve"> период, среднетяжелое течение.</w:t>
      </w:r>
    </w:p>
    <w:p w14:paraId="7B2222EE" w14:textId="77777777" w:rsidR="00150947" w:rsidRPr="00FA2627" w:rsidRDefault="00150947" w:rsidP="003A6B3D">
      <w:pPr>
        <w:pStyle w:val="a3"/>
        <w:numPr>
          <w:ilvl w:val="0"/>
          <w:numId w:val="48"/>
        </w:numPr>
        <w:suppressAutoHyphens w:val="0"/>
        <w:spacing w:after="160" w:line="259" w:lineRule="auto"/>
        <w:jc w:val="both"/>
        <w:rPr>
          <w:sz w:val="28"/>
          <w:szCs w:val="28"/>
        </w:rPr>
      </w:pPr>
      <w:r w:rsidRPr="00FA2627">
        <w:rPr>
          <w:sz w:val="28"/>
          <w:szCs w:val="28"/>
        </w:rPr>
        <w:t>Острый гломерулонефрит, острый пиелонефрит, грипп, пневмония, лептоспироз, брюшной тиф.</w:t>
      </w:r>
    </w:p>
    <w:p w14:paraId="67A2FC45" w14:textId="77777777" w:rsidR="00150947" w:rsidRPr="00FA2627" w:rsidRDefault="00150947" w:rsidP="003A6B3D">
      <w:pPr>
        <w:pStyle w:val="a3"/>
        <w:numPr>
          <w:ilvl w:val="0"/>
          <w:numId w:val="48"/>
        </w:numPr>
        <w:suppressAutoHyphens w:val="0"/>
        <w:spacing w:after="160" w:line="259" w:lineRule="auto"/>
        <w:jc w:val="both"/>
        <w:rPr>
          <w:sz w:val="28"/>
          <w:szCs w:val="28"/>
        </w:rPr>
      </w:pPr>
      <w:r w:rsidRPr="00FA2627">
        <w:rPr>
          <w:sz w:val="28"/>
          <w:szCs w:val="28"/>
        </w:rPr>
        <w:t>План обследования: ОАК, биохимический анализ крови, общий анализ мочи, коагулограмма, УЗИ почек, ультразвуковая допплерография почечных сосудов. С</w:t>
      </w:r>
    </w:p>
    <w:p w14:paraId="72B4CDFC" w14:textId="77777777" w:rsidR="00150947" w:rsidRPr="00FA2627" w:rsidRDefault="00150947" w:rsidP="00150947">
      <w:pPr>
        <w:pStyle w:val="a3"/>
        <w:jc w:val="both"/>
        <w:rPr>
          <w:sz w:val="28"/>
          <w:szCs w:val="28"/>
        </w:rPr>
      </w:pPr>
      <w:r w:rsidRPr="00FA2627">
        <w:rPr>
          <w:sz w:val="28"/>
          <w:szCs w:val="28"/>
        </w:rPr>
        <w:t xml:space="preserve">Серологические иммунологические исследования – определение титра специфических антител в парных сыворотках больных методом иммуноферментного анализа (ИФА), определение специфических </w:t>
      </w:r>
      <w:r w:rsidRPr="00FA2627">
        <w:rPr>
          <w:sz w:val="28"/>
          <w:szCs w:val="28"/>
          <w:lang w:val="en-US"/>
        </w:rPr>
        <w:t>IgM</w:t>
      </w:r>
      <w:r w:rsidRPr="00FA2627">
        <w:rPr>
          <w:sz w:val="28"/>
          <w:szCs w:val="28"/>
        </w:rPr>
        <w:t xml:space="preserve"> и </w:t>
      </w:r>
      <w:r w:rsidRPr="00FA2627">
        <w:rPr>
          <w:sz w:val="28"/>
          <w:szCs w:val="28"/>
          <w:lang w:val="en-US"/>
        </w:rPr>
        <w:t>IgG</w:t>
      </w:r>
      <w:r w:rsidRPr="00FA2627">
        <w:rPr>
          <w:sz w:val="28"/>
          <w:szCs w:val="28"/>
        </w:rPr>
        <w:t xml:space="preserve"> с использованием диагностической системы </w:t>
      </w:r>
      <w:r w:rsidRPr="00FA2627">
        <w:rPr>
          <w:sz w:val="28"/>
          <w:szCs w:val="28"/>
          <w:lang w:val="en-US"/>
        </w:rPr>
        <w:t>ELISA</w:t>
      </w:r>
      <w:r w:rsidRPr="00FA2627">
        <w:rPr>
          <w:sz w:val="28"/>
          <w:szCs w:val="28"/>
        </w:rPr>
        <w:t>.</w:t>
      </w:r>
    </w:p>
    <w:p w14:paraId="1D4F4478" w14:textId="77777777" w:rsidR="00150947" w:rsidRPr="00FA2627" w:rsidRDefault="00150947" w:rsidP="003A6B3D">
      <w:pPr>
        <w:pStyle w:val="a3"/>
        <w:numPr>
          <w:ilvl w:val="0"/>
          <w:numId w:val="48"/>
        </w:numPr>
        <w:suppressAutoHyphens w:val="0"/>
        <w:spacing w:after="160" w:line="259" w:lineRule="auto"/>
        <w:jc w:val="both"/>
        <w:rPr>
          <w:sz w:val="28"/>
          <w:szCs w:val="28"/>
        </w:rPr>
      </w:pPr>
      <w:r w:rsidRPr="00FA2627">
        <w:rPr>
          <w:sz w:val="28"/>
          <w:szCs w:val="28"/>
        </w:rPr>
        <w:t xml:space="preserve">Возбудитель ГЛПС – вирус, относящийся к роду </w:t>
      </w:r>
      <w:r w:rsidRPr="00FA2627">
        <w:rPr>
          <w:sz w:val="28"/>
          <w:szCs w:val="28"/>
          <w:lang w:val="en-US"/>
        </w:rPr>
        <w:t>Hantavirus</w:t>
      </w:r>
      <w:r w:rsidRPr="00FA2627">
        <w:rPr>
          <w:sz w:val="28"/>
          <w:szCs w:val="28"/>
        </w:rPr>
        <w:t xml:space="preserve"> семейства </w:t>
      </w:r>
      <w:proofErr w:type="spellStart"/>
      <w:r w:rsidRPr="00FA2627">
        <w:rPr>
          <w:sz w:val="28"/>
          <w:szCs w:val="28"/>
          <w:lang w:val="en-US"/>
        </w:rPr>
        <w:t>Bunyaviridae</w:t>
      </w:r>
      <w:proofErr w:type="spellEnd"/>
      <w:r w:rsidRPr="00FA2627">
        <w:rPr>
          <w:sz w:val="28"/>
          <w:szCs w:val="28"/>
        </w:rPr>
        <w:t xml:space="preserve">. Представлен 4 серотипами: </w:t>
      </w:r>
      <w:proofErr w:type="spellStart"/>
      <w:r w:rsidRPr="00FA2627">
        <w:rPr>
          <w:sz w:val="28"/>
          <w:szCs w:val="28"/>
        </w:rPr>
        <w:t>Хантаан</w:t>
      </w:r>
      <w:proofErr w:type="spellEnd"/>
      <w:r w:rsidRPr="00FA2627">
        <w:rPr>
          <w:sz w:val="28"/>
          <w:szCs w:val="28"/>
        </w:rPr>
        <w:t xml:space="preserve">, Сеул, </w:t>
      </w:r>
      <w:proofErr w:type="spellStart"/>
      <w:r w:rsidRPr="00FA2627">
        <w:rPr>
          <w:sz w:val="28"/>
          <w:szCs w:val="28"/>
        </w:rPr>
        <w:t>Пуумала</w:t>
      </w:r>
      <w:proofErr w:type="spellEnd"/>
      <w:r w:rsidRPr="00FA2627">
        <w:rPr>
          <w:sz w:val="28"/>
          <w:szCs w:val="28"/>
        </w:rPr>
        <w:t xml:space="preserve">, </w:t>
      </w:r>
      <w:proofErr w:type="spellStart"/>
      <w:r w:rsidRPr="00FA2627">
        <w:rPr>
          <w:sz w:val="28"/>
          <w:szCs w:val="28"/>
        </w:rPr>
        <w:t>Добрава</w:t>
      </w:r>
      <w:proofErr w:type="spellEnd"/>
      <w:r w:rsidRPr="00FA2627">
        <w:rPr>
          <w:sz w:val="28"/>
          <w:szCs w:val="28"/>
        </w:rPr>
        <w:t>.</w:t>
      </w:r>
    </w:p>
    <w:p w14:paraId="05027641" w14:textId="77777777" w:rsidR="00150947" w:rsidRPr="00FA2627" w:rsidRDefault="00150947" w:rsidP="003A6B3D">
      <w:pPr>
        <w:pStyle w:val="a3"/>
        <w:numPr>
          <w:ilvl w:val="0"/>
          <w:numId w:val="48"/>
        </w:numPr>
        <w:suppressAutoHyphens w:val="0"/>
        <w:spacing w:after="160" w:line="259" w:lineRule="auto"/>
        <w:jc w:val="both"/>
        <w:rPr>
          <w:sz w:val="28"/>
          <w:szCs w:val="28"/>
        </w:rPr>
      </w:pPr>
      <w:r w:rsidRPr="00FA2627">
        <w:rPr>
          <w:sz w:val="28"/>
          <w:szCs w:val="28"/>
        </w:rPr>
        <w:t>Тактика ведения:</w:t>
      </w:r>
    </w:p>
    <w:p w14:paraId="4A7F5A1A" w14:textId="77777777" w:rsidR="00150947" w:rsidRPr="00FA2627" w:rsidRDefault="00150947" w:rsidP="003A6B3D">
      <w:pPr>
        <w:pStyle w:val="a3"/>
        <w:numPr>
          <w:ilvl w:val="0"/>
          <w:numId w:val="49"/>
        </w:numPr>
        <w:suppressAutoHyphens w:val="0"/>
        <w:spacing w:after="160" w:line="259" w:lineRule="auto"/>
        <w:jc w:val="both"/>
        <w:rPr>
          <w:sz w:val="28"/>
          <w:szCs w:val="28"/>
        </w:rPr>
      </w:pPr>
      <w:r w:rsidRPr="00FA2627">
        <w:rPr>
          <w:sz w:val="28"/>
          <w:szCs w:val="28"/>
        </w:rPr>
        <w:t xml:space="preserve">Ранняя госпитализация (в первые 3 дня болезни). </w:t>
      </w:r>
    </w:p>
    <w:p w14:paraId="12B08405" w14:textId="77777777" w:rsidR="00150947" w:rsidRPr="00FA2627" w:rsidRDefault="00150947" w:rsidP="003A6B3D">
      <w:pPr>
        <w:pStyle w:val="a3"/>
        <w:numPr>
          <w:ilvl w:val="0"/>
          <w:numId w:val="49"/>
        </w:numPr>
        <w:suppressAutoHyphens w:val="0"/>
        <w:spacing w:after="160" w:line="259" w:lineRule="auto"/>
        <w:jc w:val="both"/>
        <w:rPr>
          <w:sz w:val="28"/>
          <w:szCs w:val="28"/>
        </w:rPr>
      </w:pPr>
      <w:r w:rsidRPr="00FA2627">
        <w:rPr>
          <w:sz w:val="28"/>
          <w:szCs w:val="28"/>
        </w:rPr>
        <w:t>Транспортировка больного в стационар максимально щадящая – на санитарном транспорте или, если это невозможно, легковым автотранспортом в сопровождении медицинского работника. Перевод из больницы в другие стационары и хирургические вмешательства (кроме вмешательств по жизненным показаниям) недопустимы.</w:t>
      </w:r>
    </w:p>
    <w:p w14:paraId="18C56EDD" w14:textId="77777777" w:rsidR="00150947" w:rsidRPr="00FA2627" w:rsidRDefault="00150947" w:rsidP="003A6B3D">
      <w:pPr>
        <w:pStyle w:val="a3"/>
        <w:numPr>
          <w:ilvl w:val="0"/>
          <w:numId w:val="49"/>
        </w:numPr>
        <w:suppressAutoHyphens w:val="0"/>
        <w:spacing w:after="160" w:line="259" w:lineRule="auto"/>
        <w:jc w:val="both"/>
        <w:rPr>
          <w:sz w:val="28"/>
          <w:szCs w:val="28"/>
        </w:rPr>
      </w:pPr>
      <w:r w:rsidRPr="00FA2627">
        <w:rPr>
          <w:sz w:val="28"/>
          <w:szCs w:val="28"/>
        </w:rPr>
        <w:t>Соблюдение больным постельного режима до восстановления диуреза.</w:t>
      </w:r>
    </w:p>
    <w:p w14:paraId="693ACCDB" w14:textId="77777777" w:rsidR="00150947" w:rsidRPr="00FA2627" w:rsidRDefault="00150947" w:rsidP="003A6B3D">
      <w:pPr>
        <w:pStyle w:val="a3"/>
        <w:numPr>
          <w:ilvl w:val="0"/>
          <w:numId w:val="49"/>
        </w:numPr>
        <w:suppressAutoHyphens w:val="0"/>
        <w:spacing w:after="160" w:line="259" w:lineRule="auto"/>
        <w:jc w:val="both"/>
        <w:rPr>
          <w:sz w:val="28"/>
          <w:szCs w:val="28"/>
        </w:rPr>
      </w:pPr>
      <w:r w:rsidRPr="00FA2627">
        <w:rPr>
          <w:sz w:val="28"/>
          <w:szCs w:val="28"/>
        </w:rPr>
        <w:t>Строгий учет вводимой жидкости (питье, в/в инфузии) и ее выделения (диурез, рвотные массы, стул)</w:t>
      </w:r>
    </w:p>
    <w:p w14:paraId="0FD1CCB9" w14:textId="77777777" w:rsidR="00150947" w:rsidRPr="00FA2627" w:rsidRDefault="00150947" w:rsidP="003A6B3D">
      <w:pPr>
        <w:pStyle w:val="a3"/>
        <w:numPr>
          <w:ilvl w:val="0"/>
          <w:numId w:val="49"/>
        </w:numPr>
        <w:suppressAutoHyphens w:val="0"/>
        <w:spacing w:after="160" w:line="259" w:lineRule="auto"/>
        <w:jc w:val="both"/>
        <w:rPr>
          <w:sz w:val="28"/>
          <w:szCs w:val="28"/>
        </w:rPr>
      </w:pPr>
      <w:r w:rsidRPr="00FA2627">
        <w:rPr>
          <w:sz w:val="28"/>
          <w:szCs w:val="28"/>
        </w:rPr>
        <w:t>Полноценное дробное питание. При олигурии исключаются продукты, богатые белком (мясо, рыба, бобовые). В полиурии, наоборот, эти продукты наиболее необходимы</w:t>
      </w:r>
    </w:p>
    <w:p w14:paraId="7EA77C8A" w14:textId="77777777" w:rsidR="00150947" w:rsidRPr="00FA2627" w:rsidRDefault="00150947" w:rsidP="003A6B3D">
      <w:pPr>
        <w:pStyle w:val="a3"/>
        <w:numPr>
          <w:ilvl w:val="0"/>
          <w:numId w:val="49"/>
        </w:numPr>
        <w:suppressAutoHyphens w:val="0"/>
        <w:spacing w:after="160" w:line="259" w:lineRule="auto"/>
        <w:jc w:val="both"/>
        <w:rPr>
          <w:sz w:val="28"/>
          <w:szCs w:val="28"/>
        </w:rPr>
      </w:pPr>
      <w:r w:rsidRPr="00FA2627">
        <w:rPr>
          <w:sz w:val="28"/>
          <w:szCs w:val="28"/>
        </w:rPr>
        <w:t xml:space="preserve">Питьевой режим должен быть дозированным с учетом выделенной жидкости. Количество выпиваемой и вводимой внутрь жидкости не должно превышать объема выделенной (диурез, рвотные массы, стул) более чем на 500-700 мл. </w:t>
      </w:r>
    </w:p>
    <w:p w14:paraId="7A61C832" w14:textId="77777777" w:rsidR="00150947" w:rsidRPr="00FA2627" w:rsidRDefault="00150947" w:rsidP="003A6B3D">
      <w:pPr>
        <w:pStyle w:val="a3"/>
        <w:numPr>
          <w:ilvl w:val="0"/>
          <w:numId w:val="48"/>
        </w:numPr>
        <w:suppressAutoHyphens w:val="0"/>
        <w:spacing w:after="160" w:line="259" w:lineRule="auto"/>
        <w:jc w:val="both"/>
        <w:rPr>
          <w:sz w:val="28"/>
          <w:szCs w:val="28"/>
        </w:rPr>
      </w:pPr>
      <w:r w:rsidRPr="00FA2627">
        <w:rPr>
          <w:sz w:val="28"/>
          <w:szCs w:val="28"/>
        </w:rPr>
        <w:t>Медикаментозная терапия:</w:t>
      </w:r>
    </w:p>
    <w:p w14:paraId="144A0EFE" w14:textId="77777777" w:rsidR="00150947" w:rsidRPr="00FA2627" w:rsidRDefault="00150947" w:rsidP="003A6B3D">
      <w:pPr>
        <w:pStyle w:val="a3"/>
        <w:numPr>
          <w:ilvl w:val="0"/>
          <w:numId w:val="50"/>
        </w:numPr>
        <w:suppressAutoHyphens w:val="0"/>
        <w:spacing w:after="160" w:line="259" w:lineRule="auto"/>
        <w:jc w:val="both"/>
        <w:rPr>
          <w:sz w:val="28"/>
          <w:szCs w:val="28"/>
        </w:rPr>
      </w:pPr>
      <w:r w:rsidRPr="00FA2627">
        <w:rPr>
          <w:sz w:val="28"/>
          <w:szCs w:val="28"/>
        </w:rPr>
        <w:lastRenderedPageBreak/>
        <w:t xml:space="preserve">Этиотропное лечение: </w:t>
      </w:r>
      <w:r w:rsidRPr="00FA2627">
        <w:rPr>
          <w:i/>
          <w:sz w:val="28"/>
          <w:szCs w:val="28"/>
        </w:rPr>
        <w:t>противовирусная терапия</w:t>
      </w:r>
      <w:r w:rsidRPr="00FA2627">
        <w:rPr>
          <w:sz w:val="28"/>
          <w:szCs w:val="28"/>
        </w:rPr>
        <w:t xml:space="preserve"> - </w:t>
      </w:r>
      <w:proofErr w:type="spellStart"/>
      <w:r w:rsidRPr="00FA2627">
        <w:rPr>
          <w:sz w:val="28"/>
          <w:szCs w:val="28"/>
        </w:rPr>
        <w:t>рибавирин</w:t>
      </w:r>
      <w:proofErr w:type="spellEnd"/>
      <w:r w:rsidRPr="00FA2627">
        <w:rPr>
          <w:sz w:val="28"/>
          <w:szCs w:val="28"/>
        </w:rPr>
        <w:t xml:space="preserve">, </w:t>
      </w:r>
      <w:r w:rsidRPr="00FA2627">
        <w:rPr>
          <w:i/>
          <w:sz w:val="28"/>
          <w:szCs w:val="28"/>
        </w:rPr>
        <w:t>индукторы интерферона</w:t>
      </w:r>
      <w:r w:rsidRPr="00FA2627">
        <w:rPr>
          <w:sz w:val="28"/>
          <w:szCs w:val="28"/>
        </w:rPr>
        <w:t xml:space="preserve"> – амиксин,  циклоферон, </w:t>
      </w:r>
      <w:proofErr w:type="spellStart"/>
      <w:r w:rsidRPr="00FA2627">
        <w:rPr>
          <w:sz w:val="28"/>
          <w:szCs w:val="28"/>
        </w:rPr>
        <w:t>йодантипирин</w:t>
      </w:r>
      <w:proofErr w:type="spellEnd"/>
      <w:r w:rsidRPr="00FA2627">
        <w:rPr>
          <w:sz w:val="28"/>
          <w:szCs w:val="28"/>
        </w:rPr>
        <w:t>;</w:t>
      </w:r>
    </w:p>
    <w:p w14:paraId="782DDE3E" w14:textId="77777777" w:rsidR="00150947" w:rsidRPr="00FA2627" w:rsidRDefault="00150947" w:rsidP="003A6B3D">
      <w:pPr>
        <w:pStyle w:val="a3"/>
        <w:numPr>
          <w:ilvl w:val="0"/>
          <w:numId w:val="50"/>
        </w:numPr>
        <w:suppressAutoHyphens w:val="0"/>
        <w:spacing w:after="160" w:line="259" w:lineRule="auto"/>
        <w:jc w:val="both"/>
        <w:rPr>
          <w:sz w:val="28"/>
          <w:szCs w:val="28"/>
        </w:rPr>
      </w:pPr>
      <w:r w:rsidRPr="00FA2627">
        <w:rPr>
          <w:i/>
          <w:sz w:val="28"/>
          <w:szCs w:val="28"/>
        </w:rPr>
        <w:t>Терапия иммунобиологическими средствами</w:t>
      </w:r>
      <w:r w:rsidRPr="00FA2627">
        <w:rPr>
          <w:sz w:val="28"/>
          <w:szCs w:val="28"/>
        </w:rPr>
        <w:t xml:space="preserve"> – гипериммунная плазма, донорский специфический иммуноглобулин против ГЛПС, комплексный </w:t>
      </w:r>
      <w:proofErr w:type="spellStart"/>
      <w:r w:rsidRPr="00FA2627">
        <w:rPr>
          <w:sz w:val="28"/>
          <w:szCs w:val="28"/>
        </w:rPr>
        <w:t>иммуноглобулиновый</w:t>
      </w:r>
      <w:proofErr w:type="spellEnd"/>
      <w:r w:rsidRPr="00FA2627">
        <w:rPr>
          <w:sz w:val="28"/>
          <w:szCs w:val="28"/>
        </w:rPr>
        <w:t xml:space="preserve"> препарат (КИП), препараты интерферонов (человеческий лейкоцитарный, </w:t>
      </w:r>
      <w:proofErr w:type="spellStart"/>
      <w:r w:rsidRPr="00FA2627">
        <w:rPr>
          <w:sz w:val="28"/>
          <w:szCs w:val="28"/>
        </w:rPr>
        <w:t>виферон</w:t>
      </w:r>
      <w:proofErr w:type="spellEnd"/>
      <w:r w:rsidRPr="00FA2627">
        <w:rPr>
          <w:sz w:val="28"/>
          <w:szCs w:val="28"/>
        </w:rPr>
        <w:t>);</w:t>
      </w:r>
    </w:p>
    <w:p w14:paraId="12B3E4AA" w14:textId="77777777" w:rsidR="00150947" w:rsidRPr="00FA2627" w:rsidRDefault="00150947" w:rsidP="003A6B3D">
      <w:pPr>
        <w:pStyle w:val="a3"/>
        <w:numPr>
          <w:ilvl w:val="0"/>
          <w:numId w:val="50"/>
        </w:numPr>
        <w:suppressAutoHyphens w:val="0"/>
        <w:spacing w:after="160" w:line="259" w:lineRule="auto"/>
        <w:jc w:val="both"/>
        <w:rPr>
          <w:i/>
          <w:sz w:val="28"/>
          <w:szCs w:val="28"/>
        </w:rPr>
      </w:pPr>
      <w:proofErr w:type="spellStart"/>
      <w:r w:rsidRPr="00FA2627">
        <w:rPr>
          <w:i/>
          <w:sz w:val="28"/>
          <w:szCs w:val="28"/>
        </w:rPr>
        <w:t>Детоксикационная</w:t>
      </w:r>
      <w:proofErr w:type="spellEnd"/>
      <w:r w:rsidRPr="00FA2627">
        <w:rPr>
          <w:i/>
          <w:sz w:val="28"/>
          <w:szCs w:val="28"/>
        </w:rPr>
        <w:t xml:space="preserve"> терапия </w:t>
      </w:r>
      <w:r w:rsidRPr="00FA2627">
        <w:rPr>
          <w:sz w:val="28"/>
          <w:szCs w:val="28"/>
        </w:rPr>
        <w:t>– в/в инфузии 5-10% раствора глюкозы, физ. Раствора до 1,0-1,5 л в сутки;</w:t>
      </w:r>
    </w:p>
    <w:p w14:paraId="1A581637" w14:textId="77777777" w:rsidR="00150947" w:rsidRPr="00FA2627" w:rsidRDefault="00150947" w:rsidP="003A6B3D">
      <w:pPr>
        <w:pStyle w:val="a3"/>
        <w:numPr>
          <w:ilvl w:val="0"/>
          <w:numId w:val="50"/>
        </w:numPr>
        <w:suppressAutoHyphens w:val="0"/>
        <w:spacing w:after="160" w:line="276" w:lineRule="auto"/>
        <w:jc w:val="both"/>
        <w:rPr>
          <w:i/>
          <w:sz w:val="28"/>
          <w:szCs w:val="28"/>
        </w:rPr>
      </w:pPr>
      <w:r w:rsidRPr="00FA2627">
        <w:rPr>
          <w:i/>
          <w:sz w:val="28"/>
          <w:szCs w:val="28"/>
        </w:rPr>
        <w:t>Профилактика ДВС-синдрома</w:t>
      </w:r>
      <w:r w:rsidRPr="00FA2627">
        <w:rPr>
          <w:sz w:val="28"/>
          <w:szCs w:val="28"/>
        </w:rPr>
        <w:t xml:space="preserve"> – </w:t>
      </w:r>
      <w:proofErr w:type="spellStart"/>
      <w:r w:rsidRPr="00FA2627">
        <w:rPr>
          <w:i/>
          <w:sz w:val="28"/>
          <w:szCs w:val="28"/>
        </w:rPr>
        <w:t>дезагреганты</w:t>
      </w:r>
      <w:proofErr w:type="spellEnd"/>
      <w:r w:rsidRPr="00FA2627">
        <w:rPr>
          <w:sz w:val="28"/>
          <w:szCs w:val="28"/>
        </w:rPr>
        <w:t xml:space="preserve"> </w:t>
      </w:r>
      <w:proofErr w:type="spellStart"/>
      <w:r w:rsidRPr="00FA2627">
        <w:rPr>
          <w:sz w:val="28"/>
          <w:szCs w:val="28"/>
        </w:rPr>
        <w:t>трентал</w:t>
      </w:r>
      <w:proofErr w:type="spellEnd"/>
      <w:r w:rsidRPr="00FA2627">
        <w:rPr>
          <w:sz w:val="28"/>
          <w:szCs w:val="28"/>
        </w:rPr>
        <w:t xml:space="preserve">, </w:t>
      </w:r>
      <w:proofErr w:type="spellStart"/>
      <w:r w:rsidRPr="00FA2627">
        <w:rPr>
          <w:sz w:val="28"/>
          <w:szCs w:val="28"/>
        </w:rPr>
        <w:t>дипиридамол</w:t>
      </w:r>
      <w:proofErr w:type="spellEnd"/>
      <w:r w:rsidRPr="00FA2627">
        <w:rPr>
          <w:sz w:val="28"/>
          <w:szCs w:val="28"/>
        </w:rPr>
        <w:t xml:space="preserve">, с целью улучшения микроциркуляции гепарин до 5000 ЕД в сутки и низкомолекулярные гепарины – </w:t>
      </w:r>
      <w:proofErr w:type="spellStart"/>
      <w:r w:rsidRPr="00FA2627">
        <w:rPr>
          <w:sz w:val="28"/>
          <w:szCs w:val="28"/>
        </w:rPr>
        <w:t>надропарин</w:t>
      </w:r>
      <w:proofErr w:type="spellEnd"/>
      <w:r w:rsidRPr="00FA2627">
        <w:rPr>
          <w:sz w:val="28"/>
          <w:szCs w:val="28"/>
        </w:rPr>
        <w:t xml:space="preserve"> кальций (</w:t>
      </w:r>
      <w:proofErr w:type="spellStart"/>
      <w:r w:rsidRPr="00FA2627">
        <w:rPr>
          <w:sz w:val="28"/>
          <w:szCs w:val="28"/>
        </w:rPr>
        <w:t>фраксипарин</w:t>
      </w:r>
      <w:proofErr w:type="spellEnd"/>
      <w:r w:rsidRPr="00FA2627">
        <w:rPr>
          <w:sz w:val="28"/>
          <w:szCs w:val="28"/>
        </w:rPr>
        <w:t xml:space="preserve">) 0,3 мл в сутки, </w:t>
      </w:r>
      <w:proofErr w:type="spellStart"/>
      <w:r w:rsidRPr="00FA2627">
        <w:rPr>
          <w:sz w:val="28"/>
          <w:szCs w:val="28"/>
        </w:rPr>
        <w:t>эноксапарин</w:t>
      </w:r>
      <w:proofErr w:type="spellEnd"/>
      <w:r w:rsidRPr="00FA2627">
        <w:rPr>
          <w:sz w:val="28"/>
          <w:szCs w:val="28"/>
        </w:rPr>
        <w:t xml:space="preserve"> натрий (</w:t>
      </w:r>
      <w:proofErr w:type="spellStart"/>
      <w:r w:rsidRPr="00FA2627">
        <w:rPr>
          <w:sz w:val="28"/>
          <w:szCs w:val="28"/>
        </w:rPr>
        <w:t>клексан</w:t>
      </w:r>
      <w:proofErr w:type="spellEnd"/>
      <w:r w:rsidRPr="00FA2627">
        <w:rPr>
          <w:sz w:val="28"/>
          <w:szCs w:val="28"/>
        </w:rPr>
        <w:t xml:space="preserve">) 0,2 мл в сутки. При тяжелом течении болезни целесообразно </w:t>
      </w:r>
      <w:proofErr w:type="spellStart"/>
      <w:r w:rsidRPr="00FA2627">
        <w:rPr>
          <w:sz w:val="28"/>
          <w:szCs w:val="28"/>
        </w:rPr>
        <w:t>раннеу</w:t>
      </w:r>
      <w:proofErr w:type="spellEnd"/>
      <w:r w:rsidRPr="00FA2627">
        <w:rPr>
          <w:sz w:val="28"/>
          <w:szCs w:val="28"/>
        </w:rPr>
        <w:t xml:space="preserve"> назначение </w:t>
      </w:r>
      <w:r w:rsidRPr="00FA2627">
        <w:rPr>
          <w:i/>
          <w:sz w:val="28"/>
          <w:szCs w:val="28"/>
        </w:rPr>
        <w:t xml:space="preserve">свежезамороженной плазмы </w:t>
      </w:r>
      <w:r w:rsidRPr="00FA2627">
        <w:rPr>
          <w:sz w:val="28"/>
          <w:szCs w:val="28"/>
        </w:rPr>
        <w:t xml:space="preserve">(СЗП) и </w:t>
      </w:r>
      <w:r w:rsidRPr="00FA2627">
        <w:rPr>
          <w:i/>
          <w:sz w:val="28"/>
          <w:szCs w:val="28"/>
        </w:rPr>
        <w:t xml:space="preserve">ингибиторов протеаз </w:t>
      </w:r>
      <w:r w:rsidRPr="00FA2627">
        <w:rPr>
          <w:sz w:val="28"/>
          <w:szCs w:val="28"/>
        </w:rPr>
        <w:t>(</w:t>
      </w:r>
      <w:proofErr w:type="spellStart"/>
      <w:r w:rsidRPr="00FA2627">
        <w:rPr>
          <w:sz w:val="28"/>
          <w:szCs w:val="28"/>
        </w:rPr>
        <w:t>контрокал</w:t>
      </w:r>
      <w:proofErr w:type="spellEnd"/>
      <w:r w:rsidRPr="00FA2627">
        <w:rPr>
          <w:sz w:val="28"/>
          <w:szCs w:val="28"/>
        </w:rPr>
        <w:t xml:space="preserve">, </w:t>
      </w:r>
      <w:proofErr w:type="spellStart"/>
      <w:r w:rsidRPr="00FA2627">
        <w:rPr>
          <w:sz w:val="28"/>
          <w:szCs w:val="28"/>
        </w:rPr>
        <w:t>гордокс</w:t>
      </w:r>
      <w:proofErr w:type="spellEnd"/>
      <w:r w:rsidRPr="00FA2627">
        <w:rPr>
          <w:sz w:val="28"/>
          <w:szCs w:val="28"/>
        </w:rPr>
        <w:t xml:space="preserve">, </w:t>
      </w:r>
      <w:proofErr w:type="spellStart"/>
      <w:r w:rsidRPr="00FA2627">
        <w:rPr>
          <w:sz w:val="28"/>
          <w:szCs w:val="28"/>
        </w:rPr>
        <w:t>трасилол</w:t>
      </w:r>
      <w:proofErr w:type="spellEnd"/>
      <w:r w:rsidRPr="00FA2627">
        <w:rPr>
          <w:sz w:val="28"/>
          <w:szCs w:val="28"/>
        </w:rPr>
        <w:t>).</w:t>
      </w:r>
    </w:p>
    <w:p w14:paraId="40590842" w14:textId="77777777" w:rsidR="00150947" w:rsidRPr="00FA2627" w:rsidRDefault="00150947" w:rsidP="003A6B3D">
      <w:pPr>
        <w:pStyle w:val="a3"/>
        <w:numPr>
          <w:ilvl w:val="0"/>
          <w:numId w:val="48"/>
        </w:numPr>
        <w:suppressAutoHyphens w:val="0"/>
        <w:spacing w:after="160" w:line="259" w:lineRule="auto"/>
        <w:jc w:val="both"/>
        <w:rPr>
          <w:sz w:val="28"/>
          <w:szCs w:val="28"/>
        </w:rPr>
      </w:pPr>
      <w:r w:rsidRPr="00FA2627">
        <w:rPr>
          <w:sz w:val="28"/>
          <w:szCs w:val="28"/>
        </w:rPr>
        <w:t xml:space="preserve">Профилактика. </w:t>
      </w:r>
    </w:p>
    <w:p w14:paraId="329EA25F" w14:textId="77777777" w:rsidR="00150947" w:rsidRPr="00FA2627" w:rsidRDefault="00150947" w:rsidP="00150947">
      <w:pPr>
        <w:pStyle w:val="a3"/>
        <w:spacing w:line="276" w:lineRule="auto"/>
        <w:ind w:left="1134" w:hanging="1134"/>
        <w:jc w:val="both"/>
        <w:rPr>
          <w:sz w:val="28"/>
          <w:szCs w:val="28"/>
        </w:rPr>
      </w:pPr>
      <w:r w:rsidRPr="00FA2627">
        <w:rPr>
          <w:rStyle w:val="ab"/>
          <w:color w:val="000000"/>
          <w:sz w:val="28"/>
          <w:szCs w:val="28"/>
        </w:rPr>
        <w:t>Для ГЛПС отсутствуют меры специфической профилактики</w:t>
      </w:r>
      <w:r w:rsidRPr="00FA2627">
        <w:rPr>
          <w:color w:val="000000"/>
          <w:sz w:val="28"/>
          <w:szCs w:val="28"/>
        </w:rPr>
        <w:t xml:space="preserve">, то есть не существует вакцины или специфического иммуноглобулина против этой болезни. Предупреждение заболеваний ГЛПС сводится к </w:t>
      </w:r>
      <w:proofErr w:type="spellStart"/>
      <w:r w:rsidRPr="00FA2627">
        <w:rPr>
          <w:color w:val="000000"/>
          <w:sz w:val="28"/>
          <w:szCs w:val="28"/>
        </w:rPr>
        <w:t>общесанитарным</w:t>
      </w:r>
      <w:proofErr w:type="spellEnd"/>
      <w:r w:rsidRPr="00FA2627">
        <w:rPr>
          <w:color w:val="000000"/>
          <w:sz w:val="28"/>
          <w:szCs w:val="28"/>
        </w:rPr>
        <w:t xml:space="preserve"> мероприятиям и борьбе с грызунами.</w:t>
      </w:r>
    </w:p>
    <w:p w14:paraId="0AC7DA8D" w14:textId="77777777" w:rsidR="00150947" w:rsidRPr="00FA2627" w:rsidRDefault="00150947" w:rsidP="00150947">
      <w:pPr>
        <w:pStyle w:val="rtejustify"/>
        <w:spacing w:before="0" w:beforeAutospacing="0" w:after="0" w:afterAutospacing="0" w:line="276" w:lineRule="auto"/>
        <w:ind w:left="1134" w:hanging="1134"/>
        <w:jc w:val="both"/>
        <w:rPr>
          <w:color w:val="000000"/>
          <w:sz w:val="28"/>
          <w:szCs w:val="28"/>
        </w:rPr>
      </w:pPr>
      <w:r w:rsidRPr="00FA2627">
        <w:rPr>
          <w:rStyle w:val="ab"/>
          <w:color w:val="000000"/>
          <w:sz w:val="28"/>
          <w:szCs w:val="28"/>
        </w:rPr>
        <w:t>В целях профилактики:</w:t>
      </w:r>
    </w:p>
    <w:p w14:paraId="30180401" w14:textId="77777777" w:rsidR="00150947" w:rsidRPr="00FA2627" w:rsidRDefault="00150947" w:rsidP="003A6B3D">
      <w:pPr>
        <w:pStyle w:val="rtejustify"/>
        <w:numPr>
          <w:ilvl w:val="0"/>
          <w:numId w:val="51"/>
        </w:numPr>
        <w:spacing w:before="0" w:beforeAutospacing="0" w:after="0" w:afterAutospacing="0" w:line="276" w:lineRule="auto"/>
        <w:jc w:val="both"/>
        <w:rPr>
          <w:color w:val="000000"/>
          <w:sz w:val="28"/>
          <w:szCs w:val="28"/>
        </w:rPr>
      </w:pPr>
      <w:r w:rsidRPr="00FA2627">
        <w:rPr>
          <w:color w:val="000000"/>
          <w:sz w:val="28"/>
          <w:szCs w:val="28"/>
        </w:rPr>
        <w:t>во время работы при большом количестве пыли (снос старых строений, погрузка сена, соломы, травы, разборка штабелей досок, брёвен, куч хвороста, уборка помещений и т.п.) необходимо использовать рукавицы и респиратор или ватно-марлевую повязку;</w:t>
      </w:r>
    </w:p>
    <w:p w14:paraId="245E575B" w14:textId="77777777" w:rsidR="00150947" w:rsidRPr="00FA2627" w:rsidRDefault="00150947" w:rsidP="003A6B3D">
      <w:pPr>
        <w:pStyle w:val="rtejustify"/>
        <w:numPr>
          <w:ilvl w:val="0"/>
          <w:numId w:val="51"/>
        </w:numPr>
        <w:spacing w:before="0" w:beforeAutospacing="0" w:after="0" w:afterAutospacing="0" w:line="276" w:lineRule="auto"/>
        <w:jc w:val="both"/>
        <w:rPr>
          <w:color w:val="000000"/>
          <w:sz w:val="28"/>
          <w:szCs w:val="28"/>
        </w:rPr>
      </w:pPr>
      <w:r w:rsidRPr="00FA2627">
        <w:rPr>
          <w:color w:val="000000"/>
          <w:sz w:val="28"/>
          <w:szCs w:val="28"/>
        </w:rPr>
        <w:t>уборка помещений должна проводиться только влажным способом;</w:t>
      </w:r>
    </w:p>
    <w:p w14:paraId="524A125A" w14:textId="77777777" w:rsidR="00150947" w:rsidRPr="00FA2627" w:rsidRDefault="00150947" w:rsidP="003A6B3D">
      <w:pPr>
        <w:pStyle w:val="rtejustify"/>
        <w:numPr>
          <w:ilvl w:val="0"/>
          <w:numId w:val="51"/>
        </w:numPr>
        <w:spacing w:before="0" w:beforeAutospacing="0" w:after="0" w:afterAutospacing="0" w:line="276" w:lineRule="auto"/>
        <w:jc w:val="both"/>
        <w:rPr>
          <w:color w:val="000000"/>
          <w:sz w:val="28"/>
          <w:szCs w:val="28"/>
        </w:rPr>
      </w:pPr>
      <w:r w:rsidRPr="00FA2627">
        <w:rPr>
          <w:color w:val="000000"/>
          <w:sz w:val="28"/>
          <w:szCs w:val="28"/>
        </w:rPr>
        <w:t>продукты должны быть недоступными для грызунов, храниться в металлической, плотно закрывающейся таре. Поврежденные грызунами пищевые продукты нельзя использовать в пищу без термической обработки;</w:t>
      </w:r>
    </w:p>
    <w:p w14:paraId="7EAEEDCB" w14:textId="77777777" w:rsidR="00150947" w:rsidRPr="00FA2627" w:rsidRDefault="00150947" w:rsidP="003A6B3D">
      <w:pPr>
        <w:pStyle w:val="rtejustify"/>
        <w:numPr>
          <w:ilvl w:val="0"/>
          <w:numId w:val="51"/>
        </w:numPr>
        <w:spacing w:before="0" w:beforeAutospacing="0" w:after="0" w:afterAutospacing="0" w:line="276" w:lineRule="auto"/>
        <w:jc w:val="both"/>
        <w:rPr>
          <w:color w:val="000000"/>
          <w:sz w:val="28"/>
          <w:szCs w:val="28"/>
        </w:rPr>
      </w:pPr>
      <w:r w:rsidRPr="00FA2627">
        <w:rPr>
          <w:color w:val="000000"/>
          <w:sz w:val="28"/>
          <w:szCs w:val="28"/>
        </w:rPr>
        <w:t>строго запрещается курить и принимать пищу немытыми руками;</w:t>
      </w:r>
    </w:p>
    <w:p w14:paraId="17E5828E" w14:textId="77777777" w:rsidR="00150947" w:rsidRPr="00FA2627" w:rsidRDefault="00150947" w:rsidP="003A6B3D">
      <w:pPr>
        <w:pStyle w:val="rtejustify"/>
        <w:numPr>
          <w:ilvl w:val="0"/>
          <w:numId w:val="51"/>
        </w:numPr>
        <w:spacing w:before="0" w:beforeAutospacing="0" w:after="0" w:afterAutospacing="0" w:line="276" w:lineRule="auto"/>
        <w:jc w:val="both"/>
        <w:rPr>
          <w:color w:val="000000"/>
          <w:sz w:val="28"/>
          <w:szCs w:val="28"/>
        </w:rPr>
      </w:pPr>
      <w:r w:rsidRPr="00FA2627">
        <w:rPr>
          <w:color w:val="000000"/>
          <w:sz w:val="28"/>
          <w:szCs w:val="28"/>
        </w:rPr>
        <w:t>ни в коем случае нельзя прикасаться к живым или мертвым грызунам без рукавиц или резиновых перчаток.</w:t>
      </w:r>
    </w:p>
    <w:p w14:paraId="5ACE3429" w14:textId="77777777" w:rsidR="00150947" w:rsidRPr="00FA2627" w:rsidRDefault="00150947" w:rsidP="00150947">
      <w:pPr>
        <w:pStyle w:val="rtejustify"/>
        <w:spacing w:before="0" w:beforeAutospacing="0" w:after="0" w:afterAutospacing="0" w:line="276" w:lineRule="auto"/>
        <w:jc w:val="both"/>
        <w:rPr>
          <w:color w:val="000000"/>
          <w:sz w:val="28"/>
          <w:szCs w:val="28"/>
        </w:rPr>
      </w:pPr>
    </w:p>
    <w:p w14:paraId="33B3FA0A" w14:textId="77777777" w:rsidR="00150947" w:rsidRPr="00FA2627" w:rsidRDefault="00150947" w:rsidP="00150947">
      <w:pPr>
        <w:pStyle w:val="rtejustify"/>
        <w:spacing w:before="0" w:beforeAutospacing="0" w:after="0" w:afterAutospacing="0" w:line="276" w:lineRule="auto"/>
        <w:jc w:val="both"/>
        <w:rPr>
          <w:color w:val="000000"/>
          <w:sz w:val="28"/>
          <w:szCs w:val="28"/>
        </w:rPr>
      </w:pPr>
    </w:p>
    <w:p w14:paraId="2EAEDF7D" w14:textId="77777777" w:rsidR="00FA2627" w:rsidRPr="00FA2627" w:rsidRDefault="00FA2627" w:rsidP="00150947">
      <w:pPr>
        <w:pStyle w:val="rtejustify"/>
        <w:spacing w:before="0" w:beforeAutospacing="0" w:after="0" w:afterAutospacing="0" w:line="276" w:lineRule="auto"/>
        <w:jc w:val="both"/>
        <w:rPr>
          <w:b/>
          <w:color w:val="000000"/>
          <w:sz w:val="28"/>
          <w:szCs w:val="28"/>
        </w:rPr>
      </w:pPr>
    </w:p>
    <w:p w14:paraId="441CF4C8" w14:textId="77777777" w:rsidR="00FA2627" w:rsidRPr="00FA2627" w:rsidRDefault="00FA2627" w:rsidP="00150947">
      <w:pPr>
        <w:pStyle w:val="rtejustify"/>
        <w:spacing w:before="0" w:beforeAutospacing="0" w:after="0" w:afterAutospacing="0" w:line="276" w:lineRule="auto"/>
        <w:jc w:val="both"/>
        <w:rPr>
          <w:b/>
          <w:color w:val="000000"/>
          <w:sz w:val="28"/>
          <w:szCs w:val="28"/>
        </w:rPr>
      </w:pPr>
    </w:p>
    <w:p w14:paraId="1A8C0FC0" w14:textId="7E85AA72" w:rsidR="00150947" w:rsidRPr="00FA2627" w:rsidRDefault="00150947" w:rsidP="00150947">
      <w:pPr>
        <w:pStyle w:val="rtejustify"/>
        <w:spacing w:before="0" w:beforeAutospacing="0" w:after="0" w:afterAutospacing="0" w:line="276" w:lineRule="auto"/>
        <w:jc w:val="both"/>
        <w:rPr>
          <w:b/>
          <w:color w:val="000000"/>
          <w:sz w:val="28"/>
          <w:szCs w:val="28"/>
        </w:rPr>
      </w:pPr>
      <w:r w:rsidRPr="00FA2627">
        <w:rPr>
          <w:b/>
          <w:color w:val="000000"/>
          <w:sz w:val="28"/>
          <w:szCs w:val="28"/>
        </w:rPr>
        <w:t xml:space="preserve">Задача </w:t>
      </w:r>
      <w:r w:rsidR="004926A4" w:rsidRPr="00FA2627">
        <w:rPr>
          <w:b/>
          <w:bCs/>
          <w:sz w:val="28"/>
          <w:szCs w:val="28"/>
        </w:rPr>
        <w:t>№</w:t>
      </w:r>
      <w:r w:rsidRPr="00FA2627">
        <w:rPr>
          <w:b/>
          <w:color w:val="000000"/>
          <w:sz w:val="28"/>
          <w:szCs w:val="28"/>
        </w:rPr>
        <w:t>21</w:t>
      </w:r>
    </w:p>
    <w:p w14:paraId="0A45027C" w14:textId="77777777" w:rsidR="00150947" w:rsidRPr="00FA2627" w:rsidRDefault="00150947" w:rsidP="003A6B3D">
      <w:pPr>
        <w:pStyle w:val="rtejustify"/>
        <w:numPr>
          <w:ilvl w:val="0"/>
          <w:numId w:val="52"/>
        </w:numPr>
        <w:spacing w:before="0" w:beforeAutospacing="0" w:after="0" w:afterAutospacing="0" w:line="276" w:lineRule="auto"/>
        <w:jc w:val="both"/>
        <w:rPr>
          <w:color w:val="000000"/>
          <w:sz w:val="28"/>
          <w:szCs w:val="28"/>
        </w:rPr>
      </w:pPr>
      <w:r w:rsidRPr="00FA2627">
        <w:rPr>
          <w:color w:val="000000"/>
          <w:sz w:val="28"/>
          <w:szCs w:val="28"/>
        </w:rPr>
        <w:t xml:space="preserve">Инфекционный эндокардит, вторичный, острое течение, активность высокая. Недостаточность аортального клапана. Геморрагический васкулит. Гломерулонефрит. Анемия средней степени тяжести. Осложнения: ХСН </w:t>
      </w:r>
      <w:r w:rsidRPr="00FA2627">
        <w:rPr>
          <w:sz w:val="28"/>
          <w:szCs w:val="28"/>
        </w:rPr>
        <w:t>II Б стадии, IV функциональный класс по NYHA.</w:t>
      </w:r>
    </w:p>
    <w:p w14:paraId="147CF856" w14:textId="77777777" w:rsidR="00150947" w:rsidRPr="00FA2627" w:rsidRDefault="00150947" w:rsidP="003A6B3D">
      <w:pPr>
        <w:pStyle w:val="rtejustify"/>
        <w:numPr>
          <w:ilvl w:val="0"/>
          <w:numId w:val="52"/>
        </w:numPr>
        <w:spacing w:before="0" w:beforeAutospacing="0" w:after="0" w:afterAutospacing="0" w:line="276" w:lineRule="auto"/>
        <w:jc w:val="both"/>
        <w:rPr>
          <w:color w:val="000000"/>
          <w:sz w:val="28"/>
          <w:szCs w:val="28"/>
        </w:rPr>
      </w:pPr>
      <w:r w:rsidRPr="00FA2627">
        <w:rPr>
          <w:sz w:val="28"/>
          <w:szCs w:val="28"/>
        </w:rPr>
        <w:t xml:space="preserve">ОАК – анемия средней степени тяжести (гемоглобин 92 г/л, </w:t>
      </w:r>
      <w:r w:rsidRPr="00FA2627">
        <w:rPr>
          <w:sz w:val="28"/>
          <w:szCs w:val="28"/>
          <w:lang w:val="en-US"/>
        </w:rPr>
        <w:t>RBC</w:t>
      </w:r>
      <w:r w:rsidRPr="00FA2627">
        <w:rPr>
          <w:sz w:val="28"/>
          <w:szCs w:val="28"/>
        </w:rPr>
        <w:t xml:space="preserve"> - 2,1 </w:t>
      </w:r>
      <w:r w:rsidRPr="00FA2627">
        <w:rPr>
          <w:rFonts w:eastAsia="Courier New"/>
          <w:sz w:val="28"/>
          <w:szCs w:val="28"/>
        </w:rPr>
        <w:t>·</w:t>
      </w:r>
      <w:r w:rsidRPr="00FA2627">
        <w:rPr>
          <w:sz w:val="28"/>
          <w:szCs w:val="28"/>
        </w:rPr>
        <w:t>10</w:t>
      </w:r>
      <w:r w:rsidRPr="00FA2627">
        <w:rPr>
          <w:sz w:val="28"/>
          <w:szCs w:val="28"/>
          <w:vertAlign w:val="superscript"/>
        </w:rPr>
        <w:t xml:space="preserve">12 </w:t>
      </w:r>
      <w:r w:rsidRPr="00FA2627">
        <w:rPr>
          <w:sz w:val="28"/>
          <w:szCs w:val="28"/>
        </w:rPr>
        <w:t xml:space="preserve">/л), признаки воспаления - лейкоцитоз с </w:t>
      </w:r>
      <w:proofErr w:type="spellStart"/>
      <w:r w:rsidRPr="00FA2627">
        <w:rPr>
          <w:sz w:val="28"/>
          <w:szCs w:val="28"/>
        </w:rPr>
        <w:t>палочкоядерным</w:t>
      </w:r>
      <w:proofErr w:type="spellEnd"/>
      <w:r w:rsidRPr="00FA2627">
        <w:rPr>
          <w:sz w:val="28"/>
          <w:szCs w:val="28"/>
        </w:rPr>
        <w:t xml:space="preserve"> сдвигом, ускоренная СОЭ до 54 мм/час. </w:t>
      </w:r>
    </w:p>
    <w:p w14:paraId="194FB1F1" w14:textId="77777777" w:rsidR="00150947" w:rsidRPr="00FA2627" w:rsidRDefault="00150947" w:rsidP="003A6B3D">
      <w:pPr>
        <w:pStyle w:val="rtejustify"/>
        <w:numPr>
          <w:ilvl w:val="0"/>
          <w:numId w:val="52"/>
        </w:numPr>
        <w:spacing w:before="0" w:beforeAutospacing="0" w:after="0" w:afterAutospacing="0" w:line="276" w:lineRule="auto"/>
        <w:jc w:val="both"/>
        <w:rPr>
          <w:color w:val="000000"/>
          <w:sz w:val="28"/>
          <w:szCs w:val="28"/>
        </w:rPr>
      </w:pPr>
      <w:r w:rsidRPr="00FA2627">
        <w:rPr>
          <w:sz w:val="28"/>
          <w:szCs w:val="28"/>
        </w:rPr>
        <w:t xml:space="preserve">ОАМ – мочевой синдром (протеинурия, гематурия, </w:t>
      </w:r>
      <w:proofErr w:type="spellStart"/>
      <w:r w:rsidRPr="00FA2627">
        <w:rPr>
          <w:sz w:val="28"/>
          <w:szCs w:val="28"/>
        </w:rPr>
        <w:t>цилиндрурия</w:t>
      </w:r>
      <w:proofErr w:type="spellEnd"/>
      <w:r w:rsidRPr="00FA2627">
        <w:rPr>
          <w:sz w:val="28"/>
          <w:szCs w:val="28"/>
        </w:rPr>
        <w:t>)</w:t>
      </w:r>
    </w:p>
    <w:p w14:paraId="216A34F5" w14:textId="77777777" w:rsidR="00150947" w:rsidRPr="00FA2627" w:rsidRDefault="00150947" w:rsidP="003A6B3D">
      <w:pPr>
        <w:pStyle w:val="rtejustify"/>
        <w:numPr>
          <w:ilvl w:val="0"/>
          <w:numId w:val="52"/>
        </w:numPr>
        <w:spacing w:before="0" w:beforeAutospacing="0" w:after="0" w:afterAutospacing="0" w:line="276" w:lineRule="auto"/>
        <w:jc w:val="both"/>
        <w:rPr>
          <w:color w:val="000000"/>
          <w:sz w:val="28"/>
          <w:szCs w:val="28"/>
        </w:rPr>
      </w:pPr>
      <w:r w:rsidRPr="00FA2627">
        <w:rPr>
          <w:color w:val="000000"/>
          <w:sz w:val="28"/>
          <w:szCs w:val="28"/>
        </w:rPr>
        <w:t xml:space="preserve">Ухудшение состояния больного развилось в результате преходящей бактериемии при экстракции зуба. </w:t>
      </w:r>
      <w:r w:rsidRPr="00FA2627">
        <w:rPr>
          <w:sz w:val="28"/>
          <w:szCs w:val="28"/>
        </w:rPr>
        <w:t>У пациентов с «кардиогенными факторами риска» (</w:t>
      </w:r>
      <w:proofErr w:type="spellStart"/>
      <w:r w:rsidRPr="00FA2627">
        <w:rPr>
          <w:sz w:val="28"/>
          <w:szCs w:val="28"/>
        </w:rPr>
        <w:t>врождѐнные</w:t>
      </w:r>
      <w:proofErr w:type="spellEnd"/>
      <w:r w:rsidRPr="00FA2627">
        <w:rPr>
          <w:sz w:val="28"/>
          <w:szCs w:val="28"/>
        </w:rPr>
        <w:t xml:space="preserve"> и </w:t>
      </w:r>
      <w:proofErr w:type="spellStart"/>
      <w:r w:rsidRPr="00FA2627">
        <w:rPr>
          <w:sz w:val="28"/>
          <w:szCs w:val="28"/>
        </w:rPr>
        <w:t>приобретѐнные</w:t>
      </w:r>
      <w:proofErr w:type="spellEnd"/>
      <w:r w:rsidRPr="00FA2627">
        <w:rPr>
          <w:sz w:val="28"/>
          <w:szCs w:val="28"/>
        </w:rPr>
        <w:t xml:space="preserve"> пороки сердца) при выполнении у них различных медицинских вмешательств, которые могут сопровождаться преходящей бактериемией: экстракция зуба, </w:t>
      </w:r>
      <w:proofErr w:type="spellStart"/>
      <w:r w:rsidRPr="00FA2627">
        <w:rPr>
          <w:sz w:val="28"/>
          <w:szCs w:val="28"/>
        </w:rPr>
        <w:t>тонзиллэктомия</w:t>
      </w:r>
      <w:proofErr w:type="spellEnd"/>
      <w:r w:rsidRPr="00FA2627">
        <w:rPr>
          <w:sz w:val="28"/>
          <w:szCs w:val="28"/>
        </w:rPr>
        <w:t>, урологические, гинекологические операции и диагностические манипуляции, иссечение и дренирование инфицированных мягких тканей и т. д., должна осуществляться антибиотикопрофилактика.</w:t>
      </w:r>
    </w:p>
    <w:p w14:paraId="027E5CA5" w14:textId="77777777" w:rsidR="00150947" w:rsidRPr="00FA2627" w:rsidRDefault="00150947" w:rsidP="003A6B3D">
      <w:pPr>
        <w:pStyle w:val="rtejustify"/>
        <w:numPr>
          <w:ilvl w:val="0"/>
          <w:numId w:val="52"/>
        </w:numPr>
        <w:spacing w:before="0" w:beforeAutospacing="0" w:after="0" w:afterAutospacing="0" w:line="276" w:lineRule="auto"/>
        <w:jc w:val="both"/>
        <w:rPr>
          <w:color w:val="000000"/>
          <w:sz w:val="28"/>
          <w:szCs w:val="28"/>
        </w:rPr>
      </w:pPr>
      <w:r w:rsidRPr="00FA2627">
        <w:rPr>
          <w:sz w:val="28"/>
          <w:szCs w:val="28"/>
        </w:rPr>
        <w:t>Симптом Мюссе – ритмичное покачивание головы вперед и назад в соответствии с фазами сердечного цикла.</w:t>
      </w:r>
    </w:p>
    <w:p w14:paraId="44B4DDEA" w14:textId="77777777" w:rsidR="00150947" w:rsidRPr="00FA2627" w:rsidRDefault="00150947" w:rsidP="003A6B3D">
      <w:pPr>
        <w:pStyle w:val="rtejustify"/>
        <w:numPr>
          <w:ilvl w:val="0"/>
          <w:numId w:val="52"/>
        </w:numPr>
        <w:spacing w:before="0" w:beforeAutospacing="0" w:after="0" w:afterAutospacing="0" w:line="276" w:lineRule="auto"/>
        <w:jc w:val="both"/>
        <w:rPr>
          <w:color w:val="000000"/>
          <w:sz w:val="28"/>
          <w:szCs w:val="28"/>
        </w:rPr>
      </w:pPr>
      <w:r w:rsidRPr="00FA2627">
        <w:rPr>
          <w:color w:val="000000"/>
          <w:sz w:val="28"/>
          <w:szCs w:val="28"/>
        </w:rPr>
        <w:t xml:space="preserve">Геморрагический васкулит при ИЭ развивается вследствие </w:t>
      </w:r>
      <w:proofErr w:type="spellStart"/>
      <w:r w:rsidRPr="00FA2627">
        <w:rPr>
          <w:color w:val="000000"/>
          <w:sz w:val="28"/>
          <w:szCs w:val="28"/>
        </w:rPr>
        <w:t>иммуновоспалительной</w:t>
      </w:r>
      <w:proofErr w:type="spellEnd"/>
      <w:r w:rsidRPr="00FA2627">
        <w:rPr>
          <w:color w:val="000000"/>
          <w:sz w:val="28"/>
          <w:szCs w:val="28"/>
        </w:rPr>
        <w:t xml:space="preserve"> реакции. Формирование инфекционного деструктивного очага в сердце сопровождается общими иммунопатологическими реакциями (образование циркулирующих иммунных комплексов (ЦИК), высокие титры </w:t>
      </w:r>
      <w:proofErr w:type="spellStart"/>
      <w:r w:rsidRPr="00FA2627">
        <w:rPr>
          <w:color w:val="000000"/>
          <w:sz w:val="28"/>
          <w:szCs w:val="28"/>
        </w:rPr>
        <w:t>аутоантител</w:t>
      </w:r>
      <w:proofErr w:type="spellEnd"/>
      <w:r w:rsidRPr="00FA2627">
        <w:rPr>
          <w:color w:val="000000"/>
          <w:sz w:val="28"/>
          <w:szCs w:val="28"/>
        </w:rPr>
        <w:t xml:space="preserve"> к поврежденным тканям и др.), что приводит к иммунной генерализации процесса и развитию системных васкулитов, наряду с другими системными проявлениями – гломерулонефритами, миокардитами, артритами и др.</w:t>
      </w:r>
    </w:p>
    <w:p w14:paraId="69B227C9" w14:textId="77777777" w:rsidR="00150947" w:rsidRPr="00FA2627" w:rsidRDefault="00150947" w:rsidP="003A6B3D">
      <w:pPr>
        <w:pStyle w:val="rtejustify"/>
        <w:numPr>
          <w:ilvl w:val="0"/>
          <w:numId w:val="52"/>
        </w:numPr>
        <w:spacing w:before="0" w:beforeAutospacing="0" w:after="0" w:afterAutospacing="0" w:line="276" w:lineRule="auto"/>
        <w:jc w:val="both"/>
        <w:rPr>
          <w:color w:val="000000"/>
          <w:sz w:val="28"/>
          <w:szCs w:val="28"/>
        </w:rPr>
      </w:pPr>
      <w:r w:rsidRPr="00FA2627">
        <w:rPr>
          <w:color w:val="000000"/>
          <w:sz w:val="28"/>
          <w:szCs w:val="28"/>
        </w:rPr>
        <w:t xml:space="preserve"> Пульс при аортальной недостаточности скорый, высокий, большой, быстрый или скачущий (</w:t>
      </w:r>
      <w:r w:rsidRPr="00FA2627">
        <w:rPr>
          <w:color w:val="000000"/>
          <w:sz w:val="28"/>
          <w:szCs w:val="28"/>
          <w:lang w:val="en-US"/>
        </w:rPr>
        <w:t>pulsus</w:t>
      </w:r>
      <w:r w:rsidRPr="00FA2627">
        <w:rPr>
          <w:color w:val="000000"/>
          <w:sz w:val="28"/>
          <w:szCs w:val="28"/>
        </w:rPr>
        <w:t xml:space="preserve"> </w:t>
      </w:r>
      <w:proofErr w:type="spellStart"/>
      <w:r w:rsidRPr="00FA2627">
        <w:rPr>
          <w:color w:val="000000"/>
          <w:sz w:val="28"/>
          <w:szCs w:val="28"/>
          <w:lang w:val="en-US"/>
        </w:rPr>
        <w:t>celer</w:t>
      </w:r>
      <w:proofErr w:type="spellEnd"/>
      <w:r w:rsidRPr="00FA2627">
        <w:rPr>
          <w:color w:val="000000"/>
          <w:sz w:val="28"/>
          <w:szCs w:val="28"/>
        </w:rPr>
        <w:t xml:space="preserve">, </w:t>
      </w:r>
      <w:r w:rsidRPr="00FA2627">
        <w:rPr>
          <w:color w:val="000000"/>
          <w:sz w:val="28"/>
          <w:szCs w:val="28"/>
          <w:lang w:val="en-US"/>
        </w:rPr>
        <w:t>altus</w:t>
      </w:r>
      <w:r w:rsidRPr="00FA2627">
        <w:rPr>
          <w:color w:val="000000"/>
          <w:sz w:val="28"/>
          <w:szCs w:val="28"/>
        </w:rPr>
        <w:t xml:space="preserve">, </w:t>
      </w:r>
      <w:r w:rsidRPr="00FA2627">
        <w:rPr>
          <w:color w:val="000000"/>
          <w:sz w:val="28"/>
          <w:szCs w:val="28"/>
          <w:lang w:val="en-US"/>
        </w:rPr>
        <w:t>magnus</w:t>
      </w:r>
      <w:r w:rsidRPr="00FA2627">
        <w:rPr>
          <w:color w:val="000000"/>
          <w:sz w:val="28"/>
          <w:szCs w:val="28"/>
        </w:rPr>
        <w:t xml:space="preserve"> </w:t>
      </w:r>
      <w:r w:rsidRPr="00FA2627">
        <w:rPr>
          <w:color w:val="000000"/>
          <w:sz w:val="28"/>
          <w:szCs w:val="28"/>
          <w:lang w:val="en-US"/>
        </w:rPr>
        <w:t>et</w:t>
      </w:r>
      <w:r w:rsidRPr="00FA2627">
        <w:rPr>
          <w:color w:val="000000"/>
          <w:sz w:val="28"/>
          <w:szCs w:val="28"/>
        </w:rPr>
        <w:t xml:space="preserve"> </w:t>
      </w:r>
      <w:proofErr w:type="spellStart"/>
      <w:r w:rsidRPr="00FA2627">
        <w:rPr>
          <w:color w:val="000000"/>
          <w:sz w:val="28"/>
          <w:szCs w:val="28"/>
          <w:lang w:val="en-US"/>
        </w:rPr>
        <w:t>frequens</w:t>
      </w:r>
      <w:proofErr w:type="spellEnd"/>
      <w:r w:rsidRPr="00FA2627">
        <w:rPr>
          <w:color w:val="000000"/>
          <w:sz w:val="28"/>
          <w:szCs w:val="28"/>
        </w:rPr>
        <w:t xml:space="preserve">). Пульсация артерий на предплечье хорошо заметна на глаз даже без пальпации. </w:t>
      </w:r>
    </w:p>
    <w:p w14:paraId="72AD2953" w14:textId="77777777" w:rsidR="00150947" w:rsidRPr="00FA2627" w:rsidRDefault="00150947" w:rsidP="003A6B3D">
      <w:pPr>
        <w:pStyle w:val="a3"/>
        <w:numPr>
          <w:ilvl w:val="0"/>
          <w:numId w:val="52"/>
        </w:numPr>
        <w:suppressAutoHyphens w:val="0"/>
        <w:spacing w:line="276" w:lineRule="auto"/>
        <w:jc w:val="both"/>
        <w:rPr>
          <w:sz w:val="28"/>
          <w:szCs w:val="28"/>
        </w:rPr>
      </w:pPr>
      <w:r w:rsidRPr="00FA2627">
        <w:rPr>
          <w:sz w:val="28"/>
          <w:szCs w:val="28"/>
        </w:rPr>
        <w:t xml:space="preserve">Принципы лечения: режим полупостельный; диета №10, ограничение поваренной соли и жидкости, употребление продуктов, богатых калием; оксигенотерапия. Комплексное лечение ИЭ должно быть этиотропным, патогенетическим и симптоматическим.  </w:t>
      </w:r>
    </w:p>
    <w:p w14:paraId="78175726" w14:textId="77777777" w:rsidR="00150947" w:rsidRPr="00FA2627" w:rsidRDefault="00150947" w:rsidP="00150947">
      <w:pPr>
        <w:pStyle w:val="a3"/>
        <w:spacing w:line="276" w:lineRule="auto"/>
        <w:jc w:val="both"/>
        <w:rPr>
          <w:sz w:val="28"/>
          <w:szCs w:val="28"/>
        </w:rPr>
      </w:pPr>
      <w:r w:rsidRPr="00FA2627">
        <w:rPr>
          <w:sz w:val="28"/>
          <w:szCs w:val="28"/>
        </w:rPr>
        <w:lastRenderedPageBreak/>
        <w:t xml:space="preserve">Лечение включает в себя: назначение 2 или 3 антибиотиков (АБ) </w:t>
      </w:r>
      <w:proofErr w:type="spellStart"/>
      <w:r w:rsidRPr="00FA2627">
        <w:rPr>
          <w:sz w:val="28"/>
          <w:szCs w:val="28"/>
        </w:rPr>
        <w:t>синергидного</w:t>
      </w:r>
      <w:proofErr w:type="spellEnd"/>
      <w:r w:rsidRPr="00FA2627">
        <w:rPr>
          <w:sz w:val="28"/>
          <w:szCs w:val="28"/>
        </w:rPr>
        <w:t xml:space="preserve"> действия с </w:t>
      </w:r>
      <w:proofErr w:type="spellStart"/>
      <w:r w:rsidRPr="00FA2627">
        <w:rPr>
          <w:sz w:val="28"/>
          <w:szCs w:val="28"/>
        </w:rPr>
        <w:t>учѐтом</w:t>
      </w:r>
      <w:proofErr w:type="spellEnd"/>
      <w:r w:rsidRPr="00FA2627">
        <w:rPr>
          <w:sz w:val="28"/>
          <w:szCs w:val="28"/>
        </w:rPr>
        <w:t xml:space="preserve"> чувствительности выделенного микроорганизма, применение гипериммунной плазмы и глюкокортикоидов, коррекцию СН, симптоматическое лечение и экстракорпоральную </w:t>
      </w:r>
      <w:proofErr w:type="spellStart"/>
      <w:r w:rsidRPr="00FA2627">
        <w:rPr>
          <w:sz w:val="28"/>
          <w:szCs w:val="28"/>
        </w:rPr>
        <w:t>гемокоррекцию</w:t>
      </w:r>
      <w:proofErr w:type="spellEnd"/>
      <w:r w:rsidRPr="00FA2627">
        <w:rPr>
          <w:sz w:val="28"/>
          <w:szCs w:val="28"/>
        </w:rPr>
        <w:t>, которая снижает резистентность патогенных бактерий к АБ.</w:t>
      </w:r>
    </w:p>
    <w:p w14:paraId="327752B4" w14:textId="77777777" w:rsidR="00150947" w:rsidRPr="00FA2627" w:rsidRDefault="00150947" w:rsidP="00150947">
      <w:pPr>
        <w:pStyle w:val="a3"/>
        <w:spacing w:line="276" w:lineRule="auto"/>
        <w:jc w:val="both"/>
        <w:rPr>
          <w:sz w:val="28"/>
          <w:szCs w:val="28"/>
        </w:rPr>
      </w:pPr>
      <w:r w:rsidRPr="00FA2627">
        <w:rPr>
          <w:sz w:val="28"/>
          <w:szCs w:val="28"/>
        </w:rPr>
        <w:t xml:space="preserve">Для проведения эффективной АБТ необходимыми условиями являются: раннее начало лечения (промедление с назначением АБ от 2 до 8 недель от начала заболевания снижает выживаемость в два раза).  Использование максимальных суточных доз бактерицидных АБ с парентеральным способом введения. Проведение АБТ не менее 4-6 при раннем и 8-10 недель при поздно начатом лечении.  Использование АБ с </w:t>
      </w:r>
      <w:proofErr w:type="spellStart"/>
      <w:r w:rsidRPr="00FA2627">
        <w:rPr>
          <w:sz w:val="28"/>
          <w:szCs w:val="28"/>
        </w:rPr>
        <w:t>учѐтом</w:t>
      </w:r>
      <w:proofErr w:type="spellEnd"/>
      <w:r w:rsidRPr="00FA2627">
        <w:rPr>
          <w:sz w:val="28"/>
          <w:szCs w:val="28"/>
        </w:rPr>
        <w:t xml:space="preserve"> чувствительности к ним бактерий.</w:t>
      </w:r>
    </w:p>
    <w:p w14:paraId="26AC8DA5" w14:textId="77777777" w:rsidR="00150947" w:rsidRPr="00FA2627" w:rsidRDefault="00150947" w:rsidP="00150947">
      <w:pPr>
        <w:pStyle w:val="a3"/>
        <w:spacing w:line="276" w:lineRule="auto"/>
        <w:jc w:val="both"/>
        <w:rPr>
          <w:sz w:val="28"/>
          <w:szCs w:val="28"/>
        </w:rPr>
      </w:pPr>
      <w:r w:rsidRPr="00FA2627">
        <w:rPr>
          <w:sz w:val="28"/>
          <w:szCs w:val="28"/>
        </w:rPr>
        <w:tab/>
        <w:t>Эмпирическая АБТ: при стрептококковом ИЭ</w:t>
      </w:r>
    </w:p>
    <w:p w14:paraId="44C2CD01" w14:textId="77777777" w:rsidR="00150947" w:rsidRPr="00FA2627" w:rsidRDefault="00150947" w:rsidP="003A6B3D">
      <w:pPr>
        <w:pStyle w:val="a3"/>
        <w:numPr>
          <w:ilvl w:val="0"/>
          <w:numId w:val="58"/>
        </w:numPr>
        <w:suppressAutoHyphens w:val="0"/>
        <w:spacing w:line="276" w:lineRule="auto"/>
        <w:jc w:val="both"/>
        <w:rPr>
          <w:sz w:val="28"/>
          <w:szCs w:val="28"/>
        </w:rPr>
      </w:pPr>
      <w:proofErr w:type="spellStart"/>
      <w:r w:rsidRPr="00FA2627">
        <w:rPr>
          <w:sz w:val="28"/>
          <w:szCs w:val="28"/>
        </w:rPr>
        <w:t>Бензилпенициллин</w:t>
      </w:r>
      <w:proofErr w:type="spellEnd"/>
      <w:r w:rsidRPr="00FA2627">
        <w:rPr>
          <w:sz w:val="28"/>
          <w:szCs w:val="28"/>
        </w:rPr>
        <w:t xml:space="preserve"> в/в по 12-24 млн ЕД/</w:t>
      </w:r>
      <w:proofErr w:type="spellStart"/>
      <w:r w:rsidRPr="00FA2627">
        <w:rPr>
          <w:sz w:val="28"/>
          <w:szCs w:val="28"/>
        </w:rPr>
        <w:t>сут</w:t>
      </w:r>
      <w:proofErr w:type="spellEnd"/>
      <w:r w:rsidRPr="00FA2627">
        <w:rPr>
          <w:sz w:val="28"/>
          <w:szCs w:val="28"/>
        </w:rPr>
        <w:t xml:space="preserve"> – 4 недели + гентамицин по 80 мг х 2-3 р/</w:t>
      </w:r>
      <w:proofErr w:type="spellStart"/>
      <w:r w:rsidRPr="00FA2627">
        <w:rPr>
          <w:sz w:val="28"/>
          <w:szCs w:val="28"/>
        </w:rPr>
        <w:t>сут</w:t>
      </w:r>
      <w:proofErr w:type="spellEnd"/>
      <w:r w:rsidRPr="00FA2627">
        <w:rPr>
          <w:sz w:val="28"/>
          <w:szCs w:val="28"/>
        </w:rPr>
        <w:t xml:space="preserve"> в/в или в/м 2 недели или</w:t>
      </w:r>
    </w:p>
    <w:p w14:paraId="003F85F2" w14:textId="77777777" w:rsidR="00150947" w:rsidRPr="00FA2627" w:rsidRDefault="00150947" w:rsidP="003A6B3D">
      <w:pPr>
        <w:pStyle w:val="a3"/>
        <w:numPr>
          <w:ilvl w:val="0"/>
          <w:numId w:val="58"/>
        </w:numPr>
        <w:suppressAutoHyphens w:val="0"/>
        <w:spacing w:line="276" w:lineRule="auto"/>
        <w:jc w:val="both"/>
        <w:rPr>
          <w:sz w:val="28"/>
          <w:szCs w:val="28"/>
        </w:rPr>
      </w:pPr>
      <w:r w:rsidRPr="00FA2627">
        <w:rPr>
          <w:sz w:val="28"/>
          <w:szCs w:val="28"/>
        </w:rPr>
        <w:t>Ампициллин/</w:t>
      </w:r>
      <w:proofErr w:type="spellStart"/>
      <w:r w:rsidRPr="00FA2627">
        <w:rPr>
          <w:sz w:val="28"/>
          <w:szCs w:val="28"/>
        </w:rPr>
        <w:t>сульбактам</w:t>
      </w:r>
      <w:proofErr w:type="spellEnd"/>
      <w:r w:rsidRPr="00FA2627">
        <w:rPr>
          <w:sz w:val="28"/>
          <w:szCs w:val="28"/>
        </w:rPr>
        <w:t xml:space="preserve"> в/в по 12г/</w:t>
      </w:r>
      <w:proofErr w:type="spellStart"/>
      <w:r w:rsidRPr="00FA2627">
        <w:rPr>
          <w:sz w:val="28"/>
          <w:szCs w:val="28"/>
        </w:rPr>
        <w:t>сут</w:t>
      </w:r>
      <w:proofErr w:type="spellEnd"/>
      <w:r w:rsidRPr="00FA2627">
        <w:rPr>
          <w:sz w:val="28"/>
          <w:szCs w:val="28"/>
        </w:rPr>
        <w:t xml:space="preserve"> 4недели + гентамицин по 80 мг х 2-3 р/</w:t>
      </w:r>
      <w:proofErr w:type="spellStart"/>
      <w:r w:rsidRPr="00FA2627">
        <w:rPr>
          <w:sz w:val="28"/>
          <w:szCs w:val="28"/>
        </w:rPr>
        <w:t>сут</w:t>
      </w:r>
      <w:proofErr w:type="spellEnd"/>
      <w:r w:rsidRPr="00FA2627">
        <w:rPr>
          <w:sz w:val="28"/>
          <w:szCs w:val="28"/>
        </w:rPr>
        <w:t xml:space="preserve"> в/в или в/м 2 недели или</w:t>
      </w:r>
    </w:p>
    <w:p w14:paraId="20023B94" w14:textId="77777777" w:rsidR="00150947" w:rsidRPr="00FA2627" w:rsidRDefault="00150947" w:rsidP="003A6B3D">
      <w:pPr>
        <w:pStyle w:val="a3"/>
        <w:numPr>
          <w:ilvl w:val="0"/>
          <w:numId w:val="58"/>
        </w:numPr>
        <w:suppressAutoHyphens w:val="0"/>
        <w:spacing w:line="276" w:lineRule="auto"/>
        <w:jc w:val="both"/>
        <w:rPr>
          <w:sz w:val="28"/>
          <w:szCs w:val="28"/>
        </w:rPr>
      </w:pPr>
      <w:proofErr w:type="spellStart"/>
      <w:r w:rsidRPr="00FA2627">
        <w:rPr>
          <w:sz w:val="28"/>
          <w:szCs w:val="28"/>
        </w:rPr>
        <w:t>Цефтриаксон</w:t>
      </w:r>
      <w:proofErr w:type="spellEnd"/>
      <w:r w:rsidRPr="00FA2627">
        <w:rPr>
          <w:sz w:val="28"/>
          <w:szCs w:val="28"/>
        </w:rPr>
        <w:t xml:space="preserve"> по 2 г х1 р/</w:t>
      </w:r>
      <w:proofErr w:type="spellStart"/>
      <w:r w:rsidRPr="00FA2627">
        <w:rPr>
          <w:sz w:val="28"/>
          <w:szCs w:val="28"/>
        </w:rPr>
        <w:t>сут</w:t>
      </w:r>
      <w:proofErr w:type="spellEnd"/>
      <w:r w:rsidRPr="00FA2627">
        <w:rPr>
          <w:sz w:val="28"/>
          <w:szCs w:val="28"/>
        </w:rPr>
        <w:t xml:space="preserve"> +в/в + гентамицин по 80 мг х 2-3 р/</w:t>
      </w:r>
      <w:proofErr w:type="spellStart"/>
      <w:r w:rsidRPr="00FA2627">
        <w:rPr>
          <w:sz w:val="28"/>
          <w:szCs w:val="28"/>
        </w:rPr>
        <w:t>сут</w:t>
      </w:r>
      <w:proofErr w:type="spellEnd"/>
      <w:r w:rsidRPr="00FA2627">
        <w:rPr>
          <w:sz w:val="28"/>
          <w:szCs w:val="28"/>
        </w:rPr>
        <w:t xml:space="preserve"> в/в или в/м 2 недели или</w:t>
      </w:r>
    </w:p>
    <w:p w14:paraId="10B46C1F" w14:textId="77777777" w:rsidR="00150947" w:rsidRPr="00FA2627" w:rsidRDefault="00150947" w:rsidP="003A6B3D">
      <w:pPr>
        <w:pStyle w:val="a3"/>
        <w:numPr>
          <w:ilvl w:val="0"/>
          <w:numId w:val="58"/>
        </w:numPr>
        <w:suppressAutoHyphens w:val="0"/>
        <w:spacing w:line="276" w:lineRule="auto"/>
        <w:jc w:val="both"/>
        <w:rPr>
          <w:sz w:val="28"/>
          <w:szCs w:val="28"/>
        </w:rPr>
      </w:pPr>
      <w:proofErr w:type="spellStart"/>
      <w:r w:rsidRPr="00FA2627">
        <w:rPr>
          <w:sz w:val="28"/>
          <w:szCs w:val="28"/>
        </w:rPr>
        <w:t>Ванкомицин</w:t>
      </w:r>
      <w:proofErr w:type="spellEnd"/>
      <w:r w:rsidRPr="00FA2627">
        <w:rPr>
          <w:sz w:val="28"/>
          <w:szCs w:val="28"/>
        </w:rPr>
        <w:t xml:space="preserve"> по 1г х 2р/</w:t>
      </w:r>
      <w:proofErr w:type="spellStart"/>
      <w:r w:rsidRPr="00FA2627">
        <w:rPr>
          <w:sz w:val="28"/>
          <w:szCs w:val="28"/>
        </w:rPr>
        <w:t>сут</w:t>
      </w:r>
      <w:proofErr w:type="spellEnd"/>
      <w:r w:rsidRPr="00FA2627">
        <w:rPr>
          <w:sz w:val="28"/>
          <w:szCs w:val="28"/>
        </w:rPr>
        <w:t xml:space="preserve"> в/в кап. 4 недели;</w:t>
      </w:r>
    </w:p>
    <w:p w14:paraId="74A48A78" w14:textId="77777777" w:rsidR="00150947" w:rsidRPr="00FA2627" w:rsidRDefault="00150947" w:rsidP="003A6B3D">
      <w:pPr>
        <w:pStyle w:val="a3"/>
        <w:numPr>
          <w:ilvl w:val="0"/>
          <w:numId w:val="58"/>
        </w:numPr>
        <w:suppressAutoHyphens w:val="0"/>
        <w:spacing w:line="276" w:lineRule="auto"/>
        <w:jc w:val="both"/>
        <w:rPr>
          <w:sz w:val="28"/>
          <w:szCs w:val="28"/>
        </w:rPr>
      </w:pPr>
      <w:r w:rsidRPr="00FA2627">
        <w:rPr>
          <w:sz w:val="28"/>
          <w:szCs w:val="28"/>
        </w:rPr>
        <w:t xml:space="preserve">При выделении эпидермального и золотистого стафилококков, резистентных к полусинтетическим пенициллинам, применяют </w:t>
      </w:r>
      <w:proofErr w:type="spellStart"/>
      <w:r w:rsidRPr="00FA2627">
        <w:rPr>
          <w:sz w:val="28"/>
          <w:szCs w:val="28"/>
        </w:rPr>
        <w:t>Ванкомицин</w:t>
      </w:r>
      <w:proofErr w:type="spellEnd"/>
      <w:r w:rsidRPr="00FA2627">
        <w:rPr>
          <w:sz w:val="28"/>
          <w:szCs w:val="28"/>
        </w:rPr>
        <w:t xml:space="preserve"> (500 мг, 4 раз/</w:t>
      </w:r>
      <w:proofErr w:type="spellStart"/>
      <w:r w:rsidRPr="00FA2627">
        <w:rPr>
          <w:sz w:val="28"/>
          <w:szCs w:val="28"/>
        </w:rPr>
        <w:t>сут</w:t>
      </w:r>
      <w:proofErr w:type="spellEnd"/>
      <w:r w:rsidRPr="00FA2627">
        <w:rPr>
          <w:sz w:val="28"/>
          <w:szCs w:val="28"/>
        </w:rPr>
        <w:t>; 1000 мг 2 раз/</w:t>
      </w:r>
      <w:proofErr w:type="spellStart"/>
      <w:r w:rsidRPr="00FA2627">
        <w:rPr>
          <w:sz w:val="28"/>
          <w:szCs w:val="28"/>
        </w:rPr>
        <w:t>сут</w:t>
      </w:r>
      <w:proofErr w:type="spellEnd"/>
      <w:r w:rsidRPr="00FA2627">
        <w:rPr>
          <w:sz w:val="28"/>
          <w:szCs w:val="28"/>
        </w:rPr>
        <w:t xml:space="preserve">, в/в или в/м) в виде </w:t>
      </w:r>
      <w:proofErr w:type="spellStart"/>
      <w:r w:rsidRPr="00FA2627">
        <w:rPr>
          <w:sz w:val="28"/>
          <w:szCs w:val="28"/>
        </w:rPr>
        <w:t>монотерапии</w:t>
      </w:r>
      <w:proofErr w:type="spellEnd"/>
      <w:r w:rsidRPr="00FA2627">
        <w:rPr>
          <w:sz w:val="28"/>
          <w:szCs w:val="28"/>
        </w:rPr>
        <w:t xml:space="preserve"> или в комбинации с аминогликозидами (Гентамицин 60-80 мг 2-3 раз/</w:t>
      </w:r>
      <w:proofErr w:type="spellStart"/>
      <w:r w:rsidRPr="00FA2627">
        <w:rPr>
          <w:sz w:val="28"/>
          <w:szCs w:val="28"/>
        </w:rPr>
        <w:t>сут</w:t>
      </w:r>
      <w:proofErr w:type="spellEnd"/>
      <w:r w:rsidRPr="00FA2627">
        <w:rPr>
          <w:sz w:val="28"/>
          <w:szCs w:val="28"/>
        </w:rPr>
        <w:t xml:space="preserve">; </w:t>
      </w:r>
      <w:proofErr w:type="spellStart"/>
      <w:r w:rsidRPr="00FA2627">
        <w:rPr>
          <w:sz w:val="28"/>
          <w:szCs w:val="28"/>
        </w:rPr>
        <w:t>Амикацин</w:t>
      </w:r>
      <w:proofErr w:type="spellEnd"/>
      <w:r w:rsidRPr="00FA2627">
        <w:rPr>
          <w:sz w:val="28"/>
          <w:szCs w:val="28"/>
        </w:rPr>
        <w:t xml:space="preserve"> 5 мг/кг каждые 8 ч.). Использование </w:t>
      </w:r>
      <w:proofErr w:type="spellStart"/>
      <w:r w:rsidRPr="00FA2627">
        <w:rPr>
          <w:sz w:val="28"/>
          <w:szCs w:val="28"/>
        </w:rPr>
        <w:t>Ванкомицина</w:t>
      </w:r>
      <w:proofErr w:type="spellEnd"/>
      <w:r w:rsidRPr="00FA2627">
        <w:rPr>
          <w:sz w:val="28"/>
          <w:szCs w:val="28"/>
        </w:rPr>
        <w:t xml:space="preserve"> (500 мг через 6 часов в/м или в/в) с Гентамицином (60-80 мг 2-3 раз/</w:t>
      </w:r>
      <w:proofErr w:type="spellStart"/>
      <w:r w:rsidRPr="00FA2627">
        <w:rPr>
          <w:sz w:val="28"/>
          <w:szCs w:val="28"/>
        </w:rPr>
        <w:t>сут</w:t>
      </w:r>
      <w:proofErr w:type="spellEnd"/>
      <w:r w:rsidRPr="00FA2627">
        <w:rPr>
          <w:sz w:val="28"/>
          <w:szCs w:val="28"/>
        </w:rPr>
        <w:t xml:space="preserve">) оказывает выраженный клинический эффект из-за синергизма действия. У больных ИЭ, вызванным </w:t>
      </w:r>
      <w:proofErr w:type="spellStart"/>
      <w:r w:rsidRPr="00FA2627">
        <w:rPr>
          <w:sz w:val="28"/>
          <w:szCs w:val="28"/>
        </w:rPr>
        <w:t>метициллинрезистентным</w:t>
      </w:r>
      <w:proofErr w:type="spellEnd"/>
      <w:r w:rsidRPr="00FA2627">
        <w:rPr>
          <w:sz w:val="28"/>
          <w:szCs w:val="28"/>
        </w:rPr>
        <w:t xml:space="preserve"> штаммом золотистого стафилококка, в лечении используют </w:t>
      </w:r>
      <w:proofErr w:type="spellStart"/>
      <w:r w:rsidRPr="00FA2627">
        <w:rPr>
          <w:sz w:val="28"/>
          <w:szCs w:val="28"/>
        </w:rPr>
        <w:t>Ванкомицин</w:t>
      </w:r>
      <w:proofErr w:type="spellEnd"/>
      <w:r w:rsidRPr="00FA2627">
        <w:rPr>
          <w:sz w:val="28"/>
          <w:szCs w:val="28"/>
        </w:rPr>
        <w:t xml:space="preserve"> (1000 мг через 12 часов в/в).</w:t>
      </w:r>
    </w:p>
    <w:p w14:paraId="67611A0C" w14:textId="77777777" w:rsidR="00150947" w:rsidRPr="00FA2627" w:rsidRDefault="00150947" w:rsidP="00150947">
      <w:pPr>
        <w:pStyle w:val="a3"/>
        <w:spacing w:line="276" w:lineRule="auto"/>
        <w:ind w:left="1440"/>
        <w:jc w:val="both"/>
        <w:rPr>
          <w:sz w:val="28"/>
          <w:szCs w:val="28"/>
        </w:rPr>
      </w:pPr>
      <w:r w:rsidRPr="00FA2627">
        <w:rPr>
          <w:sz w:val="28"/>
          <w:szCs w:val="28"/>
        </w:rPr>
        <w:t xml:space="preserve"> </w:t>
      </w:r>
    </w:p>
    <w:p w14:paraId="10FCF600" w14:textId="68E8CAA7" w:rsidR="00150947" w:rsidRPr="00FA2627" w:rsidRDefault="00150947" w:rsidP="00150947">
      <w:pPr>
        <w:pStyle w:val="a3"/>
        <w:spacing w:line="276" w:lineRule="auto"/>
        <w:jc w:val="both"/>
        <w:rPr>
          <w:b/>
          <w:sz w:val="28"/>
          <w:szCs w:val="28"/>
        </w:rPr>
      </w:pPr>
      <w:r w:rsidRPr="00FA2627">
        <w:rPr>
          <w:b/>
          <w:sz w:val="28"/>
          <w:szCs w:val="28"/>
        </w:rPr>
        <w:t xml:space="preserve">Задача </w:t>
      </w:r>
      <w:r w:rsidR="004926A4" w:rsidRPr="00FA2627">
        <w:rPr>
          <w:b/>
          <w:bCs/>
          <w:sz w:val="28"/>
          <w:szCs w:val="28"/>
        </w:rPr>
        <w:t>№</w:t>
      </w:r>
      <w:r w:rsidRPr="00FA2627">
        <w:rPr>
          <w:b/>
          <w:sz w:val="28"/>
          <w:szCs w:val="28"/>
        </w:rPr>
        <w:t>22</w:t>
      </w:r>
    </w:p>
    <w:p w14:paraId="537620E9" w14:textId="77777777" w:rsidR="00150947" w:rsidRPr="00FA2627" w:rsidRDefault="00150947" w:rsidP="003A6B3D">
      <w:pPr>
        <w:pStyle w:val="a3"/>
        <w:numPr>
          <w:ilvl w:val="0"/>
          <w:numId w:val="53"/>
        </w:numPr>
        <w:suppressAutoHyphens w:val="0"/>
        <w:spacing w:line="276" w:lineRule="auto"/>
        <w:jc w:val="both"/>
        <w:rPr>
          <w:sz w:val="28"/>
          <w:szCs w:val="28"/>
        </w:rPr>
      </w:pPr>
      <w:r w:rsidRPr="00FA2627">
        <w:rPr>
          <w:sz w:val="28"/>
          <w:szCs w:val="28"/>
        </w:rPr>
        <w:t>Ухудшение состояния больного связано с кровотечением из язвенного дефекта слизистой желудка после физической нагрузки (работа в саду).</w:t>
      </w:r>
    </w:p>
    <w:p w14:paraId="75D96C59" w14:textId="7F4F450A" w:rsidR="00150947" w:rsidRPr="00FA2627" w:rsidRDefault="00150947" w:rsidP="003A6B3D">
      <w:pPr>
        <w:pStyle w:val="a3"/>
        <w:numPr>
          <w:ilvl w:val="0"/>
          <w:numId w:val="53"/>
        </w:numPr>
        <w:suppressAutoHyphens w:val="0"/>
        <w:spacing w:line="276" w:lineRule="auto"/>
        <w:jc w:val="both"/>
        <w:rPr>
          <w:sz w:val="28"/>
          <w:szCs w:val="28"/>
        </w:rPr>
      </w:pPr>
      <w:r w:rsidRPr="00FA2627">
        <w:rPr>
          <w:rStyle w:val="ab"/>
          <w:sz w:val="28"/>
          <w:szCs w:val="28"/>
          <w:shd w:val="clear" w:color="auto" w:fill="FFFFFF"/>
        </w:rPr>
        <w:t>Источник желудочно-кишечного кровотечения</w:t>
      </w:r>
      <w:r w:rsidRPr="00FA2627">
        <w:rPr>
          <w:sz w:val="28"/>
          <w:szCs w:val="28"/>
          <w:shd w:val="clear" w:color="auto" w:fill="FFFFFF"/>
        </w:rPr>
        <w:t xml:space="preserve"> — </w:t>
      </w:r>
      <w:proofErr w:type="spellStart"/>
      <w:r w:rsidRPr="00FA2627">
        <w:rPr>
          <w:sz w:val="28"/>
          <w:szCs w:val="28"/>
          <w:shd w:val="clear" w:color="auto" w:fill="FFFFFF"/>
        </w:rPr>
        <w:t>эрозированные</w:t>
      </w:r>
      <w:proofErr w:type="spellEnd"/>
      <w:r w:rsidRPr="00FA2627">
        <w:rPr>
          <w:sz w:val="28"/>
          <w:szCs w:val="28"/>
          <w:shd w:val="clear" w:color="auto" w:fill="FFFFFF"/>
        </w:rPr>
        <w:t xml:space="preserve"> кровеносные сосуды, прилегающие к стенкам пищевода, желудка или </w:t>
      </w:r>
      <w:r w:rsidRPr="00FA2627">
        <w:rPr>
          <w:sz w:val="28"/>
          <w:szCs w:val="28"/>
          <w:shd w:val="clear" w:color="auto" w:fill="FFFFFF"/>
        </w:rPr>
        <w:lastRenderedPageBreak/>
        <w:t>кишечника.</w:t>
      </w:r>
      <w:r w:rsidRPr="00FA2627">
        <w:rPr>
          <w:sz w:val="28"/>
          <w:szCs w:val="28"/>
        </w:rPr>
        <w:t xml:space="preserve"> </w:t>
      </w:r>
      <w:r w:rsidRPr="00FA2627">
        <w:rPr>
          <w:sz w:val="28"/>
          <w:szCs w:val="28"/>
          <w:shd w:val="clear" w:color="auto" w:fill="FFFFFF"/>
        </w:rPr>
        <w:t xml:space="preserve">Эрозии и кровотечения являются осложнениями многих заболеваний пищевода, желудка и кишечника. К ним относятся: наследственные </w:t>
      </w:r>
      <w:proofErr w:type="spellStart"/>
      <w:r w:rsidRPr="00FA2627">
        <w:rPr>
          <w:sz w:val="28"/>
          <w:szCs w:val="28"/>
          <w:shd w:val="clear" w:color="auto" w:fill="FFFFFF"/>
        </w:rPr>
        <w:t>телеангиэктазии</w:t>
      </w:r>
      <w:proofErr w:type="spellEnd"/>
      <w:r w:rsidR="009A6604" w:rsidRPr="00FA2627">
        <w:rPr>
          <w:sz w:val="28"/>
          <w:szCs w:val="28"/>
          <w:shd w:val="clear" w:color="auto" w:fill="FFFFFF"/>
        </w:rPr>
        <w:t xml:space="preserve"> (сосудистые звездочки)</w:t>
      </w:r>
      <w:r w:rsidRPr="00FA2627">
        <w:rPr>
          <w:sz w:val="28"/>
          <w:szCs w:val="28"/>
          <w:shd w:val="clear" w:color="auto" w:fill="FFFFFF"/>
        </w:rPr>
        <w:t xml:space="preserve">, </w:t>
      </w:r>
      <w:proofErr w:type="spellStart"/>
      <w:r w:rsidRPr="00FA2627">
        <w:rPr>
          <w:sz w:val="28"/>
          <w:szCs w:val="28"/>
          <w:shd w:val="clear" w:color="auto" w:fill="FFFFFF"/>
        </w:rPr>
        <w:t>ангиодисплазии</w:t>
      </w:r>
      <w:proofErr w:type="spellEnd"/>
      <w:r w:rsidRPr="00FA2627">
        <w:rPr>
          <w:sz w:val="28"/>
          <w:szCs w:val="28"/>
          <w:shd w:val="clear" w:color="auto" w:fill="FFFFFF"/>
        </w:rPr>
        <w:t xml:space="preserve"> (венозные мальформации),</w:t>
      </w:r>
      <w:r w:rsidR="009A6604" w:rsidRPr="00FA2627">
        <w:rPr>
          <w:sz w:val="28"/>
          <w:szCs w:val="28"/>
          <w:shd w:val="clear" w:color="auto" w:fill="FFFFFF"/>
        </w:rPr>
        <w:t xml:space="preserve"> язва желудка, язвенный колит, </w:t>
      </w:r>
      <w:r w:rsidRPr="00FA2627">
        <w:rPr>
          <w:sz w:val="28"/>
          <w:szCs w:val="28"/>
          <w:shd w:val="clear" w:color="auto" w:fill="FFFFFF"/>
        </w:rPr>
        <w:t>варикоз вен пищевода при</w:t>
      </w:r>
      <w:r w:rsidR="009A6604" w:rsidRPr="00FA2627">
        <w:rPr>
          <w:sz w:val="28"/>
          <w:szCs w:val="28"/>
          <w:shd w:val="clear" w:color="auto" w:fill="FFFFFF"/>
        </w:rPr>
        <w:t xml:space="preserve"> циррозе печени</w:t>
      </w:r>
      <w:r w:rsidRPr="00FA2627">
        <w:rPr>
          <w:sz w:val="28"/>
          <w:szCs w:val="28"/>
          <w:shd w:val="clear" w:color="auto" w:fill="FFFFFF"/>
        </w:rPr>
        <w:t>  геморрой (</w:t>
      </w:r>
      <w:r w:rsidR="009A6604" w:rsidRPr="00FA2627">
        <w:rPr>
          <w:sz w:val="28"/>
          <w:szCs w:val="28"/>
        </w:rPr>
        <w:t xml:space="preserve">острый и хронический), рак желудка </w:t>
      </w:r>
      <w:r w:rsidRPr="00FA2627">
        <w:rPr>
          <w:sz w:val="28"/>
          <w:szCs w:val="28"/>
          <w:shd w:val="clear" w:color="auto" w:fill="FFFFFF"/>
        </w:rPr>
        <w:t xml:space="preserve">и др. </w:t>
      </w:r>
    </w:p>
    <w:p w14:paraId="311E8D24" w14:textId="77777777" w:rsidR="00150947" w:rsidRPr="00FA2627" w:rsidRDefault="00150947" w:rsidP="003A6B3D">
      <w:pPr>
        <w:pStyle w:val="a3"/>
        <w:numPr>
          <w:ilvl w:val="0"/>
          <w:numId w:val="53"/>
        </w:numPr>
        <w:suppressAutoHyphens w:val="0"/>
        <w:spacing w:line="276" w:lineRule="auto"/>
        <w:jc w:val="both"/>
        <w:rPr>
          <w:sz w:val="28"/>
          <w:szCs w:val="28"/>
        </w:rPr>
      </w:pPr>
      <w:r w:rsidRPr="00FA2627">
        <w:rPr>
          <w:sz w:val="28"/>
          <w:szCs w:val="28"/>
        </w:rPr>
        <w:t>ОАК – снижение уровня эритроцитов до 2,0х10</w:t>
      </w:r>
      <w:r w:rsidRPr="00FA2627">
        <w:rPr>
          <w:sz w:val="28"/>
          <w:szCs w:val="28"/>
          <w:vertAlign w:val="superscript"/>
        </w:rPr>
        <w:t>12</w:t>
      </w:r>
      <w:r w:rsidRPr="00FA2627">
        <w:rPr>
          <w:sz w:val="28"/>
          <w:szCs w:val="28"/>
        </w:rPr>
        <w:t>/л, Н</w:t>
      </w:r>
      <w:r w:rsidRPr="00FA2627">
        <w:rPr>
          <w:sz w:val="28"/>
          <w:szCs w:val="28"/>
          <w:lang w:val="en-US"/>
        </w:rPr>
        <w:t>BG</w:t>
      </w:r>
      <w:r w:rsidRPr="00FA2627">
        <w:rPr>
          <w:sz w:val="28"/>
          <w:szCs w:val="28"/>
        </w:rPr>
        <w:t xml:space="preserve"> - 70 г/л, ЦП - 1,0, что говорит о наличии </w:t>
      </w:r>
      <w:proofErr w:type="spellStart"/>
      <w:r w:rsidRPr="00FA2627">
        <w:rPr>
          <w:sz w:val="28"/>
          <w:szCs w:val="28"/>
        </w:rPr>
        <w:t>нормохромной</w:t>
      </w:r>
      <w:proofErr w:type="spellEnd"/>
      <w:r w:rsidRPr="00FA2627">
        <w:rPr>
          <w:sz w:val="28"/>
          <w:szCs w:val="28"/>
        </w:rPr>
        <w:t xml:space="preserve"> анемии, которая чаще всего встречается при кровотечениях.</w:t>
      </w:r>
    </w:p>
    <w:p w14:paraId="7C196CD3" w14:textId="77777777" w:rsidR="00150947" w:rsidRPr="00FA2627" w:rsidRDefault="00150947" w:rsidP="003A6B3D">
      <w:pPr>
        <w:pStyle w:val="a3"/>
        <w:numPr>
          <w:ilvl w:val="0"/>
          <w:numId w:val="53"/>
        </w:numPr>
        <w:suppressAutoHyphens w:val="0"/>
        <w:spacing w:line="276" w:lineRule="auto"/>
        <w:jc w:val="both"/>
        <w:rPr>
          <w:sz w:val="28"/>
          <w:szCs w:val="28"/>
        </w:rPr>
      </w:pPr>
      <w:r w:rsidRPr="00FA2627">
        <w:rPr>
          <w:sz w:val="28"/>
          <w:szCs w:val="28"/>
        </w:rPr>
        <w:t xml:space="preserve">Снижение уровня гемоглобина и эритроцитов с ЦП 1,0 является признаком </w:t>
      </w:r>
      <w:proofErr w:type="spellStart"/>
      <w:r w:rsidRPr="00FA2627">
        <w:rPr>
          <w:sz w:val="28"/>
          <w:szCs w:val="28"/>
        </w:rPr>
        <w:t>нормохромной</w:t>
      </w:r>
      <w:proofErr w:type="spellEnd"/>
      <w:r w:rsidRPr="00FA2627">
        <w:rPr>
          <w:sz w:val="28"/>
          <w:szCs w:val="28"/>
        </w:rPr>
        <w:t xml:space="preserve"> анемии.</w:t>
      </w:r>
    </w:p>
    <w:p w14:paraId="7670D72E" w14:textId="77777777" w:rsidR="00150947" w:rsidRPr="00FA2627" w:rsidRDefault="00150947" w:rsidP="003A6B3D">
      <w:pPr>
        <w:pStyle w:val="a3"/>
        <w:numPr>
          <w:ilvl w:val="0"/>
          <w:numId w:val="53"/>
        </w:numPr>
        <w:suppressAutoHyphens w:val="0"/>
        <w:spacing w:line="276" w:lineRule="auto"/>
        <w:jc w:val="both"/>
        <w:rPr>
          <w:sz w:val="28"/>
          <w:szCs w:val="28"/>
        </w:rPr>
      </w:pPr>
      <w:r w:rsidRPr="00FA2627">
        <w:rPr>
          <w:sz w:val="28"/>
          <w:szCs w:val="28"/>
        </w:rPr>
        <w:t xml:space="preserve">Язвенная болезнь желудка, хроническое течение, в фазе обострения. </w:t>
      </w:r>
      <w:proofErr w:type="spellStart"/>
      <w:r w:rsidRPr="00FA2627">
        <w:rPr>
          <w:sz w:val="28"/>
          <w:szCs w:val="28"/>
        </w:rPr>
        <w:t>Осл</w:t>
      </w:r>
      <w:proofErr w:type="spellEnd"/>
      <w:r w:rsidRPr="00FA2627">
        <w:rPr>
          <w:sz w:val="28"/>
          <w:szCs w:val="28"/>
        </w:rPr>
        <w:t>. Желудочное кровотечение. Геморрагический шок.</w:t>
      </w:r>
    </w:p>
    <w:p w14:paraId="61FBFBB7" w14:textId="77777777" w:rsidR="00150947" w:rsidRPr="00FA2627" w:rsidRDefault="00150947" w:rsidP="003A6B3D">
      <w:pPr>
        <w:pStyle w:val="a3"/>
        <w:numPr>
          <w:ilvl w:val="0"/>
          <w:numId w:val="53"/>
        </w:numPr>
        <w:suppressAutoHyphens w:val="0"/>
        <w:spacing w:line="276" w:lineRule="auto"/>
        <w:jc w:val="both"/>
        <w:rPr>
          <w:sz w:val="28"/>
          <w:szCs w:val="28"/>
        </w:rPr>
      </w:pPr>
      <w:r w:rsidRPr="00FA2627">
        <w:rPr>
          <w:sz w:val="28"/>
          <w:szCs w:val="28"/>
        </w:rPr>
        <w:t>Основные причины язвенной болезни желудка и 12п.к.</w:t>
      </w:r>
    </w:p>
    <w:p w14:paraId="1AF48D00" w14:textId="77777777" w:rsidR="00150947" w:rsidRPr="00FA2627" w:rsidRDefault="00150947" w:rsidP="003A6B3D">
      <w:pPr>
        <w:pStyle w:val="a3"/>
        <w:numPr>
          <w:ilvl w:val="0"/>
          <w:numId w:val="54"/>
        </w:numPr>
        <w:suppressAutoHyphens w:val="0"/>
        <w:spacing w:line="276" w:lineRule="auto"/>
        <w:jc w:val="both"/>
        <w:rPr>
          <w:sz w:val="28"/>
          <w:szCs w:val="28"/>
        </w:rPr>
      </w:pPr>
      <w:r w:rsidRPr="00FA2627">
        <w:rPr>
          <w:sz w:val="28"/>
          <w:szCs w:val="28"/>
          <w:lang w:val="en-US"/>
        </w:rPr>
        <w:t>Helicobacter pylori</w:t>
      </w:r>
      <w:r w:rsidRPr="00FA2627">
        <w:rPr>
          <w:sz w:val="28"/>
          <w:szCs w:val="28"/>
        </w:rPr>
        <w:t>;</w:t>
      </w:r>
    </w:p>
    <w:p w14:paraId="32D1F398" w14:textId="77777777" w:rsidR="00150947" w:rsidRPr="00FA2627" w:rsidRDefault="00150947" w:rsidP="003A6B3D">
      <w:pPr>
        <w:pStyle w:val="a3"/>
        <w:numPr>
          <w:ilvl w:val="0"/>
          <w:numId w:val="54"/>
        </w:numPr>
        <w:suppressAutoHyphens w:val="0"/>
        <w:spacing w:line="276" w:lineRule="auto"/>
        <w:jc w:val="both"/>
        <w:rPr>
          <w:sz w:val="28"/>
          <w:szCs w:val="28"/>
        </w:rPr>
      </w:pPr>
      <w:r w:rsidRPr="00FA2627">
        <w:rPr>
          <w:sz w:val="28"/>
          <w:szCs w:val="28"/>
        </w:rPr>
        <w:t>Алиментарные погрешности (нарушение режима и характера питания);</w:t>
      </w:r>
    </w:p>
    <w:p w14:paraId="3B7AE9B5" w14:textId="77777777" w:rsidR="00150947" w:rsidRPr="00FA2627" w:rsidRDefault="00150947" w:rsidP="003A6B3D">
      <w:pPr>
        <w:pStyle w:val="a3"/>
        <w:numPr>
          <w:ilvl w:val="0"/>
          <w:numId w:val="54"/>
        </w:numPr>
        <w:suppressAutoHyphens w:val="0"/>
        <w:spacing w:line="276" w:lineRule="auto"/>
        <w:jc w:val="both"/>
        <w:rPr>
          <w:sz w:val="28"/>
          <w:szCs w:val="28"/>
        </w:rPr>
      </w:pPr>
      <w:r w:rsidRPr="00FA2627">
        <w:rPr>
          <w:sz w:val="28"/>
          <w:szCs w:val="28"/>
        </w:rPr>
        <w:t>Нервно-психический (стрессовый) фактор;</w:t>
      </w:r>
    </w:p>
    <w:p w14:paraId="75649646" w14:textId="77777777" w:rsidR="00150947" w:rsidRPr="00FA2627" w:rsidRDefault="00150947" w:rsidP="003A6B3D">
      <w:pPr>
        <w:pStyle w:val="a3"/>
        <w:numPr>
          <w:ilvl w:val="0"/>
          <w:numId w:val="54"/>
        </w:numPr>
        <w:suppressAutoHyphens w:val="0"/>
        <w:spacing w:line="276" w:lineRule="auto"/>
        <w:jc w:val="both"/>
        <w:rPr>
          <w:sz w:val="28"/>
          <w:szCs w:val="28"/>
        </w:rPr>
      </w:pPr>
      <w:r w:rsidRPr="00FA2627">
        <w:rPr>
          <w:sz w:val="28"/>
          <w:szCs w:val="28"/>
        </w:rPr>
        <w:t>Повышение секреции желудочного сока и снижение активности защитных факторов (</w:t>
      </w:r>
      <w:proofErr w:type="spellStart"/>
      <w:r w:rsidRPr="00FA2627">
        <w:rPr>
          <w:sz w:val="28"/>
          <w:szCs w:val="28"/>
        </w:rPr>
        <w:t>мукопротеидов</w:t>
      </w:r>
      <w:proofErr w:type="spellEnd"/>
      <w:r w:rsidRPr="00FA2627">
        <w:rPr>
          <w:sz w:val="28"/>
          <w:szCs w:val="28"/>
        </w:rPr>
        <w:t>, бикарбонатов);</w:t>
      </w:r>
    </w:p>
    <w:p w14:paraId="2EE5ED3F" w14:textId="77777777" w:rsidR="00150947" w:rsidRPr="00FA2627" w:rsidRDefault="00150947" w:rsidP="003A6B3D">
      <w:pPr>
        <w:pStyle w:val="a3"/>
        <w:numPr>
          <w:ilvl w:val="0"/>
          <w:numId w:val="54"/>
        </w:numPr>
        <w:suppressAutoHyphens w:val="0"/>
        <w:spacing w:line="276" w:lineRule="auto"/>
        <w:jc w:val="both"/>
        <w:rPr>
          <w:sz w:val="28"/>
          <w:szCs w:val="28"/>
        </w:rPr>
      </w:pPr>
      <w:r w:rsidRPr="00FA2627">
        <w:rPr>
          <w:sz w:val="28"/>
          <w:szCs w:val="28"/>
        </w:rPr>
        <w:t>Наличие вредных привычек (курение, злоупотребление алкоголем);</w:t>
      </w:r>
    </w:p>
    <w:p w14:paraId="45CB606E" w14:textId="77777777" w:rsidR="00150947" w:rsidRPr="00FA2627" w:rsidRDefault="00150947" w:rsidP="003A6B3D">
      <w:pPr>
        <w:pStyle w:val="a3"/>
        <w:numPr>
          <w:ilvl w:val="0"/>
          <w:numId w:val="54"/>
        </w:numPr>
        <w:suppressAutoHyphens w:val="0"/>
        <w:spacing w:line="276" w:lineRule="auto"/>
        <w:jc w:val="both"/>
        <w:rPr>
          <w:sz w:val="28"/>
          <w:szCs w:val="28"/>
        </w:rPr>
      </w:pPr>
      <w:r w:rsidRPr="00FA2627">
        <w:rPr>
          <w:sz w:val="28"/>
          <w:szCs w:val="28"/>
        </w:rPr>
        <w:t>Неконтролируемый прием НПВС и ГКС;</w:t>
      </w:r>
    </w:p>
    <w:p w14:paraId="263F2DEF" w14:textId="77777777" w:rsidR="00150947" w:rsidRPr="00FA2627" w:rsidRDefault="00150947" w:rsidP="003A6B3D">
      <w:pPr>
        <w:pStyle w:val="a3"/>
        <w:numPr>
          <w:ilvl w:val="0"/>
          <w:numId w:val="54"/>
        </w:numPr>
        <w:suppressAutoHyphens w:val="0"/>
        <w:spacing w:line="276" w:lineRule="auto"/>
        <w:jc w:val="both"/>
        <w:rPr>
          <w:sz w:val="28"/>
          <w:szCs w:val="28"/>
        </w:rPr>
      </w:pPr>
      <w:r w:rsidRPr="00FA2627">
        <w:rPr>
          <w:sz w:val="28"/>
          <w:szCs w:val="28"/>
        </w:rPr>
        <w:t>Наследственные факторы.</w:t>
      </w:r>
    </w:p>
    <w:p w14:paraId="60D1F8B9" w14:textId="77777777" w:rsidR="00150947" w:rsidRPr="00FA2627" w:rsidRDefault="00150947" w:rsidP="003A6B3D">
      <w:pPr>
        <w:pStyle w:val="a3"/>
        <w:numPr>
          <w:ilvl w:val="0"/>
          <w:numId w:val="53"/>
        </w:numPr>
        <w:suppressAutoHyphens w:val="0"/>
        <w:spacing w:line="276" w:lineRule="auto"/>
        <w:jc w:val="both"/>
        <w:rPr>
          <w:sz w:val="28"/>
          <w:szCs w:val="28"/>
        </w:rPr>
      </w:pPr>
      <w:r w:rsidRPr="00FA2627">
        <w:rPr>
          <w:sz w:val="28"/>
          <w:szCs w:val="28"/>
        </w:rPr>
        <w:t>План обследования:</w:t>
      </w:r>
    </w:p>
    <w:p w14:paraId="723FB54F" w14:textId="77777777" w:rsidR="00150947" w:rsidRPr="00FA2627" w:rsidRDefault="00150947" w:rsidP="003A6B3D">
      <w:pPr>
        <w:pStyle w:val="a3"/>
        <w:numPr>
          <w:ilvl w:val="0"/>
          <w:numId w:val="55"/>
        </w:numPr>
        <w:suppressAutoHyphens w:val="0"/>
        <w:spacing w:line="276" w:lineRule="auto"/>
        <w:jc w:val="both"/>
        <w:rPr>
          <w:sz w:val="28"/>
          <w:szCs w:val="28"/>
        </w:rPr>
      </w:pPr>
      <w:r w:rsidRPr="00FA2627">
        <w:rPr>
          <w:sz w:val="28"/>
          <w:szCs w:val="28"/>
        </w:rPr>
        <w:t>ФЭГДС;</w:t>
      </w:r>
    </w:p>
    <w:p w14:paraId="111B8B51" w14:textId="77777777" w:rsidR="00150947" w:rsidRPr="00FA2627" w:rsidRDefault="00150947" w:rsidP="003A6B3D">
      <w:pPr>
        <w:pStyle w:val="a3"/>
        <w:numPr>
          <w:ilvl w:val="0"/>
          <w:numId w:val="55"/>
        </w:numPr>
        <w:suppressAutoHyphens w:val="0"/>
        <w:spacing w:line="276" w:lineRule="auto"/>
        <w:jc w:val="both"/>
        <w:rPr>
          <w:sz w:val="28"/>
          <w:szCs w:val="28"/>
        </w:rPr>
      </w:pPr>
      <w:r w:rsidRPr="00FA2627">
        <w:rPr>
          <w:sz w:val="28"/>
          <w:szCs w:val="28"/>
        </w:rPr>
        <w:t>Рентгеноскопия желудка и 12п.к. – симптом «ниши», конвергенция складок, ригидность стенок в месте дефекта, симптом «указующего перста»;</w:t>
      </w:r>
    </w:p>
    <w:p w14:paraId="68BC6064" w14:textId="77777777" w:rsidR="00150947" w:rsidRPr="00FA2627" w:rsidRDefault="00150947" w:rsidP="003A6B3D">
      <w:pPr>
        <w:pStyle w:val="a3"/>
        <w:numPr>
          <w:ilvl w:val="0"/>
          <w:numId w:val="55"/>
        </w:numPr>
        <w:suppressAutoHyphens w:val="0"/>
        <w:spacing w:line="276" w:lineRule="auto"/>
        <w:jc w:val="both"/>
        <w:rPr>
          <w:sz w:val="28"/>
          <w:szCs w:val="28"/>
        </w:rPr>
      </w:pPr>
      <w:r w:rsidRPr="00FA2627">
        <w:rPr>
          <w:sz w:val="28"/>
          <w:szCs w:val="28"/>
        </w:rPr>
        <w:t xml:space="preserve">Выявление </w:t>
      </w:r>
      <w:r w:rsidRPr="00FA2627">
        <w:rPr>
          <w:sz w:val="28"/>
          <w:szCs w:val="28"/>
          <w:lang w:val="en-US"/>
        </w:rPr>
        <w:t>Helicobacter</w:t>
      </w:r>
      <w:r w:rsidRPr="00FA2627">
        <w:rPr>
          <w:sz w:val="28"/>
          <w:szCs w:val="28"/>
        </w:rPr>
        <w:t xml:space="preserve"> </w:t>
      </w:r>
      <w:r w:rsidRPr="00FA2627">
        <w:rPr>
          <w:sz w:val="28"/>
          <w:szCs w:val="28"/>
          <w:lang w:val="en-US"/>
        </w:rPr>
        <w:t>pylori</w:t>
      </w:r>
      <w:r w:rsidRPr="00FA2627">
        <w:rPr>
          <w:sz w:val="28"/>
          <w:szCs w:val="28"/>
        </w:rPr>
        <w:t>;</w:t>
      </w:r>
    </w:p>
    <w:p w14:paraId="1DCABE7D" w14:textId="77777777" w:rsidR="00150947" w:rsidRPr="00FA2627" w:rsidRDefault="00150947" w:rsidP="003A6B3D">
      <w:pPr>
        <w:pStyle w:val="a3"/>
        <w:numPr>
          <w:ilvl w:val="0"/>
          <w:numId w:val="55"/>
        </w:numPr>
        <w:suppressAutoHyphens w:val="0"/>
        <w:spacing w:line="276" w:lineRule="auto"/>
        <w:jc w:val="both"/>
        <w:rPr>
          <w:sz w:val="28"/>
          <w:szCs w:val="28"/>
        </w:rPr>
      </w:pPr>
      <w:r w:rsidRPr="00FA2627">
        <w:rPr>
          <w:sz w:val="28"/>
          <w:szCs w:val="28"/>
        </w:rPr>
        <w:t>Исследование секреторной функции желудка – фракционное зондирование, РН – метрия с помощью зонда или капсулы;</w:t>
      </w:r>
    </w:p>
    <w:p w14:paraId="05FA72F1" w14:textId="77777777" w:rsidR="00150947" w:rsidRPr="00FA2627" w:rsidRDefault="00150947" w:rsidP="003A6B3D">
      <w:pPr>
        <w:pStyle w:val="a3"/>
        <w:numPr>
          <w:ilvl w:val="0"/>
          <w:numId w:val="53"/>
        </w:numPr>
        <w:suppressAutoHyphens w:val="0"/>
        <w:spacing w:line="276" w:lineRule="auto"/>
        <w:jc w:val="both"/>
        <w:rPr>
          <w:sz w:val="28"/>
          <w:szCs w:val="28"/>
        </w:rPr>
      </w:pPr>
      <w:r w:rsidRPr="00FA2627">
        <w:rPr>
          <w:sz w:val="28"/>
          <w:szCs w:val="28"/>
        </w:rPr>
        <w:t>План лечения.</w:t>
      </w:r>
    </w:p>
    <w:p w14:paraId="74183D7F" w14:textId="77777777" w:rsidR="00150947" w:rsidRPr="00FA2627" w:rsidRDefault="00150947" w:rsidP="00150947">
      <w:pPr>
        <w:pStyle w:val="a3"/>
        <w:suppressAutoHyphens w:val="0"/>
        <w:spacing w:line="276" w:lineRule="auto"/>
        <w:ind w:left="1080"/>
        <w:jc w:val="both"/>
        <w:rPr>
          <w:b/>
          <w:sz w:val="28"/>
          <w:szCs w:val="28"/>
        </w:rPr>
      </w:pPr>
      <w:r w:rsidRPr="00FA2627">
        <w:rPr>
          <w:b/>
          <w:sz w:val="28"/>
          <w:szCs w:val="28"/>
        </w:rPr>
        <w:t>Неотложная терапия геморрагического шока:</w:t>
      </w:r>
    </w:p>
    <w:p w14:paraId="60FC28F2" w14:textId="77777777" w:rsidR="00150947" w:rsidRPr="00FA2627" w:rsidRDefault="00150947" w:rsidP="003A6B3D">
      <w:pPr>
        <w:pStyle w:val="a3"/>
        <w:numPr>
          <w:ilvl w:val="0"/>
          <w:numId w:val="57"/>
        </w:numPr>
        <w:suppressAutoHyphens w:val="0"/>
        <w:spacing w:line="276" w:lineRule="auto"/>
        <w:jc w:val="both"/>
        <w:rPr>
          <w:sz w:val="28"/>
          <w:szCs w:val="28"/>
        </w:rPr>
      </w:pPr>
      <w:r w:rsidRPr="00FA2627">
        <w:rPr>
          <w:sz w:val="28"/>
          <w:szCs w:val="28"/>
        </w:rPr>
        <w:t xml:space="preserve">Восполнение ОЦК – введение инфузионных растворов – </w:t>
      </w:r>
      <w:proofErr w:type="spellStart"/>
      <w:r w:rsidRPr="00FA2627">
        <w:rPr>
          <w:sz w:val="28"/>
          <w:szCs w:val="28"/>
        </w:rPr>
        <w:t>кристаллоидные</w:t>
      </w:r>
      <w:proofErr w:type="spellEnd"/>
      <w:r w:rsidRPr="00FA2627">
        <w:rPr>
          <w:sz w:val="28"/>
          <w:szCs w:val="28"/>
        </w:rPr>
        <w:t xml:space="preserve"> и </w:t>
      </w:r>
      <w:proofErr w:type="spellStart"/>
      <w:r w:rsidRPr="00FA2627">
        <w:rPr>
          <w:sz w:val="28"/>
          <w:szCs w:val="28"/>
        </w:rPr>
        <w:t>и</w:t>
      </w:r>
      <w:proofErr w:type="spellEnd"/>
      <w:r w:rsidRPr="00FA2627">
        <w:rPr>
          <w:sz w:val="28"/>
          <w:szCs w:val="28"/>
        </w:rPr>
        <w:t xml:space="preserve"> коллоидные препараты в соотношении 2:1, </w:t>
      </w:r>
      <w:r w:rsidRPr="00FA2627">
        <w:rPr>
          <w:sz w:val="28"/>
          <w:szCs w:val="28"/>
        </w:rPr>
        <w:lastRenderedPageBreak/>
        <w:t xml:space="preserve">свежезамороженная плазма, </w:t>
      </w:r>
      <w:proofErr w:type="spellStart"/>
      <w:r w:rsidRPr="00FA2627">
        <w:rPr>
          <w:sz w:val="28"/>
          <w:szCs w:val="28"/>
        </w:rPr>
        <w:t>эритроцитарная</w:t>
      </w:r>
      <w:proofErr w:type="spellEnd"/>
      <w:r w:rsidRPr="00FA2627">
        <w:rPr>
          <w:sz w:val="28"/>
          <w:szCs w:val="28"/>
        </w:rPr>
        <w:t xml:space="preserve"> и тромбоцитарная масса. </w:t>
      </w:r>
    </w:p>
    <w:p w14:paraId="44BBB6D6" w14:textId="77777777" w:rsidR="00150947" w:rsidRPr="00FA2627" w:rsidRDefault="00150947" w:rsidP="003A6B3D">
      <w:pPr>
        <w:pStyle w:val="a3"/>
        <w:numPr>
          <w:ilvl w:val="0"/>
          <w:numId w:val="57"/>
        </w:numPr>
        <w:suppressAutoHyphens w:val="0"/>
        <w:spacing w:line="276" w:lineRule="auto"/>
        <w:jc w:val="both"/>
        <w:rPr>
          <w:sz w:val="28"/>
          <w:szCs w:val="28"/>
        </w:rPr>
      </w:pPr>
      <w:r w:rsidRPr="00FA2627">
        <w:rPr>
          <w:sz w:val="28"/>
          <w:szCs w:val="28"/>
        </w:rPr>
        <w:t>Для устранения метаболического ацидоза – натрия гидрокарбонат;</w:t>
      </w:r>
    </w:p>
    <w:p w14:paraId="7062114C" w14:textId="77777777" w:rsidR="00150947" w:rsidRPr="00FA2627" w:rsidRDefault="00150947" w:rsidP="003A6B3D">
      <w:pPr>
        <w:pStyle w:val="a3"/>
        <w:numPr>
          <w:ilvl w:val="0"/>
          <w:numId w:val="57"/>
        </w:numPr>
        <w:suppressAutoHyphens w:val="0"/>
        <w:spacing w:line="276" w:lineRule="auto"/>
        <w:jc w:val="both"/>
        <w:rPr>
          <w:sz w:val="28"/>
          <w:szCs w:val="28"/>
        </w:rPr>
      </w:pPr>
      <w:r w:rsidRPr="00FA2627">
        <w:rPr>
          <w:sz w:val="28"/>
          <w:szCs w:val="28"/>
        </w:rPr>
        <w:t>Ингаляции увлажненного кислорода;</w:t>
      </w:r>
    </w:p>
    <w:p w14:paraId="7D3E7D7A" w14:textId="77777777" w:rsidR="00150947" w:rsidRPr="00FA2627" w:rsidRDefault="00150947" w:rsidP="003A6B3D">
      <w:pPr>
        <w:pStyle w:val="a3"/>
        <w:numPr>
          <w:ilvl w:val="0"/>
          <w:numId w:val="57"/>
        </w:numPr>
        <w:suppressAutoHyphens w:val="0"/>
        <w:spacing w:line="276" w:lineRule="auto"/>
        <w:jc w:val="both"/>
        <w:rPr>
          <w:sz w:val="28"/>
          <w:szCs w:val="28"/>
        </w:rPr>
      </w:pPr>
      <w:r w:rsidRPr="00FA2627">
        <w:rPr>
          <w:sz w:val="28"/>
          <w:szCs w:val="28"/>
        </w:rPr>
        <w:t>Осмотические или петлевые диуретики при нарушении функции почек;</w:t>
      </w:r>
    </w:p>
    <w:p w14:paraId="6160AEAC" w14:textId="77777777" w:rsidR="00150947" w:rsidRPr="00FA2627" w:rsidRDefault="00150947" w:rsidP="003A6B3D">
      <w:pPr>
        <w:pStyle w:val="a3"/>
        <w:numPr>
          <w:ilvl w:val="0"/>
          <w:numId w:val="57"/>
        </w:numPr>
        <w:suppressAutoHyphens w:val="0"/>
        <w:spacing w:line="276" w:lineRule="auto"/>
        <w:jc w:val="both"/>
        <w:rPr>
          <w:sz w:val="28"/>
          <w:szCs w:val="28"/>
        </w:rPr>
      </w:pPr>
      <w:r w:rsidRPr="00FA2627">
        <w:rPr>
          <w:sz w:val="28"/>
          <w:szCs w:val="28"/>
        </w:rPr>
        <w:t xml:space="preserve">Сердечные гликозиды при нарушениях работы сердца. </w:t>
      </w:r>
    </w:p>
    <w:p w14:paraId="5519F857" w14:textId="77777777" w:rsidR="00150947" w:rsidRPr="00FA2627" w:rsidRDefault="00150947" w:rsidP="00150947">
      <w:pPr>
        <w:pStyle w:val="a3"/>
        <w:spacing w:line="276" w:lineRule="auto"/>
        <w:ind w:left="1080"/>
        <w:jc w:val="both"/>
        <w:rPr>
          <w:sz w:val="28"/>
          <w:szCs w:val="28"/>
        </w:rPr>
      </w:pPr>
      <w:r w:rsidRPr="00FA2627">
        <w:rPr>
          <w:b/>
          <w:sz w:val="28"/>
          <w:szCs w:val="28"/>
        </w:rPr>
        <w:t xml:space="preserve">Базисная </w:t>
      </w:r>
      <w:proofErr w:type="spellStart"/>
      <w:r w:rsidRPr="00FA2627">
        <w:rPr>
          <w:b/>
          <w:sz w:val="28"/>
          <w:szCs w:val="28"/>
        </w:rPr>
        <w:t>антисекреторная</w:t>
      </w:r>
      <w:proofErr w:type="spellEnd"/>
      <w:r w:rsidRPr="00FA2627">
        <w:rPr>
          <w:b/>
          <w:sz w:val="28"/>
          <w:szCs w:val="28"/>
        </w:rPr>
        <w:t xml:space="preserve"> терапия ЯБ</w:t>
      </w:r>
      <w:r w:rsidRPr="00FA2627">
        <w:rPr>
          <w:sz w:val="28"/>
          <w:szCs w:val="28"/>
        </w:rPr>
        <w:t>:</w:t>
      </w:r>
    </w:p>
    <w:p w14:paraId="6059051C" w14:textId="77777777" w:rsidR="00150947" w:rsidRPr="00FA2627" w:rsidRDefault="00150947" w:rsidP="003A6B3D">
      <w:pPr>
        <w:pStyle w:val="a3"/>
        <w:numPr>
          <w:ilvl w:val="0"/>
          <w:numId w:val="56"/>
        </w:numPr>
        <w:suppressAutoHyphens w:val="0"/>
        <w:spacing w:line="276" w:lineRule="auto"/>
        <w:jc w:val="both"/>
        <w:rPr>
          <w:sz w:val="28"/>
          <w:szCs w:val="28"/>
        </w:rPr>
      </w:pPr>
      <w:r w:rsidRPr="00FA2627">
        <w:rPr>
          <w:sz w:val="28"/>
          <w:szCs w:val="28"/>
        </w:rPr>
        <w:t xml:space="preserve">Ингибиторы протонной помпы – </w:t>
      </w:r>
      <w:proofErr w:type="spellStart"/>
      <w:r w:rsidRPr="00FA2627">
        <w:rPr>
          <w:sz w:val="28"/>
          <w:szCs w:val="28"/>
        </w:rPr>
        <w:t>омепразол</w:t>
      </w:r>
      <w:proofErr w:type="spellEnd"/>
      <w:r w:rsidRPr="00FA2627">
        <w:rPr>
          <w:sz w:val="28"/>
          <w:szCs w:val="28"/>
        </w:rPr>
        <w:t xml:space="preserve"> по 20 мг 2 раза в сутки;</w:t>
      </w:r>
    </w:p>
    <w:p w14:paraId="5225E567" w14:textId="77777777" w:rsidR="00150947" w:rsidRPr="00FA2627" w:rsidRDefault="00150947" w:rsidP="003A6B3D">
      <w:pPr>
        <w:pStyle w:val="a3"/>
        <w:numPr>
          <w:ilvl w:val="0"/>
          <w:numId w:val="56"/>
        </w:numPr>
        <w:suppressAutoHyphens w:val="0"/>
        <w:spacing w:line="276" w:lineRule="auto"/>
        <w:jc w:val="both"/>
        <w:rPr>
          <w:sz w:val="28"/>
          <w:szCs w:val="28"/>
        </w:rPr>
      </w:pPr>
      <w:r w:rsidRPr="00FA2627">
        <w:rPr>
          <w:sz w:val="28"/>
          <w:szCs w:val="28"/>
        </w:rPr>
        <w:t>Н</w:t>
      </w:r>
      <w:r w:rsidRPr="00FA2627">
        <w:rPr>
          <w:sz w:val="28"/>
          <w:szCs w:val="28"/>
          <w:vertAlign w:val="subscript"/>
        </w:rPr>
        <w:t xml:space="preserve">2 </w:t>
      </w:r>
      <w:r w:rsidRPr="00FA2627">
        <w:rPr>
          <w:sz w:val="28"/>
          <w:szCs w:val="28"/>
        </w:rPr>
        <w:t xml:space="preserve">–блокаторы гистамина – </w:t>
      </w:r>
      <w:proofErr w:type="spellStart"/>
      <w:r w:rsidRPr="00FA2627">
        <w:rPr>
          <w:sz w:val="28"/>
          <w:szCs w:val="28"/>
        </w:rPr>
        <w:t>ранитидин</w:t>
      </w:r>
      <w:proofErr w:type="spellEnd"/>
      <w:r w:rsidRPr="00FA2627">
        <w:rPr>
          <w:sz w:val="28"/>
          <w:szCs w:val="28"/>
        </w:rPr>
        <w:t xml:space="preserve"> по 0,15 г 2 раза в сутки;</w:t>
      </w:r>
    </w:p>
    <w:p w14:paraId="12DE7F48" w14:textId="77777777" w:rsidR="00150947" w:rsidRPr="00FA2627" w:rsidRDefault="00150947" w:rsidP="003A6B3D">
      <w:pPr>
        <w:pStyle w:val="a3"/>
        <w:numPr>
          <w:ilvl w:val="0"/>
          <w:numId w:val="56"/>
        </w:numPr>
        <w:suppressAutoHyphens w:val="0"/>
        <w:spacing w:line="276" w:lineRule="auto"/>
        <w:jc w:val="both"/>
        <w:rPr>
          <w:sz w:val="28"/>
          <w:szCs w:val="28"/>
        </w:rPr>
      </w:pPr>
      <w:r w:rsidRPr="00FA2627">
        <w:rPr>
          <w:sz w:val="28"/>
          <w:szCs w:val="28"/>
        </w:rPr>
        <w:t>М-</w:t>
      </w:r>
      <w:proofErr w:type="spellStart"/>
      <w:r w:rsidRPr="00FA2627">
        <w:rPr>
          <w:sz w:val="28"/>
          <w:szCs w:val="28"/>
        </w:rPr>
        <w:t>холинолитики</w:t>
      </w:r>
      <w:proofErr w:type="spellEnd"/>
      <w:r w:rsidRPr="00FA2627">
        <w:rPr>
          <w:sz w:val="28"/>
          <w:szCs w:val="28"/>
        </w:rPr>
        <w:t xml:space="preserve"> – атропин, </w:t>
      </w:r>
      <w:proofErr w:type="spellStart"/>
      <w:r w:rsidRPr="00FA2627">
        <w:rPr>
          <w:sz w:val="28"/>
          <w:szCs w:val="28"/>
        </w:rPr>
        <w:t>платифиллин</w:t>
      </w:r>
      <w:proofErr w:type="spellEnd"/>
      <w:r w:rsidRPr="00FA2627">
        <w:rPr>
          <w:sz w:val="28"/>
          <w:szCs w:val="28"/>
        </w:rPr>
        <w:t>, фосфалюгель;</w:t>
      </w:r>
    </w:p>
    <w:p w14:paraId="7CC59EFB" w14:textId="77777777" w:rsidR="00150947" w:rsidRPr="00FA2627" w:rsidRDefault="00150947" w:rsidP="00150947">
      <w:pPr>
        <w:spacing w:line="276" w:lineRule="auto"/>
        <w:jc w:val="both"/>
        <w:rPr>
          <w:b/>
          <w:sz w:val="28"/>
          <w:szCs w:val="28"/>
        </w:rPr>
      </w:pPr>
      <w:r w:rsidRPr="00FA2627">
        <w:rPr>
          <w:b/>
          <w:sz w:val="28"/>
          <w:szCs w:val="28"/>
        </w:rPr>
        <w:t xml:space="preserve">              </w:t>
      </w:r>
      <w:proofErr w:type="spellStart"/>
      <w:r w:rsidRPr="00FA2627">
        <w:rPr>
          <w:b/>
          <w:sz w:val="28"/>
          <w:szCs w:val="28"/>
        </w:rPr>
        <w:t>Эрадикационная</w:t>
      </w:r>
      <w:proofErr w:type="spellEnd"/>
      <w:r w:rsidRPr="00FA2627">
        <w:rPr>
          <w:b/>
          <w:sz w:val="28"/>
          <w:szCs w:val="28"/>
        </w:rPr>
        <w:t xml:space="preserve"> терапия:</w:t>
      </w:r>
    </w:p>
    <w:p w14:paraId="4470FB5E" w14:textId="77777777" w:rsidR="00150947" w:rsidRPr="00FA2627" w:rsidRDefault="00150947" w:rsidP="003A6B3D">
      <w:pPr>
        <w:pStyle w:val="a3"/>
        <w:numPr>
          <w:ilvl w:val="0"/>
          <w:numId w:val="56"/>
        </w:numPr>
        <w:suppressAutoHyphens w:val="0"/>
        <w:spacing w:line="276" w:lineRule="auto"/>
        <w:jc w:val="both"/>
        <w:rPr>
          <w:sz w:val="28"/>
          <w:szCs w:val="28"/>
        </w:rPr>
      </w:pPr>
      <w:r w:rsidRPr="00FA2627">
        <w:rPr>
          <w:sz w:val="28"/>
          <w:szCs w:val="28"/>
        </w:rPr>
        <w:t xml:space="preserve">Трехкомпонентная схема эрадикации </w:t>
      </w:r>
      <w:r w:rsidRPr="00FA2627">
        <w:rPr>
          <w:sz w:val="28"/>
          <w:szCs w:val="28"/>
          <w:lang w:val="en-US"/>
        </w:rPr>
        <w:t>Helicobacter</w:t>
      </w:r>
      <w:r w:rsidRPr="00FA2627">
        <w:rPr>
          <w:sz w:val="28"/>
          <w:szCs w:val="28"/>
        </w:rPr>
        <w:t xml:space="preserve"> </w:t>
      </w:r>
      <w:r w:rsidRPr="00FA2627">
        <w:rPr>
          <w:sz w:val="28"/>
          <w:szCs w:val="28"/>
          <w:lang w:val="en-US"/>
        </w:rPr>
        <w:t>pylori</w:t>
      </w:r>
      <w:r w:rsidRPr="00FA2627">
        <w:rPr>
          <w:sz w:val="28"/>
          <w:szCs w:val="28"/>
        </w:rPr>
        <w:t xml:space="preserve"> – 7-10 дней: </w:t>
      </w:r>
      <w:proofErr w:type="spellStart"/>
      <w:r w:rsidRPr="00FA2627">
        <w:rPr>
          <w:sz w:val="28"/>
          <w:szCs w:val="28"/>
        </w:rPr>
        <w:t>омепразол</w:t>
      </w:r>
      <w:proofErr w:type="spellEnd"/>
      <w:r w:rsidRPr="00FA2627">
        <w:rPr>
          <w:sz w:val="28"/>
          <w:szCs w:val="28"/>
        </w:rPr>
        <w:t xml:space="preserve"> 20 мг 2 раза в сутки+ </w:t>
      </w:r>
      <w:proofErr w:type="spellStart"/>
      <w:r w:rsidRPr="00FA2627">
        <w:rPr>
          <w:sz w:val="28"/>
          <w:szCs w:val="28"/>
        </w:rPr>
        <w:t>кларитромицин</w:t>
      </w:r>
      <w:proofErr w:type="spellEnd"/>
      <w:r w:rsidRPr="00FA2627">
        <w:rPr>
          <w:sz w:val="28"/>
          <w:szCs w:val="28"/>
        </w:rPr>
        <w:t xml:space="preserve"> 0,5 г 2 р/</w:t>
      </w:r>
      <w:proofErr w:type="spellStart"/>
      <w:r w:rsidRPr="00FA2627">
        <w:rPr>
          <w:sz w:val="28"/>
          <w:szCs w:val="28"/>
        </w:rPr>
        <w:t>сут</w:t>
      </w:r>
      <w:proofErr w:type="spellEnd"/>
      <w:r w:rsidRPr="00FA2627">
        <w:rPr>
          <w:sz w:val="28"/>
          <w:szCs w:val="28"/>
        </w:rPr>
        <w:t>+ амоксициллин 1,0 2р/</w:t>
      </w:r>
      <w:proofErr w:type="spellStart"/>
      <w:r w:rsidRPr="00FA2627">
        <w:rPr>
          <w:sz w:val="28"/>
          <w:szCs w:val="28"/>
        </w:rPr>
        <w:t>сут</w:t>
      </w:r>
      <w:proofErr w:type="spellEnd"/>
      <w:r w:rsidRPr="00FA2627">
        <w:rPr>
          <w:sz w:val="28"/>
          <w:szCs w:val="28"/>
        </w:rPr>
        <w:t>;</w:t>
      </w:r>
    </w:p>
    <w:p w14:paraId="3D682C7A" w14:textId="77777777" w:rsidR="00150947" w:rsidRPr="00FA2627" w:rsidRDefault="00150947" w:rsidP="003A6B3D">
      <w:pPr>
        <w:pStyle w:val="a3"/>
        <w:numPr>
          <w:ilvl w:val="0"/>
          <w:numId w:val="56"/>
        </w:numPr>
        <w:suppressAutoHyphens w:val="0"/>
        <w:spacing w:line="276" w:lineRule="auto"/>
        <w:jc w:val="both"/>
        <w:rPr>
          <w:sz w:val="28"/>
          <w:szCs w:val="28"/>
        </w:rPr>
      </w:pPr>
      <w:r w:rsidRPr="00FA2627">
        <w:rPr>
          <w:sz w:val="28"/>
          <w:szCs w:val="28"/>
        </w:rPr>
        <w:t xml:space="preserve">Четырехкомпонентная схема эрадикации </w:t>
      </w:r>
      <w:r w:rsidRPr="00FA2627">
        <w:rPr>
          <w:sz w:val="28"/>
          <w:szCs w:val="28"/>
          <w:lang w:val="en-US"/>
        </w:rPr>
        <w:t>Helicobacter</w:t>
      </w:r>
      <w:r w:rsidRPr="00FA2627">
        <w:rPr>
          <w:sz w:val="28"/>
          <w:szCs w:val="28"/>
        </w:rPr>
        <w:t xml:space="preserve"> </w:t>
      </w:r>
      <w:r w:rsidRPr="00FA2627">
        <w:rPr>
          <w:sz w:val="28"/>
          <w:szCs w:val="28"/>
          <w:lang w:val="en-US"/>
        </w:rPr>
        <w:t>pylori</w:t>
      </w:r>
      <w:r w:rsidRPr="00FA2627">
        <w:rPr>
          <w:sz w:val="28"/>
          <w:szCs w:val="28"/>
        </w:rPr>
        <w:t xml:space="preserve"> - </w:t>
      </w:r>
      <w:proofErr w:type="spellStart"/>
      <w:r w:rsidRPr="00FA2627">
        <w:rPr>
          <w:sz w:val="28"/>
          <w:szCs w:val="28"/>
        </w:rPr>
        <w:t>омепразол</w:t>
      </w:r>
      <w:proofErr w:type="spellEnd"/>
      <w:r w:rsidRPr="00FA2627">
        <w:rPr>
          <w:sz w:val="28"/>
          <w:szCs w:val="28"/>
        </w:rPr>
        <w:t xml:space="preserve"> 20 мг х 2 раза в сутки + де-</w:t>
      </w:r>
      <w:proofErr w:type="spellStart"/>
      <w:r w:rsidRPr="00FA2627">
        <w:rPr>
          <w:sz w:val="28"/>
          <w:szCs w:val="28"/>
        </w:rPr>
        <w:t>нол</w:t>
      </w:r>
      <w:proofErr w:type="spellEnd"/>
      <w:r w:rsidRPr="00FA2627">
        <w:rPr>
          <w:sz w:val="28"/>
          <w:szCs w:val="28"/>
        </w:rPr>
        <w:t xml:space="preserve"> 120 мг х 4 р/</w:t>
      </w:r>
      <w:proofErr w:type="spellStart"/>
      <w:r w:rsidRPr="00FA2627">
        <w:rPr>
          <w:sz w:val="28"/>
          <w:szCs w:val="28"/>
        </w:rPr>
        <w:t>сут</w:t>
      </w:r>
      <w:proofErr w:type="spellEnd"/>
      <w:r w:rsidRPr="00FA2627">
        <w:rPr>
          <w:sz w:val="28"/>
          <w:szCs w:val="28"/>
        </w:rPr>
        <w:t xml:space="preserve"> + тетрациклин 0,5х 4р/</w:t>
      </w:r>
      <w:proofErr w:type="spellStart"/>
      <w:r w:rsidRPr="00FA2627">
        <w:rPr>
          <w:sz w:val="28"/>
          <w:szCs w:val="28"/>
        </w:rPr>
        <w:t>сут</w:t>
      </w:r>
      <w:proofErr w:type="spellEnd"/>
      <w:r w:rsidRPr="00FA2627">
        <w:rPr>
          <w:sz w:val="28"/>
          <w:szCs w:val="28"/>
        </w:rPr>
        <w:t xml:space="preserve"> + </w:t>
      </w:r>
      <w:proofErr w:type="spellStart"/>
      <w:r w:rsidRPr="00FA2627">
        <w:rPr>
          <w:sz w:val="28"/>
          <w:szCs w:val="28"/>
        </w:rPr>
        <w:t>метронидазол</w:t>
      </w:r>
      <w:proofErr w:type="spellEnd"/>
      <w:r w:rsidRPr="00FA2627">
        <w:rPr>
          <w:sz w:val="28"/>
          <w:szCs w:val="28"/>
        </w:rPr>
        <w:t xml:space="preserve"> 0,5х3р/</w:t>
      </w:r>
      <w:proofErr w:type="spellStart"/>
      <w:r w:rsidRPr="00FA2627">
        <w:rPr>
          <w:sz w:val="28"/>
          <w:szCs w:val="28"/>
        </w:rPr>
        <w:t>сут</w:t>
      </w:r>
      <w:proofErr w:type="spellEnd"/>
    </w:p>
    <w:p w14:paraId="728C5142" w14:textId="45B35098" w:rsidR="001213A0" w:rsidRPr="00FA2627" w:rsidRDefault="001213A0" w:rsidP="001213A0">
      <w:pPr>
        <w:pStyle w:val="a3"/>
        <w:ind w:left="283"/>
        <w:rPr>
          <w:b/>
          <w:bCs/>
          <w:sz w:val="28"/>
          <w:szCs w:val="28"/>
        </w:rPr>
      </w:pPr>
      <w:r w:rsidRPr="00FA2627">
        <w:rPr>
          <w:b/>
          <w:bCs/>
          <w:sz w:val="28"/>
          <w:szCs w:val="28"/>
        </w:rPr>
        <w:t xml:space="preserve">Задача </w:t>
      </w:r>
      <w:r w:rsidR="004926A4" w:rsidRPr="00FA2627">
        <w:rPr>
          <w:b/>
          <w:bCs/>
          <w:sz w:val="28"/>
          <w:szCs w:val="28"/>
        </w:rPr>
        <w:t>№</w:t>
      </w:r>
      <w:r w:rsidRPr="00FA2627">
        <w:rPr>
          <w:b/>
          <w:bCs/>
          <w:sz w:val="28"/>
          <w:szCs w:val="28"/>
        </w:rPr>
        <w:t>23.</w:t>
      </w:r>
    </w:p>
    <w:p w14:paraId="0C164126" w14:textId="77777777" w:rsidR="001213A0" w:rsidRPr="00FA2627" w:rsidRDefault="001213A0" w:rsidP="003A6B3D">
      <w:pPr>
        <w:numPr>
          <w:ilvl w:val="0"/>
          <w:numId w:val="59"/>
        </w:numPr>
        <w:suppressAutoHyphens w:val="0"/>
        <w:overflowPunct w:val="0"/>
        <w:autoSpaceDE w:val="0"/>
        <w:autoSpaceDN w:val="0"/>
        <w:adjustRightInd w:val="0"/>
        <w:jc w:val="both"/>
        <w:textAlignment w:val="baseline"/>
        <w:rPr>
          <w:sz w:val="28"/>
          <w:szCs w:val="28"/>
        </w:rPr>
      </w:pPr>
      <w:proofErr w:type="spellStart"/>
      <w:r w:rsidRPr="00FA2627">
        <w:rPr>
          <w:sz w:val="28"/>
          <w:szCs w:val="28"/>
        </w:rPr>
        <w:t>Бронхообструктивный</w:t>
      </w:r>
      <w:proofErr w:type="spellEnd"/>
      <w:r w:rsidRPr="00FA2627">
        <w:rPr>
          <w:sz w:val="28"/>
          <w:szCs w:val="28"/>
        </w:rPr>
        <w:t xml:space="preserve"> синдром.</w:t>
      </w:r>
    </w:p>
    <w:p w14:paraId="4CCDFF22" w14:textId="77777777" w:rsidR="001213A0" w:rsidRPr="00FA2627" w:rsidRDefault="001213A0" w:rsidP="003A6B3D">
      <w:pPr>
        <w:numPr>
          <w:ilvl w:val="0"/>
          <w:numId w:val="59"/>
        </w:numPr>
        <w:suppressAutoHyphens w:val="0"/>
        <w:overflowPunct w:val="0"/>
        <w:autoSpaceDE w:val="0"/>
        <w:autoSpaceDN w:val="0"/>
        <w:adjustRightInd w:val="0"/>
        <w:jc w:val="both"/>
        <w:textAlignment w:val="baseline"/>
        <w:rPr>
          <w:sz w:val="28"/>
          <w:szCs w:val="28"/>
        </w:rPr>
      </w:pPr>
      <w:r w:rsidRPr="00FA2627">
        <w:rPr>
          <w:sz w:val="28"/>
          <w:szCs w:val="28"/>
        </w:rPr>
        <w:t xml:space="preserve"> ХОБЛ, среднетяжелой степени, в стадии обострения.</w:t>
      </w:r>
    </w:p>
    <w:p w14:paraId="15C19B43" w14:textId="77777777" w:rsidR="001213A0" w:rsidRPr="00FA2627" w:rsidRDefault="001213A0" w:rsidP="001213A0">
      <w:pPr>
        <w:suppressAutoHyphens w:val="0"/>
        <w:overflowPunct w:val="0"/>
        <w:autoSpaceDE w:val="0"/>
        <w:autoSpaceDN w:val="0"/>
        <w:adjustRightInd w:val="0"/>
        <w:ind w:left="283"/>
        <w:jc w:val="both"/>
        <w:textAlignment w:val="baseline"/>
        <w:rPr>
          <w:sz w:val="28"/>
          <w:szCs w:val="28"/>
        </w:rPr>
      </w:pPr>
      <w:proofErr w:type="spellStart"/>
      <w:r w:rsidRPr="00FA2627">
        <w:rPr>
          <w:sz w:val="28"/>
          <w:szCs w:val="28"/>
        </w:rPr>
        <w:t>Осл</w:t>
      </w:r>
      <w:proofErr w:type="spellEnd"/>
      <w:r w:rsidRPr="00FA2627">
        <w:rPr>
          <w:sz w:val="28"/>
          <w:szCs w:val="28"/>
        </w:rPr>
        <w:t xml:space="preserve">: Эмфизема легких. Хроническое легочное сердце, стадия компенсации. </w:t>
      </w:r>
    </w:p>
    <w:p w14:paraId="3F6E1FFF" w14:textId="77777777" w:rsidR="001213A0" w:rsidRPr="00FA2627" w:rsidRDefault="001213A0" w:rsidP="001213A0">
      <w:pPr>
        <w:pStyle w:val="a6"/>
        <w:rPr>
          <w:sz w:val="28"/>
          <w:szCs w:val="28"/>
        </w:rPr>
      </w:pPr>
      <w:r w:rsidRPr="00FA2627">
        <w:rPr>
          <w:sz w:val="28"/>
          <w:szCs w:val="28"/>
        </w:rPr>
        <w:t>3. Бронхоскопия.</w:t>
      </w:r>
    </w:p>
    <w:p w14:paraId="7ECE5E7D" w14:textId="77777777" w:rsidR="001213A0" w:rsidRPr="00FA2627" w:rsidRDefault="001213A0" w:rsidP="001213A0">
      <w:pPr>
        <w:suppressAutoHyphens w:val="0"/>
        <w:overflowPunct w:val="0"/>
        <w:autoSpaceDE w:val="0"/>
        <w:autoSpaceDN w:val="0"/>
        <w:adjustRightInd w:val="0"/>
        <w:jc w:val="both"/>
        <w:textAlignment w:val="baseline"/>
        <w:rPr>
          <w:sz w:val="28"/>
          <w:szCs w:val="28"/>
        </w:rPr>
      </w:pPr>
      <w:r w:rsidRPr="00FA2627">
        <w:rPr>
          <w:sz w:val="28"/>
          <w:szCs w:val="28"/>
        </w:rPr>
        <w:t xml:space="preserve">4. Курение, профессиональные вредности, неблагоприятные экологические факторы, переохлаждение, инфекция. </w:t>
      </w:r>
    </w:p>
    <w:p w14:paraId="4E0BCDFB" w14:textId="77777777" w:rsidR="001213A0" w:rsidRPr="00FA2627" w:rsidRDefault="001213A0" w:rsidP="001213A0">
      <w:pPr>
        <w:pStyle w:val="a6"/>
        <w:rPr>
          <w:sz w:val="28"/>
          <w:szCs w:val="28"/>
        </w:rPr>
      </w:pPr>
      <w:r w:rsidRPr="00FA2627">
        <w:rPr>
          <w:sz w:val="28"/>
          <w:szCs w:val="28"/>
        </w:rPr>
        <w:t>5. Эмфизема легких, хроническое легочное сердце, пневмосклероз.</w:t>
      </w:r>
    </w:p>
    <w:p w14:paraId="35E9F7AB" w14:textId="77777777" w:rsidR="001213A0" w:rsidRPr="00FA2627" w:rsidRDefault="001213A0" w:rsidP="001213A0">
      <w:pPr>
        <w:suppressAutoHyphens w:val="0"/>
        <w:overflowPunct w:val="0"/>
        <w:autoSpaceDE w:val="0"/>
        <w:autoSpaceDN w:val="0"/>
        <w:adjustRightInd w:val="0"/>
        <w:jc w:val="both"/>
        <w:textAlignment w:val="baseline"/>
        <w:rPr>
          <w:b/>
          <w:sz w:val="28"/>
          <w:szCs w:val="28"/>
        </w:rPr>
      </w:pPr>
      <w:r w:rsidRPr="00FA2627">
        <w:rPr>
          <w:sz w:val="28"/>
          <w:szCs w:val="28"/>
        </w:rPr>
        <w:t xml:space="preserve">6. Отказ от курения. Дыхательная гимнастика. Физическая активность. Обучение. Контроль </w:t>
      </w:r>
      <w:proofErr w:type="spellStart"/>
      <w:r w:rsidRPr="00FA2627">
        <w:rPr>
          <w:sz w:val="28"/>
          <w:szCs w:val="28"/>
        </w:rPr>
        <w:t>пикфлуометрии</w:t>
      </w:r>
      <w:proofErr w:type="spellEnd"/>
      <w:r w:rsidRPr="00FA2627">
        <w:rPr>
          <w:sz w:val="28"/>
          <w:szCs w:val="28"/>
        </w:rPr>
        <w:t>.</w:t>
      </w:r>
    </w:p>
    <w:p w14:paraId="6BCF1AA8" w14:textId="77777777" w:rsidR="001213A0" w:rsidRPr="00FA2627" w:rsidRDefault="001213A0" w:rsidP="001213A0">
      <w:pPr>
        <w:pStyle w:val="a6"/>
        <w:rPr>
          <w:sz w:val="28"/>
          <w:szCs w:val="28"/>
        </w:rPr>
      </w:pPr>
      <w:r w:rsidRPr="00FA2627">
        <w:rPr>
          <w:sz w:val="28"/>
          <w:szCs w:val="28"/>
        </w:rPr>
        <w:t xml:space="preserve">7. </w:t>
      </w:r>
      <w:proofErr w:type="spellStart"/>
      <w:r w:rsidRPr="00FA2627">
        <w:rPr>
          <w:sz w:val="28"/>
          <w:szCs w:val="28"/>
        </w:rPr>
        <w:t>Бронхолитики</w:t>
      </w:r>
      <w:proofErr w:type="spellEnd"/>
      <w:r w:rsidRPr="00FA2627">
        <w:rPr>
          <w:sz w:val="28"/>
          <w:szCs w:val="28"/>
        </w:rPr>
        <w:t xml:space="preserve">, </w:t>
      </w:r>
      <w:proofErr w:type="spellStart"/>
      <w:r w:rsidRPr="00FA2627">
        <w:rPr>
          <w:sz w:val="28"/>
          <w:szCs w:val="28"/>
        </w:rPr>
        <w:t>муколитики</w:t>
      </w:r>
      <w:proofErr w:type="spellEnd"/>
      <w:r w:rsidRPr="00FA2627">
        <w:rPr>
          <w:sz w:val="28"/>
          <w:szCs w:val="28"/>
        </w:rPr>
        <w:t>, антибактериальные средства.</w:t>
      </w:r>
    </w:p>
    <w:p w14:paraId="033EA070" w14:textId="77777777" w:rsidR="001213A0" w:rsidRPr="00FA2627" w:rsidRDefault="001213A0" w:rsidP="001213A0">
      <w:pPr>
        <w:pStyle w:val="a6"/>
        <w:rPr>
          <w:sz w:val="28"/>
          <w:szCs w:val="28"/>
        </w:rPr>
      </w:pPr>
      <w:r w:rsidRPr="00FA2627">
        <w:rPr>
          <w:sz w:val="28"/>
          <w:szCs w:val="28"/>
        </w:rPr>
        <w:t>8. Юматово.</w:t>
      </w:r>
    </w:p>
    <w:p w14:paraId="149D907A" w14:textId="77777777" w:rsidR="001213A0" w:rsidRPr="00FA2627" w:rsidRDefault="001213A0" w:rsidP="001213A0">
      <w:pPr>
        <w:pStyle w:val="a3"/>
        <w:ind w:left="283"/>
        <w:rPr>
          <w:b/>
          <w:bCs/>
          <w:sz w:val="28"/>
          <w:szCs w:val="28"/>
        </w:rPr>
      </w:pPr>
    </w:p>
    <w:p w14:paraId="7BBC5D1A" w14:textId="0B27AE97" w:rsidR="001213A0" w:rsidRPr="00FA2627" w:rsidRDefault="001213A0" w:rsidP="001213A0">
      <w:pPr>
        <w:pStyle w:val="a3"/>
        <w:ind w:left="283"/>
        <w:rPr>
          <w:b/>
          <w:bCs/>
          <w:sz w:val="28"/>
          <w:szCs w:val="28"/>
        </w:rPr>
      </w:pPr>
      <w:r w:rsidRPr="00FA2627">
        <w:rPr>
          <w:b/>
          <w:bCs/>
          <w:sz w:val="28"/>
          <w:szCs w:val="28"/>
        </w:rPr>
        <w:t xml:space="preserve">Задача </w:t>
      </w:r>
      <w:r w:rsidR="004926A4" w:rsidRPr="00FA2627">
        <w:rPr>
          <w:b/>
          <w:bCs/>
          <w:sz w:val="28"/>
          <w:szCs w:val="28"/>
        </w:rPr>
        <w:t>№</w:t>
      </w:r>
      <w:r w:rsidRPr="00FA2627">
        <w:rPr>
          <w:b/>
          <w:bCs/>
          <w:sz w:val="28"/>
          <w:szCs w:val="28"/>
        </w:rPr>
        <w:t>24.</w:t>
      </w:r>
    </w:p>
    <w:p w14:paraId="044CBBEA" w14:textId="77777777" w:rsidR="001213A0" w:rsidRPr="00FA2627" w:rsidRDefault="001213A0" w:rsidP="003A6B3D">
      <w:pPr>
        <w:numPr>
          <w:ilvl w:val="0"/>
          <w:numId w:val="60"/>
        </w:numPr>
        <w:suppressAutoHyphens w:val="0"/>
        <w:jc w:val="both"/>
        <w:rPr>
          <w:sz w:val="28"/>
          <w:szCs w:val="28"/>
        </w:rPr>
      </w:pPr>
      <w:r w:rsidRPr="00FA2627">
        <w:rPr>
          <w:sz w:val="28"/>
          <w:szCs w:val="28"/>
        </w:rPr>
        <w:t>Внебольничная пневмония.</w:t>
      </w:r>
    </w:p>
    <w:p w14:paraId="0ED1B117" w14:textId="77777777" w:rsidR="001213A0" w:rsidRPr="00FA2627" w:rsidRDefault="001213A0" w:rsidP="003A6B3D">
      <w:pPr>
        <w:numPr>
          <w:ilvl w:val="0"/>
          <w:numId w:val="60"/>
        </w:numPr>
        <w:suppressAutoHyphens w:val="0"/>
        <w:jc w:val="both"/>
        <w:rPr>
          <w:sz w:val="28"/>
          <w:szCs w:val="28"/>
        </w:rPr>
      </w:pPr>
      <w:r w:rsidRPr="00FA2627">
        <w:rPr>
          <w:sz w:val="28"/>
          <w:szCs w:val="28"/>
        </w:rPr>
        <w:t xml:space="preserve">Нейтрофильный лейкоцитоз со сдвигом влево, повышение СОЭ свидетельствуют о наличии острого инфекционно-воспалительного процесса. </w:t>
      </w:r>
    </w:p>
    <w:p w14:paraId="1D8371DC" w14:textId="77777777" w:rsidR="001213A0" w:rsidRPr="00FA2627" w:rsidRDefault="001213A0" w:rsidP="003A6B3D">
      <w:pPr>
        <w:pStyle w:val="a3"/>
        <w:numPr>
          <w:ilvl w:val="0"/>
          <w:numId w:val="60"/>
        </w:numPr>
        <w:rPr>
          <w:sz w:val="28"/>
          <w:szCs w:val="28"/>
        </w:rPr>
      </w:pPr>
      <w:r w:rsidRPr="00FA2627">
        <w:rPr>
          <w:sz w:val="28"/>
          <w:szCs w:val="28"/>
        </w:rPr>
        <w:t xml:space="preserve">По рентгенологическим данным можно думать о правосторонней пневмонии в проекции </w:t>
      </w:r>
      <w:r w:rsidRPr="00FA2627">
        <w:rPr>
          <w:sz w:val="28"/>
          <w:szCs w:val="28"/>
          <w:lang w:val="en-US"/>
        </w:rPr>
        <w:t>S</w:t>
      </w:r>
      <w:r w:rsidRPr="00FA2627">
        <w:rPr>
          <w:sz w:val="28"/>
          <w:szCs w:val="28"/>
        </w:rPr>
        <w:t>4,</w:t>
      </w:r>
      <w:r w:rsidRPr="00FA2627">
        <w:rPr>
          <w:sz w:val="28"/>
          <w:szCs w:val="28"/>
          <w:lang w:val="en-US"/>
        </w:rPr>
        <w:t>S</w:t>
      </w:r>
      <w:r w:rsidRPr="00FA2627">
        <w:rPr>
          <w:sz w:val="28"/>
          <w:szCs w:val="28"/>
        </w:rPr>
        <w:t>5 Д3.</w:t>
      </w:r>
    </w:p>
    <w:p w14:paraId="56B3C8BB" w14:textId="77777777" w:rsidR="001213A0" w:rsidRPr="00FA2627" w:rsidRDefault="001213A0" w:rsidP="003A6B3D">
      <w:pPr>
        <w:pStyle w:val="a3"/>
        <w:numPr>
          <w:ilvl w:val="0"/>
          <w:numId w:val="60"/>
        </w:numPr>
        <w:jc w:val="both"/>
        <w:rPr>
          <w:sz w:val="28"/>
          <w:szCs w:val="28"/>
        </w:rPr>
      </w:pPr>
      <w:r w:rsidRPr="00FA2627">
        <w:rPr>
          <w:sz w:val="28"/>
          <w:szCs w:val="28"/>
        </w:rPr>
        <w:lastRenderedPageBreak/>
        <w:t>Для уточнения диагноза можно назначить Биохимический анализ крови (общий белок, α</w:t>
      </w:r>
      <w:r w:rsidRPr="00FA2627">
        <w:rPr>
          <w:sz w:val="28"/>
          <w:szCs w:val="28"/>
          <w:vertAlign w:val="subscript"/>
        </w:rPr>
        <w:t xml:space="preserve">2 </w:t>
      </w:r>
      <w:r w:rsidRPr="00FA2627">
        <w:rPr>
          <w:sz w:val="28"/>
          <w:szCs w:val="28"/>
        </w:rPr>
        <w:t xml:space="preserve">–глобулины, </w:t>
      </w:r>
      <w:proofErr w:type="spellStart"/>
      <w:r w:rsidRPr="00FA2627">
        <w:rPr>
          <w:sz w:val="28"/>
          <w:szCs w:val="28"/>
        </w:rPr>
        <w:t>сиаловые</w:t>
      </w:r>
      <w:proofErr w:type="spellEnd"/>
      <w:r w:rsidRPr="00FA2627">
        <w:rPr>
          <w:sz w:val="28"/>
          <w:szCs w:val="28"/>
        </w:rPr>
        <w:t xml:space="preserve"> кислоты, </w:t>
      </w:r>
      <w:proofErr w:type="spellStart"/>
      <w:r w:rsidRPr="00FA2627">
        <w:rPr>
          <w:sz w:val="28"/>
          <w:szCs w:val="28"/>
        </w:rPr>
        <w:t>серомукоид</w:t>
      </w:r>
      <w:proofErr w:type="spellEnd"/>
      <w:r w:rsidRPr="00FA2627">
        <w:rPr>
          <w:sz w:val="28"/>
          <w:szCs w:val="28"/>
        </w:rPr>
        <w:t xml:space="preserve">, СРБ,  общий билирубин, креатинин, мочевина, глюкоза, АЛТ, АСТ); коагулограмма, общий анализ мокроты, анализ мокроты на чувствительность к антибиотикам; УЗИ плевральных полостей и КТ-грудной клетки по показаниям, ПЦР на ОРВИ и ПЦР на выявление РНК </w:t>
      </w:r>
      <w:r w:rsidRPr="00FA2627">
        <w:rPr>
          <w:sz w:val="28"/>
          <w:szCs w:val="28"/>
          <w:lang w:val="en-US"/>
        </w:rPr>
        <w:t>SARS</w:t>
      </w:r>
      <w:r w:rsidRPr="00FA2627">
        <w:rPr>
          <w:sz w:val="28"/>
          <w:szCs w:val="28"/>
        </w:rPr>
        <w:t>-</w:t>
      </w:r>
      <w:proofErr w:type="spellStart"/>
      <w:r w:rsidRPr="00FA2627">
        <w:rPr>
          <w:sz w:val="28"/>
          <w:szCs w:val="28"/>
          <w:lang w:val="en-US"/>
        </w:rPr>
        <w:t>CoV</w:t>
      </w:r>
      <w:proofErr w:type="spellEnd"/>
      <w:r w:rsidRPr="00FA2627">
        <w:rPr>
          <w:sz w:val="28"/>
          <w:szCs w:val="28"/>
        </w:rPr>
        <w:t>-2.</w:t>
      </w:r>
    </w:p>
    <w:p w14:paraId="4A289688" w14:textId="77777777" w:rsidR="001213A0" w:rsidRPr="00FA2627" w:rsidRDefault="001213A0" w:rsidP="003A6B3D">
      <w:pPr>
        <w:numPr>
          <w:ilvl w:val="0"/>
          <w:numId w:val="60"/>
        </w:numPr>
        <w:suppressAutoHyphens w:val="0"/>
        <w:jc w:val="both"/>
        <w:rPr>
          <w:sz w:val="28"/>
          <w:szCs w:val="28"/>
        </w:rPr>
      </w:pPr>
      <w:r w:rsidRPr="00FA2627">
        <w:rPr>
          <w:sz w:val="28"/>
          <w:szCs w:val="28"/>
        </w:rPr>
        <w:t xml:space="preserve">Внебольничная бактериальная правосторонняя пневмония в проекции </w:t>
      </w:r>
      <w:r w:rsidRPr="00FA2627">
        <w:rPr>
          <w:sz w:val="28"/>
          <w:szCs w:val="28"/>
          <w:lang w:val="en-US"/>
        </w:rPr>
        <w:t>S</w:t>
      </w:r>
      <w:r w:rsidRPr="00FA2627">
        <w:rPr>
          <w:sz w:val="28"/>
          <w:szCs w:val="28"/>
        </w:rPr>
        <w:t>4,</w:t>
      </w:r>
      <w:r w:rsidRPr="00FA2627">
        <w:rPr>
          <w:sz w:val="28"/>
          <w:szCs w:val="28"/>
          <w:lang w:val="en-US"/>
        </w:rPr>
        <w:t>S</w:t>
      </w:r>
      <w:r w:rsidRPr="00FA2627">
        <w:rPr>
          <w:sz w:val="28"/>
          <w:szCs w:val="28"/>
        </w:rPr>
        <w:t xml:space="preserve">5 Д3,  тяжелой степени тяжести. </w:t>
      </w:r>
      <w:proofErr w:type="spellStart"/>
      <w:r w:rsidRPr="00FA2627">
        <w:rPr>
          <w:sz w:val="28"/>
          <w:szCs w:val="28"/>
        </w:rPr>
        <w:t>Осл</w:t>
      </w:r>
      <w:proofErr w:type="spellEnd"/>
      <w:r w:rsidRPr="00FA2627">
        <w:rPr>
          <w:sz w:val="28"/>
          <w:szCs w:val="28"/>
        </w:rPr>
        <w:t xml:space="preserve">.: ИТШ </w:t>
      </w:r>
      <w:r w:rsidRPr="00FA2627">
        <w:rPr>
          <w:sz w:val="28"/>
          <w:szCs w:val="28"/>
          <w:lang w:val="en-US"/>
        </w:rPr>
        <w:t>I</w:t>
      </w:r>
      <w:r w:rsidRPr="00FA2627">
        <w:rPr>
          <w:sz w:val="28"/>
          <w:szCs w:val="28"/>
        </w:rPr>
        <w:t xml:space="preserve">  ст. ДН 3 ст.</w:t>
      </w:r>
    </w:p>
    <w:p w14:paraId="1223CF21" w14:textId="77777777" w:rsidR="001213A0" w:rsidRPr="00FA2627" w:rsidRDefault="001213A0" w:rsidP="003A6B3D">
      <w:pPr>
        <w:numPr>
          <w:ilvl w:val="0"/>
          <w:numId w:val="60"/>
        </w:numPr>
        <w:ind w:left="0" w:firstLine="0"/>
        <w:rPr>
          <w:sz w:val="28"/>
          <w:szCs w:val="28"/>
        </w:rPr>
      </w:pPr>
      <w:r w:rsidRPr="00FA2627">
        <w:rPr>
          <w:sz w:val="28"/>
          <w:szCs w:val="28"/>
        </w:rPr>
        <w:t xml:space="preserve">Наиболее частый возбудитель данного заболевания -пневмококк. </w:t>
      </w:r>
    </w:p>
    <w:p w14:paraId="02CDD1CD" w14:textId="77777777" w:rsidR="001213A0" w:rsidRPr="00FA2627" w:rsidRDefault="001213A0" w:rsidP="003A6B3D">
      <w:pPr>
        <w:numPr>
          <w:ilvl w:val="0"/>
          <w:numId w:val="60"/>
        </w:numPr>
        <w:suppressAutoHyphens w:val="0"/>
        <w:jc w:val="both"/>
        <w:rPr>
          <w:sz w:val="28"/>
          <w:szCs w:val="28"/>
        </w:rPr>
      </w:pPr>
      <w:r w:rsidRPr="00FA2627">
        <w:rPr>
          <w:sz w:val="28"/>
          <w:szCs w:val="28"/>
        </w:rPr>
        <w:t xml:space="preserve">Антибиотики бактерицидного действия (пенициллины, </w:t>
      </w:r>
      <w:proofErr w:type="spellStart"/>
      <w:r w:rsidRPr="00FA2627">
        <w:rPr>
          <w:sz w:val="28"/>
          <w:szCs w:val="28"/>
        </w:rPr>
        <w:t>цепалоспорины</w:t>
      </w:r>
      <w:proofErr w:type="spellEnd"/>
      <w:r w:rsidRPr="00FA2627">
        <w:rPr>
          <w:sz w:val="28"/>
          <w:szCs w:val="28"/>
        </w:rPr>
        <w:t xml:space="preserve">, </w:t>
      </w:r>
      <w:proofErr w:type="spellStart"/>
      <w:r w:rsidRPr="00FA2627">
        <w:rPr>
          <w:sz w:val="28"/>
          <w:szCs w:val="28"/>
        </w:rPr>
        <w:t>макролиды</w:t>
      </w:r>
      <w:proofErr w:type="spellEnd"/>
      <w:r w:rsidRPr="00FA2627">
        <w:rPr>
          <w:sz w:val="28"/>
          <w:szCs w:val="28"/>
        </w:rPr>
        <w:t xml:space="preserve">, </w:t>
      </w:r>
      <w:proofErr w:type="spellStart"/>
      <w:r w:rsidRPr="00FA2627">
        <w:rPr>
          <w:sz w:val="28"/>
          <w:szCs w:val="28"/>
        </w:rPr>
        <w:t>фторхинолоны</w:t>
      </w:r>
      <w:proofErr w:type="spellEnd"/>
      <w:r w:rsidRPr="00FA2627">
        <w:rPr>
          <w:sz w:val="28"/>
          <w:szCs w:val="28"/>
        </w:rPr>
        <w:t xml:space="preserve">), </w:t>
      </w:r>
      <w:proofErr w:type="spellStart"/>
      <w:r w:rsidRPr="00FA2627">
        <w:rPr>
          <w:sz w:val="28"/>
          <w:szCs w:val="28"/>
        </w:rPr>
        <w:t>дезинтоксикационная</w:t>
      </w:r>
      <w:proofErr w:type="spellEnd"/>
      <w:r w:rsidRPr="00FA2627">
        <w:rPr>
          <w:sz w:val="28"/>
          <w:szCs w:val="28"/>
        </w:rPr>
        <w:t xml:space="preserve">, </w:t>
      </w:r>
      <w:proofErr w:type="spellStart"/>
      <w:r w:rsidRPr="00FA2627">
        <w:rPr>
          <w:sz w:val="28"/>
          <w:szCs w:val="28"/>
        </w:rPr>
        <w:t>жаронижающая</w:t>
      </w:r>
      <w:proofErr w:type="spellEnd"/>
      <w:r w:rsidRPr="00FA2627">
        <w:rPr>
          <w:sz w:val="28"/>
          <w:szCs w:val="28"/>
        </w:rPr>
        <w:t xml:space="preserve"> терапия, </w:t>
      </w:r>
      <w:proofErr w:type="spellStart"/>
      <w:r w:rsidRPr="00FA2627">
        <w:rPr>
          <w:sz w:val="28"/>
          <w:szCs w:val="28"/>
        </w:rPr>
        <w:t>муколитики</w:t>
      </w:r>
      <w:proofErr w:type="spellEnd"/>
      <w:r w:rsidRPr="00FA2627">
        <w:rPr>
          <w:sz w:val="28"/>
          <w:szCs w:val="28"/>
        </w:rPr>
        <w:t>.</w:t>
      </w:r>
    </w:p>
    <w:p w14:paraId="2CF64A6A" w14:textId="77777777" w:rsidR="001213A0" w:rsidRPr="00FA2627" w:rsidRDefault="001213A0" w:rsidP="001213A0">
      <w:pPr>
        <w:pStyle w:val="a3"/>
        <w:ind w:left="0"/>
        <w:jc w:val="both"/>
        <w:rPr>
          <w:sz w:val="28"/>
          <w:szCs w:val="28"/>
        </w:rPr>
      </w:pPr>
      <w:r w:rsidRPr="00FA2627">
        <w:rPr>
          <w:sz w:val="28"/>
          <w:szCs w:val="28"/>
        </w:rPr>
        <w:t>8. Инфекционно-токсический шок. Дыхательная недостаточность.</w:t>
      </w:r>
    </w:p>
    <w:p w14:paraId="7F918D0A" w14:textId="77777777" w:rsidR="001213A0" w:rsidRPr="00FA2627" w:rsidRDefault="001213A0" w:rsidP="001213A0">
      <w:pPr>
        <w:pStyle w:val="a3"/>
        <w:ind w:left="0"/>
        <w:rPr>
          <w:sz w:val="28"/>
          <w:szCs w:val="28"/>
        </w:rPr>
      </w:pPr>
    </w:p>
    <w:p w14:paraId="64618174" w14:textId="0C618264" w:rsidR="001213A0" w:rsidRPr="00FA2627" w:rsidRDefault="001213A0" w:rsidP="001213A0">
      <w:pPr>
        <w:pStyle w:val="a3"/>
        <w:ind w:left="283"/>
        <w:rPr>
          <w:b/>
          <w:bCs/>
          <w:sz w:val="28"/>
          <w:szCs w:val="28"/>
        </w:rPr>
      </w:pPr>
      <w:r w:rsidRPr="00FA2627">
        <w:rPr>
          <w:b/>
          <w:bCs/>
          <w:sz w:val="28"/>
          <w:szCs w:val="28"/>
        </w:rPr>
        <w:t xml:space="preserve">Задача </w:t>
      </w:r>
      <w:r w:rsidR="004926A4" w:rsidRPr="00FA2627">
        <w:rPr>
          <w:b/>
          <w:bCs/>
          <w:sz w:val="28"/>
          <w:szCs w:val="28"/>
        </w:rPr>
        <w:t>№</w:t>
      </w:r>
      <w:r w:rsidRPr="00FA2627">
        <w:rPr>
          <w:b/>
          <w:bCs/>
          <w:sz w:val="28"/>
          <w:szCs w:val="28"/>
        </w:rPr>
        <w:t>25.</w:t>
      </w:r>
    </w:p>
    <w:p w14:paraId="0BB038AE" w14:textId="77777777" w:rsidR="001213A0" w:rsidRPr="00FA2627" w:rsidRDefault="001213A0" w:rsidP="003A6B3D">
      <w:pPr>
        <w:pStyle w:val="11"/>
        <w:numPr>
          <w:ilvl w:val="0"/>
          <w:numId w:val="61"/>
        </w:numPr>
        <w:jc w:val="both"/>
        <w:rPr>
          <w:rFonts w:ascii="Times New Roman" w:hAnsi="Times New Roman"/>
          <w:sz w:val="28"/>
          <w:szCs w:val="28"/>
        </w:rPr>
      </w:pPr>
      <w:r w:rsidRPr="00FA2627">
        <w:rPr>
          <w:rFonts w:ascii="Times New Roman" w:hAnsi="Times New Roman"/>
          <w:sz w:val="28"/>
          <w:szCs w:val="28"/>
        </w:rPr>
        <w:t>Бронхиальная астма смешанного генеза (аллергическая, эндогенная), впервые выявленная.</w:t>
      </w:r>
    </w:p>
    <w:p w14:paraId="027B1028" w14:textId="77777777" w:rsidR="001213A0" w:rsidRPr="00FA2627" w:rsidRDefault="001213A0" w:rsidP="003A6B3D">
      <w:pPr>
        <w:pStyle w:val="11"/>
        <w:numPr>
          <w:ilvl w:val="0"/>
          <w:numId w:val="61"/>
        </w:numPr>
        <w:jc w:val="both"/>
        <w:rPr>
          <w:rFonts w:ascii="Times New Roman" w:hAnsi="Times New Roman"/>
          <w:sz w:val="28"/>
          <w:szCs w:val="28"/>
        </w:rPr>
      </w:pPr>
      <w:proofErr w:type="spellStart"/>
      <w:r w:rsidRPr="00FA2627">
        <w:rPr>
          <w:rFonts w:ascii="Times New Roman" w:hAnsi="Times New Roman"/>
          <w:sz w:val="28"/>
          <w:szCs w:val="28"/>
        </w:rPr>
        <w:t>Эозинофилия</w:t>
      </w:r>
      <w:proofErr w:type="spellEnd"/>
      <w:r w:rsidRPr="00FA2627">
        <w:rPr>
          <w:rFonts w:ascii="Times New Roman" w:hAnsi="Times New Roman"/>
          <w:sz w:val="28"/>
          <w:szCs w:val="28"/>
        </w:rPr>
        <w:t xml:space="preserve"> крови, лейкоцитоз. Перегрузка правых отделов сердца.</w:t>
      </w:r>
    </w:p>
    <w:p w14:paraId="462770B3" w14:textId="77777777" w:rsidR="001213A0" w:rsidRPr="00FA2627" w:rsidRDefault="001213A0" w:rsidP="003A6B3D">
      <w:pPr>
        <w:pStyle w:val="11"/>
        <w:numPr>
          <w:ilvl w:val="0"/>
          <w:numId w:val="61"/>
        </w:numPr>
        <w:jc w:val="both"/>
        <w:rPr>
          <w:rFonts w:ascii="Times New Roman" w:hAnsi="Times New Roman"/>
          <w:sz w:val="28"/>
          <w:szCs w:val="28"/>
        </w:rPr>
      </w:pPr>
      <w:r w:rsidRPr="00FA2627">
        <w:rPr>
          <w:rFonts w:ascii="Times New Roman" w:hAnsi="Times New Roman"/>
          <w:sz w:val="28"/>
          <w:szCs w:val="28"/>
        </w:rPr>
        <w:t xml:space="preserve">Биохимический анализ крови, спирография, </w:t>
      </w:r>
      <w:proofErr w:type="spellStart"/>
      <w:r w:rsidRPr="00FA2627">
        <w:rPr>
          <w:rFonts w:ascii="Times New Roman" w:hAnsi="Times New Roman"/>
          <w:sz w:val="28"/>
          <w:szCs w:val="28"/>
        </w:rPr>
        <w:t>бронходилатационный</w:t>
      </w:r>
      <w:proofErr w:type="spellEnd"/>
      <w:r w:rsidRPr="00FA2627">
        <w:rPr>
          <w:rFonts w:ascii="Times New Roman" w:hAnsi="Times New Roman"/>
          <w:sz w:val="28"/>
          <w:szCs w:val="28"/>
        </w:rPr>
        <w:t xml:space="preserve"> тест, рентгенография ОГК, анализ крови на общий и специфический </w:t>
      </w:r>
      <w:proofErr w:type="spellStart"/>
      <w:r w:rsidRPr="00FA2627">
        <w:rPr>
          <w:rFonts w:ascii="Times New Roman" w:hAnsi="Times New Roman"/>
          <w:sz w:val="28"/>
          <w:szCs w:val="28"/>
          <w:lang w:val="en-US"/>
        </w:rPr>
        <w:t>IgE</w:t>
      </w:r>
      <w:proofErr w:type="spellEnd"/>
      <w:r w:rsidRPr="00FA2627">
        <w:rPr>
          <w:rFonts w:ascii="Times New Roman" w:hAnsi="Times New Roman"/>
          <w:sz w:val="28"/>
          <w:szCs w:val="28"/>
        </w:rPr>
        <w:t>. Консультация аллерголога.</w:t>
      </w:r>
    </w:p>
    <w:p w14:paraId="721B5646" w14:textId="77777777" w:rsidR="001213A0" w:rsidRPr="00FA2627" w:rsidRDefault="001213A0" w:rsidP="003A6B3D">
      <w:pPr>
        <w:numPr>
          <w:ilvl w:val="0"/>
          <w:numId w:val="61"/>
        </w:numPr>
        <w:ind w:left="0" w:firstLine="0"/>
        <w:rPr>
          <w:sz w:val="28"/>
          <w:szCs w:val="28"/>
        </w:rPr>
      </w:pPr>
      <w:r w:rsidRPr="00FA2627">
        <w:rPr>
          <w:sz w:val="28"/>
          <w:szCs w:val="28"/>
        </w:rPr>
        <w:t xml:space="preserve">Внутривенно кортикостероиды. </w:t>
      </w:r>
    </w:p>
    <w:p w14:paraId="1DC9A4B5" w14:textId="77777777" w:rsidR="001213A0" w:rsidRPr="00FA2627" w:rsidRDefault="001213A0" w:rsidP="003A6B3D">
      <w:pPr>
        <w:pStyle w:val="11"/>
        <w:numPr>
          <w:ilvl w:val="0"/>
          <w:numId w:val="61"/>
        </w:numPr>
        <w:jc w:val="both"/>
        <w:rPr>
          <w:rFonts w:ascii="Times New Roman" w:hAnsi="Times New Roman"/>
          <w:sz w:val="28"/>
          <w:szCs w:val="28"/>
        </w:rPr>
      </w:pPr>
      <w:r w:rsidRPr="00FA2627">
        <w:rPr>
          <w:rFonts w:ascii="Times New Roman" w:hAnsi="Times New Roman"/>
          <w:sz w:val="28"/>
          <w:szCs w:val="28"/>
        </w:rPr>
        <w:t>Прекратить курить, избегать пассивного курения.</w:t>
      </w:r>
    </w:p>
    <w:p w14:paraId="5BC06F2C" w14:textId="77777777" w:rsidR="001213A0" w:rsidRPr="00FA2627" w:rsidRDefault="001213A0" w:rsidP="001213A0">
      <w:pPr>
        <w:pStyle w:val="11"/>
        <w:ind w:left="360"/>
        <w:jc w:val="both"/>
        <w:rPr>
          <w:rFonts w:ascii="Times New Roman" w:hAnsi="Times New Roman"/>
          <w:sz w:val="28"/>
          <w:szCs w:val="28"/>
        </w:rPr>
      </w:pPr>
      <w:r w:rsidRPr="00FA2627">
        <w:rPr>
          <w:rFonts w:ascii="Times New Roman" w:hAnsi="Times New Roman"/>
          <w:sz w:val="28"/>
          <w:szCs w:val="28"/>
        </w:rPr>
        <w:t>Избегать переохлаждений, трудоустройство с учетом аллергологического анамнеза. в2-адреномиметики по потребности не более 2 раз в день.</w:t>
      </w:r>
    </w:p>
    <w:p w14:paraId="0075C667" w14:textId="77777777" w:rsidR="001213A0" w:rsidRPr="00FA2627" w:rsidRDefault="001213A0" w:rsidP="003A6B3D">
      <w:pPr>
        <w:numPr>
          <w:ilvl w:val="0"/>
          <w:numId w:val="61"/>
        </w:numPr>
        <w:ind w:left="0" w:firstLine="0"/>
        <w:rPr>
          <w:sz w:val="28"/>
          <w:szCs w:val="28"/>
        </w:rPr>
      </w:pPr>
      <w:r w:rsidRPr="00FA2627">
        <w:rPr>
          <w:sz w:val="28"/>
          <w:szCs w:val="28"/>
        </w:rPr>
        <w:t>Бронхит, аллергическая реакция.</w:t>
      </w:r>
    </w:p>
    <w:p w14:paraId="4149019C" w14:textId="77777777" w:rsidR="001213A0" w:rsidRPr="00FA2627" w:rsidRDefault="001213A0" w:rsidP="003A6B3D">
      <w:pPr>
        <w:numPr>
          <w:ilvl w:val="0"/>
          <w:numId w:val="61"/>
        </w:numPr>
        <w:ind w:left="0" w:firstLine="0"/>
        <w:rPr>
          <w:sz w:val="28"/>
          <w:szCs w:val="28"/>
        </w:rPr>
      </w:pPr>
      <w:r w:rsidRPr="00FA2627">
        <w:rPr>
          <w:sz w:val="28"/>
          <w:szCs w:val="28"/>
        </w:rPr>
        <w:t>Обструктивный тип.</w:t>
      </w:r>
    </w:p>
    <w:p w14:paraId="28CF8D40" w14:textId="77777777" w:rsidR="001213A0" w:rsidRPr="00FA2627" w:rsidRDefault="001213A0" w:rsidP="003A6B3D">
      <w:pPr>
        <w:numPr>
          <w:ilvl w:val="0"/>
          <w:numId w:val="61"/>
        </w:numPr>
        <w:ind w:left="0" w:firstLine="0"/>
        <w:rPr>
          <w:sz w:val="28"/>
          <w:szCs w:val="28"/>
        </w:rPr>
      </w:pPr>
      <w:r w:rsidRPr="00FA2627">
        <w:rPr>
          <w:sz w:val="28"/>
          <w:szCs w:val="28"/>
        </w:rPr>
        <w:t>Аллергическая реакция замедленного типа.</w:t>
      </w:r>
    </w:p>
    <w:p w14:paraId="3D6A8B72" w14:textId="77777777" w:rsidR="001213A0" w:rsidRPr="00FA2627" w:rsidRDefault="001213A0" w:rsidP="001213A0">
      <w:pPr>
        <w:pStyle w:val="a3"/>
        <w:ind w:left="283"/>
        <w:rPr>
          <w:b/>
          <w:bCs/>
          <w:sz w:val="28"/>
          <w:szCs w:val="28"/>
        </w:rPr>
      </w:pPr>
    </w:p>
    <w:p w14:paraId="709683B1" w14:textId="2291A2C9" w:rsidR="006248D5" w:rsidRPr="00FA2627" w:rsidRDefault="006248D5" w:rsidP="006248D5">
      <w:pPr>
        <w:rPr>
          <w:b/>
          <w:bCs/>
          <w:sz w:val="28"/>
          <w:szCs w:val="28"/>
        </w:rPr>
      </w:pPr>
      <w:r w:rsidRPr="00FA2627">
        <w:rPr>
          <w:b/>
          <w:bCs/>
          <w:sz w:val="28"/>
          <w:szCs w:val="28"/>
        </w:rPr>
        <w:t>Задача №26</w:t>
      </w:r>
    </w:p>
    <w:p w14:paraId="7ED64CB3" w14:textId="77777777" w:rsidR="006248D5" w:rsidRPr="00FA2627" w:rsidRDefault="006248D5" w:rsidP="006248D5">
      <w:pPr>
        <w:ind w:firstLine="567"/>
        <w:rPr>
          <w:sz w:val="28"/>
          <w:szCs w:val="28"/>
        </w:rPr>
      </w:pPr>
      <w:r w:rsidRPr="00FA2627">
        <w:rPr>
          <w:sz w:val="28"/>
          <w:szCs w:val="28"/>
        </w:rPr>
        <w:t>1. Язвенная болезнь двенадцатиперстной кишки хроническая форма, рецидивирующее течение, обострение.</w:t>
      </w:r>
    </w:p>
    <w:p w14:paraId="7E4958D3" w14:textId="77777777" w:rsidR="006248D5" w:rsidRPr="00FA2627" w:rsidRDefault="006248D5" w:rsidP="006248D5">
      <w:pPr>
        <w:ind w:firstLine="567"/>
        <w:rPr>
          <w:sz w:val="28"/>
          <w:szCs w:val="28"/>
        </w:rPr>
      </w:pPr>
      <w:r w:rsidRPr="00FA2627">
        <w:rPr>
          <w:sz w:val="28"/>
          <w:szCs w:val="28"/>
        </w:rPr>
        <w:t xml:space="preserve">2. Болевой, </w:t>
      </w:r>
      <w:proofErr w:type="spellStart"/>
      <w:r w:rsidRPr="00FA2627">
        <w:rPr>
          <w:sz w:val="28"/>
          <w:szCs w:val="28"/>
        </w:rPr>
        <w:t>диспептический</w:t>
      </w:r>
      <w:proofErr w:type="spellEnd"/>
      <w:r w:rsidRPr="00FA2627">
        <w:rPr>
          <w:sz w:val="28"/>
          <w:szCs w:val="28"/>
        </w:rPr>
        <w:t>, астеновегетативный, синдром вегетативной дисфункции.</w:t>
      </w:r>
    </w:p>
    <w:p w14:paraId="5EE182C6" w14:textId="77777777" w:rsidR="006248D5" w:rsidRPr="00FA2627" w:rsidRDefault="006248D5" w:rsidP="006248D5">
      <w:pPr>
        <w:ind w:firstLine="567"/>
        <w:rPr>
          <w:sz w:val="28"/>
          <w:szCs w:val="28"/>
        </w:rPr>
      </w:pPr>
      <w:r w:rsidRPr="00FA2627">
        <w:rPr>
          <w:sz w:val="28"/>
          <w:szCs w:val="28"/>
        </w:rPr>
        <w:t>3. Гиперсекреция. ФГС с рН-метрией.</w:t>
      </w:r>
    </w:p>
    <w:p w14:paraId="0C62C3F8" w14:textId="77777777" w:rsidR="006248D5" w:rsidRPr="00FA2627" w:rsidRDefault="006248D5" w:rsidP="006248D5">
      <w:pPr>
        <w:ind w:firstLine="567"/>
        <w:rPr>
          <w:sz w:val="28"/>
          <w:szCs w:val="28"/>
        </w:rPr>
      </w:pPr>
      <w:r w:rsidRPr="00FA2627">
        <w:rPr>
          <w:sz w:val="28"/>
          <w:szCs w:val="28"/>
        </w:rPr>
        <w:t xml:space="preserve">4. Наследственная предрасположенность, психоэмоциональные и алиментарные факторы, </w:t>
      </w:r>
      <w:proofErr w:type="spellStart"/>
      <w:r w:rsidRPr="00FA2627">
        <w:rPr>
          <w:sz w:val="28"/>
          <w:szCs w:val="28"/>
        </w:rPr>
        <w:t>хеликобактерная</w:t>
      </w:r>
      <w:proofErr w:type="spellEnd"/>
      <w:r w:rsidRPr="00FA2627">
        <w:rPr>
          <w:sz w:val="28"/>
          <w:szCs w:val="28"/>
        </w:rPr>
        <w:t xml:space="preserve"> инфекция, вредные привычки, неконтролируемый прием НПВС, ГКС.</w:t>
      </w:r>
    </w:p>
    <w:p w14:paraId="4404B2FF" w14:textId="77777777" w:rsidR="006248D5" w:rsidRPr="00FA2627" w:rsidRDefault="006248D5" w:rsidP="006248D5">
      <w:pPr>
        <w:ind w:firstLine="567"/>
        <w:rPr>
          <w:sz w:val="28"/>
          <w:szCs w:val="28"/>
        </w:rPr>
      </w:pPr>
      <w:r w:rsidRPr="00FA2627">
        <w:rPr>
          <w:sz w:val="28"/>
          <w:szCs w:val="28"/>
        </w:rPr>
        <w:t xml:space="preserve">5. Инвазивные: быстрый </w:t>
      </w:r>
      <w:proofErr w:type="spellStart"/>
      <w:r w:rsidRPr="00FA2627">
        <w:rPr>
          <w:sz w:val="28"/>
          <w:szCs w:val="28"/>
        </w:rPr>
        <w:t>уреазный</w:t>
      </w:r>
      <w:proofErr w:type="spellEnd"/>
      <w:r w:rsidRPr="00FA2627">
        <w:rPr>
          <w:sz w:val="28"/>
          <w:szCs w:val="28"/>
        </w:rPr>
        <w:t xml:space="preserve"> тест (КЛО-тест), гистологическое исследование-«золотой стандарт»); неинвазивные: дыхательный, иммунологическое исследование (ИФА); </w:t>
      </w:r>
      <w:proofErr w:type="spellStart"/>
      <w:r w:rsidRPr="00FA2627">
        <w:rPr>
          <w:sz w:val="28"/>
          <w:szCs w:val="28"/>
        </w:rPr>
        <w:t>иммуногистохимический</w:t>
      </w:r>
      <w:proofErr w:type="spellEnd"/>
      <w:r w:rsidRPr="00FA2627">
        <w:rPr>
          <w:sz w:val="28"/>
          <w:szCs w:val="28"/>
        </w:rPr>
        <w:t xml:space="preserve">- определение </w:t>
      </w:r>
      <w:proofErr w:type="spellStart"/>
      <w:r w:rsidRPr="00FA2627">
        <w:rPr>
          <w:sz w:val="28"/>
          <w:szCs w:val="28"/>
        </w:rPr>
        <w:t>моноклональных</w:t>
      </w:r>
      <w:proofErr w:type="spellEnd"/>
      <w:r w:rsidRPr="00FA2627">
        <w:rPr>
          <w:sz w:val="28"/>
          <w:szCs w:val="28"/>
        </w:rPr>
        <w:t xml:space="preserve"> антител к </w:t>
      </w:r>
      <w:proofErr w:type="spellStart"/>
      <w:r w:rsidRPr="00FA2627">
        <w:rPr>
          <w:sz w:val="28"/>
          <w:szCs w:val="28"/>
        </w:rPr>
        <w:t>H.pylori</w:t>
      </w:r>
      <w:proofErr w:type="spellEnd"/>
      <w:r w:rsidRPr="00FA2627">
        <w:rPr>
          <w:sz w:val="28"/>
          <w:szCs w:val="28"/>
        </w:rPr>
        <w:t xml:space="preserve"> в биоптате; молекулярно-генетический (ПЦР).</w:t>
      </w:r>
    </w:p>
    <w:p w14:paraId="0353B96E" w14:textId="77777777" w:rsidR="006248D5" w:rsidRPr="00FA2627" w:rsidRDefault="006248D5" w:rsidP="006248D5">
      <w:pPr>
        <w:ind w:firstLine="567"/>
        <w:rPr>
          <w:sz w:val="28"/>
          <w:szCs w:val="28"/>
        </w:rPr>
      </w:pPr>
      <w:r w:rsidRPr="00FA2627">
        <w:rPr>
          <w:sz w:val="28"/>
          <w:szCs w:val="28"/>
        </w:rPr>
        <w:t xml:space="preserve">6. Слизистая луковицы двенадцатиперстной кишки гиперемирована, с множеством белесоватых эрозий. По медиальной стенке луковицы </w:t>
      </w:r>
      <w:r w:rsidRPr="00FA2627">
        <w:rPr>
          <w:sz w:val="28"/>
          <w:szCs w:val="28"/>
        </w:rPr>
        <w:lastRenderedPageBreak/>
        <w:t>двенадцатиперстной кишки определяется язва средней глубины, размерами 0,8х0,7 см. Края язвы отечны, подрыты. Дно язвы покрыто белым фибрином.</w:t>
      </w:r>
    </w:p>
    <w:p w14:paraId="3DFD6DCE" w14:textId="77777777" w:rsidR="006248D5" w:rsidRPr="00FA2627" w:rsidRDefault="006248D5" w:rsidP="006248D5">
      <w:pPr>
        <w:ind w:firstLine="567"/>
        <w:rPr>
          <w:sz w:val="28"/>
          <w:szCs w:val="28"/>
        </w:rPr>
      </w:pPr>
      <w:r w:rsidRPr="00FA2627">
        <w:rPr>
          <w:sz w:val="28"/>
          <w:szCs w:val="28"/>
        </w:rPr>
        <w:t>7. Прогноз при условии своевременной диагностики и правильного лечения, соблюдения больным мер профилактики благоприятный.</w:t>
      </w:r>
    </w:p>
    <w:p w14:paraId="3E6A3E32" w14:textId="77777777" w:rsidR="006248D5" w:rsidRPr="00FA2627" w:rsidRDefault="006248D5" w:rsidP="006248D5">
      <w:pPr>
        <w:ind w:firstLine="567"/>
        <w:rPr>
          <w:sz w:val="28"/>
          <w:szCs w:val="28"/>
        </w:rPr>
      </w:pPr>
      <w:r w:rsidRPr="00FA2627">
        <w:rPr>
          <w:sz w:val="28"/>
          <w:szCs w:val="28"/>
        </w:rPr>
        <w:t>8. Тройная стандартная-терапия первой линии: 1) ингибитор протонной помпы в стандартной дозе (</w:t>
      </w:r>
      <w:proofErr w:type="spellStart"/>
      <w:r w:rsidRPr="00FA2627">
        <w:rPr>
          <w:sz w:val="28"/>
          <w:szCs w:val="28"/>
        </w:rPr>
        <w:t>омепразол</w:t>
      </w:r>
      <w:proofErr w:type="spellEnd"/>
      <w:r w:rsidRPr="00FA2627">
        <w:rPr>
          <w:sz w:val="28"/>
          <w:szCs w:val="28"/>
        </w:rPr>
        <w:t xml:space="preserve"> </w:t>
      </w:r>
      <w:smartTag w:uri="urn:schemas-microsoft-com:office:smarttags" w:element="metricconverter">
        <w:smartTagPr>
          <w:attr w:name="ProductID" w:val="0,02 г"/>
        </w:smartTagPr>
        <w:r w:rsidRPr="00FA2627">
          <w:rPr>
            <w:sz w:val="28"/>
            <w:szCs w:val="28"/>
          </w:rPr>
          <w:t>0,02 г</w:t>
        </w:r>
      </w:smartTag>
      <w:r w:rsidRPr="00FA2627">
        <w:rPr>
          <w:sz w:val="28"/>
          <w:szCs w:val="28"/>
        </w:rPr>
        <w:t xml:space="preserve"> или </w:t>
      </w:r>
      <w:proofErr w:type="spellStart"/>
      <w:r w:rsidRPr="00FA2627">
        <w:rPr>
          <w:sz w:val="28"/>
          <w:szCs w:val="28"/>
        </w:rPr>
        <w:t>лансопразол</w:t>
      </w:r>
      <w:proofErr w:type="spellEnd"/>
      <w:r w:rsidRPr="00FA2627">
        <w:rPr>
          <w:sz w:val="28"/>
          <w:szCs w:val="28"/>
        </w:rPr>
        <w:t xml:space="preserve"> 0,03г или </w:t>
      </w:r>
      <w:proofErr w:type="spellStart"/>
      <w:r w:rsidRPr="00FA2627">
        <w:rPr>
          <w:sz w:val="28"/>
          <w:szCs w:val="28"/>
        </w:rPr>
        <w:t>рабепрозол</w:t>
      </w:r>
      <w:proofErr w:type="spellEnd"/>
      <w:r w:rsidRPr="00FA2627">
        <w:rPr>
          <w:sz w:val="28"/>
          <w:szCs w:val="28"/>
        </w:rPr>
        <w:t xml:space="preserve"> 0,02) 2 раза в день, 2) + </w:t>
      </w:r>
      <w:proofErr w:type="spellStart"/>
      <w:r w:rsidRPr="00FA2627">
        <w:rPr>
          <w:sz w:val="28"/>
          <w:szCs w:val="28"/>
        </w:rPr>
        <w:t>клатитромицин</w:t>
      </w:r>
      <w:proofErr w:type="spellEnd"/>
      <w:r w:rsidRPr="00FA2627">
        <w:rPr>
          <w:sz w:val="28"/>
          <w:szCs w:val="28"/>
        </w:rPr>
        <w:t xml:space="preserve"> 500мг 2 раза в день, 3) +амоксициллин 1000 мг 2 раза в день. Курс 7-10 дней.</w:t>
      </w:r>
    </w:p>
    <w:p w14:paraId="0CE0E427" w14:textId="77777777" w:rsidR="006248D5" w:rsidRPr="00FA2627" w:rsidRDefault="006248D5" w:rsidP="006248D5">
      <w:pPr>
        <w:ind w:firstLine="567"/>
        <w:rPr>
          <w:sz w:val="28"/>
          <w:szCs w:val="28"/>
        </w:rPr>
      </w:pPr>
      <w:r w:rsidRPr="00FA2627">
        <w:rPr>
          <w:sz w:val="28"/>
          <w:szCs w:val="28"/>
        </w:rPr>
        <w:t xml:space="preserve">9. При заболеваниях органов желудочно-кишечного тракта – санатории: Арзни, </w:t>
      </w:r>
      <w:proofErr w:type="spellStart"/>
      <w:r w:rsidRPr="00FA2627">
        <w:rPr>
          <w:sz w:val="28"/>
          <w:szCs w:val="28"/>
        </w:rPr>
        <w:t>Моршин</w:t>
      </w:r>
      <w:proofErr w:type="spellEnd"/>
      <w:r w:rsidRPr="00FA2627">
        <w:rPr>
          <w:sz w:val="28"/>
          <w:szCs w:val="28"/>
        </w:rPr>
        <w:t xml:space="preserve">, Пятигорск, Старая Русса, Кисловодск, Ижевские </w:t>
      </w:r>
      <w:proofErr w:type="spellStart"/>
      <w:r w:rsidRPr="00FA2627">
        <w:rPr>
          <w:sz w:val="28"/>
          <w:szCs w:val="28"/>
        </w:rPr>
        <w:t>минводы</w:t>
      </w:r>
      <w:proofErr w:type="spellEnd"/>
      <w:r w:rsidRPr="00FA2627">
        <w:rPr>
          <w:sz w:val="28"/>
          <w:szCs w:val="28"/>
        </w:rPr>
        <w:t xml:space="preserve">, </w:t>
      </w:r>
      <w:proofErr w:type="spellStart"/>
      <w:r w:rsidRPr="00FA2627">
        <w:rPr>
          <w:sz w:val="28"/>
          <w:szCs w:val="28"/>
        </w:rPr>
        <w:t>Красноусольск</w:t>
      </w:r>
      <w:proofErr w:type="spellEnd"/>
      <w:r w:rsidRPr="00FA2627">
        <w:rPr>
          <w:sz w:val="28"/>
          <w:szCs w:val="28"/>
        </w:rPr>
        <w:t>.</w:t>
      </w:r>
    </w:p>
    <w:p w14:paraId="0E3388B3" w14:textId="1797A7ED" w:rsidR="006248D5" w:rsidRPr="00FA2627" w:rsidRDefault="006248D5" w:rsidP="006E1ECF">
      <w:pPr>
        <w:rPr>
          <w:b/>
          <w:bCs/>
          <w:sz w:val="28"/>
          <w:szCs w:val="28"/>
        </w:rPr>
      </w:pPr>
    </w:p>
    <w:p w14:paraId="10B80640" w14:textId="13D3FE43" w:rsidR="001213A0" w:rsidRPr="00FA2627" w:rsidRDefault="001213A0" w:rsidP="001213A0">
      <w:pPr>
        <w:pStyle w:val="a3"/>
        <w:ind w:left="283"/>
        <w:rPr>
          <w:b/>
          <w:bCs/>
          <w:sz w:val="28"/>
          <w:szCs w:val="28"/>
        </w:rPr>
      </w:pPr>
      <w:r w:rsidRPr="00FA2627">
        <w:rPr>
          <w:b/>
          <w:bCs/>
          <w:sz w:val="28"/>
          <w:szCs w:val="28"/>
        </w:rPr>
        <w:t xml:space="preserve">Задача </w:t>
      </w:r>
      <w:r w:rsidR="004926A4" w:rsidRPr="00FA2627">
        <w:rPr>
          <w:b/>
          <w:bCs/>
          <w:sz w:val="28"/>
          <w:szCs w:val="28"/>
        </w:rPr>
        <w:t>№</w:t>
      </w:r>
      <w:r w:rsidRPr="00FA2627">
        <w:rPr>
          <w:b/>
          <w:bCs/>
          <w:sz w:val="28"/>
          <w:szCs w:val="28"/>
        </w:rPr>
        <w:t>27.</w:t>
      </w:r>
    </w:p>
    <w:p w14:paraId="7ED471AE" w14:textId="77777777" w:rsidR="001213A0" w:rsidRPr="00FA2627" w:rsidRDefault="001213A0" w:rsidP="003A6B3D">
      <w:pPr>
        <w:numPr>
          <w:ilvl w:val="0"/>
          <w:numId w:val="62"/>
        </w:numPr>
        <w:rPr>
          <w:sz w:val="28"/>
          <w:szCs w:val="28"/>
        </w:rPr>
      </w:pPr>
      <w:r w:rsidRPr="00FA2627">
        <w:rPr>
          <w:sz w:val="28"/>
          <w:szCs w:val="28"/>
        </w:rPr>
        <w:t>Нефротический, отечный, мочевой.</w:t>
      </w:r>
    </w:p>
    <w:p w14:paraId="371A1566" w14:textId="77777777" w:rsidR="001213A0" w:rsidRPr="00FA2627" w:rsidRDefault="001213A0" w:rsidP="003A6B3D">
      <w:pPr>
        <w:numPr>
          <w:ilvl w:val="0"/>
          <w:numId w:val="62"/>
        </w:numPr>
        <w:ind w:left="0" w:firstLine="0"/>
        <w:rPr>
          <w:sz w:val="28"/>
          <w:szCs w:val="28"/>
        </w:rPr>
      </w:pPr>
      <w:r w:rsidRPr="00FA2627">
        <w:rPr>
          <w:sz w:val="28"/>
          <w:szCs w:val="28"/>
        </w:rPr>
        <w:t>Хронический гломерулонефрит, нефротическая форма в фазе обострения.</w:t>
      </w:r>
    </w:p>
    <w:p w14:paraId="7EB3C730" w14:textId="77777777" w:rsidR="001213A0" w:rsidRPr="00FA2627" w:rsidRDefault="001213A0" w:rsidP="003A6B3D">
      <w:pPr>
        <w:pStyle w:val="a3"/>
        <w:numPr>
          <w:ilvl w:val="0"/>
          <w:numId w:val="62"/>
        </w:numPr>
        <w:tabs>
          <w:tab w:val="left" w:pos="7920"/>
        </w:tabs>
        <w:rPr>
          <w:color w:val="000000"/>
          <w:sz w:val="28"/>
          <w:szCs w:val="28"/>
        </w:rPr>
      </w:pPr>
      <w:r w:rsidRPr="00FA2627">
        <w:rPr>
          <w:sz w:val="28"/>
          <w:szCs w:val="28"/>
        </w:rPr>
        <w:t>Стрептококковая инфекция.</w:t>
      </w:r>
    </w:p>
    <w:p w14:paraId="51ED742C" w14:textId="77777777" w:rsidR="001213A0" w:rsidRPr="00FA2627" w:rsidRDefault="001213A0" w:rsidP="003A6B3D">
      <w:pPr>
        <w:pStyle w:val="a3"/>
        <w:numPr>
          <w:ilvl w:val="0"/>
          <w:numId w:val="62"/>
        </w:numPr>
        <w:tabs>
          <w:tab w:val="left" w:pos="7920"/>
        </w:tabs>
        <w:rPr>
          <w:sz w:val="28"/>
          <w:szCs w:val="28"/>
        </w:rPr>
      </w:pPr>
      <w:r w:rsidRPr="00FA2627">
        <w:rPr>
          <w:sz w:val="28"/>
          <w:szCs w:val="28"/>
        </w:rPr>
        <w:t xml:space="preserve">Протеинурия, </w:t>
      </w:r>
      <w:proofErr w:type="spellStart"/>
      <w:r w:rsidRPr="00FA2627">
        <w:rPr>
          <w:sz w:val="28"/>
          <w:szCs w:val="28"/>
        </w:rPr>
        <w:t>гипоальбуминемия</w:t>
      </w:r>
      <w:proofErr w:type="spellEnd"/>
      <w:r w:rsidRPr="00FA2627">
        <w:rPr>
          <w:sz w:val="28"/>
          <w:szCs w:val="28"/>
        </w:rPr>
        <w:t>, гиперлипидемия, отеки.</w:t>
      </w:r>
    </w:p>
    <w:p w14:paraId="1D8EA004" w14:textId="77777777" w:rsidR="001213A0" w:rsidRPr="00FA2627" w:rsidRDefault="001213A0" w:rsidP="003A6B3D">
      <w:pPr>
        <w:pStyle w:val="a3"/>
        <w:numPr>
          <w:ilvl w:val="0"/>
          <w:numId w:val="62"/>
        </w:numPr>
        <w:jc w:val="both"/>
        <w:rPr>
          <w:sz w:val="28"/>
          <w:szCs w:val="28"/>
        </w:rPr>
      </w:pPr>
      <w:r w:rsidRPr="00FA2627">
        <w:rPr>
          <w:sz w:val="28"/>
          <w:szCs w:val="28"/>
        </w:rPr>
        <w:t xml:space="preserve">Проба по </w:t>
      </w:r>
      <w:proofErr w:type="spellStart"/>
      <w:r w:rsidRPr="00FA2627">
        <w:rPr>
          <w:sz w:val="28"/>
          <w:szCs w:val="28"/>
        </w:rPr>
        <w:t>Зимницкому</w:t>
      </w:r>
      <w:proofErr w:type="spellEnd"/>
      <w:r w:rsidRPr="00FA2627">
        <w:rPr>
          <w:sz w:val="28"/>
          <w:szCs w:val="28"/>
        </w:rPr>
        <w:t>, пункционная биопсия почек, УЗИ органов брюшной полости, сканирование почек, исследование сосудов глазного дна, расчет СКФ.</w:t>
      </w:r>
    </w:p>
    <w:p w14:paraId="039D7FBD" w14:textId="77777777" w:rsidR="001213A0" w:rsidRPr="00FA2627" w:rsidRDefault="001213A0" w:rsidP="003A6B3D">
      <w:pPr>
        <w:numPr>
          <w:ilvl w:val="0"/>
          <w:numId w:val="62"/>
        </w:numPr>
        <w:ind w:left="0" w:firstLine="0"/>
        <w:rPr>
          <w:sz w:val="28"/>
          <w:szCs w:val="28"/>
        </w:rPr>
      </w:pPr>
      <w:r w:rsidRPr="00FA2627">
        <w:rPr>
          <w:sz w:val="28"/>
          <w:szCs w:val="28"/>
        </w:rPr>
        <w:t>Амилоидоз почек, системная красная волчанка, поражение почек при ревматоидном артрите.</w:t>
      </w:r>
    </w:p>
    <w:p w14:paraId="4C3A37AC" w14:textId="77777777" w:rsidR="001213A0" w:rsidRPr="00FA2627" w:rsidRDefault="001213A0" w:rsidP="003A6B3D">
      <w:pPr>
        <w:numPr>
          <w:ilvl w:val="0"/>
          <w:numId w:val="62"/>
        </w:numPr>
        <w:ind w:left="0" w:firstLine="0"/>
        <w:rPr>
          <w:b/>
          <w:bCs/>
          <w:sz w:val="28"/>
          <w:szCs w:val="28"/>
        </w:rPr>
      </w:pPr>
      <w:proofErr w:type="spellStart"/>
      <w:r w:rsidRPr="00FA2627">
        <w:rPr>
          <w:sz w:val="28"/>
          <w:szCs w:val="28"/>
        </w:rPr>
        <w:t>Нефрогенная</w:t>
      </w:r>
      <w:proofErr w:type="spellEnd"/>
      <w:r w:rsidRPr="00FA2627">
        <w:rPr>
          <w:sz w:val="28"/>
          <w:szCs w:val="28"/>
        </w:rPr>
        <w:t xml:space="preserve"> гипертония, хроническая почечная недостаточность (ХПН), развитие вторично сморщенной почки с ХПН.</w:t>
      </w:r>
    </w:p>
    <w:p w14:paraId="70769C4B" w14:textId="77777777" w:rsidR="001213A0" w:rsidRPr="00FA2627" w:rsidRDefault="001213A0" w:rsidP="003A6B3D">
      <w:pPr>
        <w:numPr>
          <w:ilvl w:val="0"/>
          <w:numId w:val="62"/>
        </w:numPr>
        <w:ind w:left="0" w:firstLine="0"/>
        <w:rPr>
          <w:b/>
          <w:bCs/>
          <w:sz w:val="28"/>
          <w:szCs w:val="28"/>
        </w:rPr>
      </w:pPr>
      <w:r w:rsidRPr="00FA2627">
        <w:rPr>
          <w:sz w:val="28"/>
          <w:szCs w:val="28"/>
        </w:rPr>
        <w:t xml:space="preserve">Глюкокортикоиды, </w:t>
      </w:r>
      <w:proofErr w:type="spellStart"/>
      <w:r w:rsidRPr="00FA2627">
        <w:rPr>
          <w:sz w:val="28"/>
          <w:szCs w:val="28"/>
        </w:rPr>
        <w:t>цитостатики</w:t>
      </w:r>
      <w:proofErr w:type="spellEnd"/>
      <w:r w:rsidRPr="00FA2627">
        <w:rPr>
          <w:sz w:val="28"/>
          <w:szCs w:val="28"/>
        </w:rPr>
        <w:t xml:space="preserve"> (</w:t>
      </w:r>
      <w:proofErr w:type="spellStart"/>
      <w:r w:rsidRPr="00FA2627">
        <w:rPr>
          <w:sz w:val="28"/>
          <w:szCs w:val="28"/>
        </w:rPr>
        <w:t>азатиоприн</w:t>
      </w:r>
      <w:proofErr w:type="spellEnd"/>
      <w:r w:rsidRPr="00FA2627">
        <w:rPr>
          <w:sz w:val="28"/>
          <w:szCs w:val="28"/>
        </w:rPr>
        <w:t xml:space="preserve">, </w:t>
      </w:r>
      <w:proofErr w:type="spellStart"/>
      <w:r w:rsidRPr="00FA2627">
        <w:rPr>
          <w:sz w:val="28"/>
          <w:szCs w:val="28"/>
        </w:rPr>
        <w:t>циклофосфамид</w:t>
      </w:r>
      <w:proofErr w:type="spellEnd"/>
      <w:r w:rsidRPr="00FA2627">
        <w:rPr>
          <w:sz w:val="28"/>
          <w:szCs w:val="28"/>
        </w:rPr>
        <w:t xml:space="preserve"> (при </w:t>
      </w:r>
      <w:proofErr w:type="spellStart"/>
      <w:r w:rsidRPr="00FA2627">
        <w:rPr>
          <w:sz w:val="28"/>
          <w:szCs w:val="28"/>
        </w:rPr>
        <w:t>стероидорезистентных</w:t>
      </w:r>
      <w:proofErr w:type="spellEnd"/>
      <w:r w:rsidRPr="00FA2627">
        <w:rPr>
          <w:sz w:val="28"/>
          <w:szCs w:val="28"/>
        </w:rPr>
        <w:t xml:space="preserve"> формах и при развитии побочных явлений стероидной терапии), антикоагулянты (гепарин, </w:t>
      </w:r>
      <w:proofErr w:type="spellStart"/>
      <w:r w:rsidRPr="00FA2627">
        <w:rPr>
          <w:sz w:val="28"/>
          <w:szCs w:val="28"/>
        </w:rPr>
        <w:t>фенилин</w:t>
      </w:r>
      <w:proofErr w:type="spellEnd"/>
      <w:r w:rsidRPr="00FA2627">
        <w:rPr>
          <w:sz w:val="28"/>
          <w:szCs w:val="28"/>
        </w:rPr>
        <w:t xml:space="preserve">), </w:t>
      </w:r>
      <w:proofErr w:type="spellStart"/>
      <w:r w:rsidRPr="00FA2627">
        <w:rPr>
          <w:sz w:val="28"/>
          <w:szCs w:val="28"/>
        </w:rPr>
        <w:t>антиагреганты</w:t>
      </w:r>
      <w:proofErr w:type="spellEnd"/>
      <w:r w:rsidRPr="00FA2627">
        <w:rPr>
          <w:sz w:val="28"/>
          <w:szCs w:val="28"/>
        </w:rPr>
        <w:t xml:space="preserve"> (</w:t>
      </w:r>
      <w:proofErr w:type="spellStart"/>
      <w:r w:rsidRPr="00FA2627">
        <w:rPr>
          <w:sz w:val="28"/>
          <w:szCs w:val="28"/>
        </w:rPr>
        <w:t>дипиридамол</w:t>
      </w:r>
      <w:proofErr w:type="spellEnd"/>
      <w:r w:rsidRPr="00FA2627">
        <w:rPr>
          <w:sz w:val="28"/>
          <w:szCs w:val="28"/>
        </w:rPr>
        <w:t xml:space="preserve">, ацетилсалициловая кислота, </w:t>
      </w:r>
      <w:proofErr w:type="spellStart"/>
      <w:r w:rsidRPr="00FA2627">
        <w:rPr>
          <w:sz w:val="28"/>
          <w:szCs w:val="28"/>
        </w:rPr>
        <w:t>курантил</w:t>
      </w:r>
      <w:proofErr w:type="spellEnd"/>
      <w:r w:rsidRPr="00FA2627">
        <w:rPr>
          <w:sz w:val="28"/>
          <w:szCs w:val="28"/>
        </w:rPr>
        <w:t xml:space="preserve">), нестероидные противовоспалительные препараты (индометацин, ибупрофен, </w:t>
      </w:r>
      <w:proofErr w:type="spellStart"/>
      <w:r w:rsidRPr="00FA2627">
        <w:rPr>
          <w:sz w:val="28"/>
          <w:szCs w:val="28"/>
        </w:rPr>
        <w:t>вольтарен</w:t>
      </w:r>
      <w:proofErr w:type="spellEnd"/>
      <w:r w:rsidRPr="00FA2627">
        <w:rPr>
          <w:sz w:val="28"/>
          <w:szCs w:val="28"/>
        </w:rPr>
        <w:t>), лечебный плазмаферез.</w:t>
      </w:r>
    </w:p>
    <w:p w14:paraId="1156EF25" w14:textId="77777777" w:rsidR="001213A0" w:rsidRPr="00FA2627" w:rsidRDefault="001213A0" w:rsidP="001213A0">
      <w:pPr>
        <w:pStyle w:val="a3"/>
        <w:ind w:left="283"/>
        <w:rPr>
          <w:b/>
          <w:bCs/>
          <w:sz w:val="28"/>
          <w:szCs w:val="28"/>
        </w:rPr>
      </w:pPr>
    </w:p>
    <w:p w14:paraId="4F2128B2" w14:textId="46CE1234" w:rsidR="001213A0" w:rsidRPr="00FA2627" w:rsidRDefault="001213A0" w:rsidP="001213A0">
      <w:pPr>
        <w:pStyle w:val="a3"/>
        <w:ind w:left="283"/>
        <w:rPr>
          <w:b/>
          <w:bCs/>
          <w:sz w:val="28"/>
          <w:szCs w:val="28"/>
        </w:rPr>
      </w:pPr>
      <w:r w:rsidRPr="00FA2627">
        <w:rPr>
          <w:b/>
          <w:bCs/>
          <w:sz w:val="28"/>
          <w:szCs w:val="28"/>
        </w:rPr>
        <w:t xml:space="preserve">Задача </w:t>
      </w:r>
      <w:r w:rsidR="004926A4" w:rsidRPr="00FA2627">
        <w:rPr>
          <w:b/>
          <w:bCs/>
          <w:sz w:val="28"/>
          <w:szCs w:val="28"/>
        </w:rPr>
        <w:t>№</w:t>
      </w:r>
      <w:r w:rsidRPr="00FA2627">
        <w:rPr>
          <w:b/>
          <w:bCs/>
          <w:sz w:val="28"/>
          <w:szCs w:val="28"/>
        </w:rPr>
        <w:t>28.</w:t>
      </w:r>
    </w:p>
    <w:p w14:paraId="46230EBA" w14:textId="77777777" w:rsidR="001213A0" w:rsidRPr="00FA2627" w:rsidRDefault="001213A0" w:rsidP="003A6B3D">
      <w:pPr>
        <w:numPr>
          <w:ilvl w:val="0"/>
          <w:numId w:val="63"/>
        </w:numPr>
        <w:rPr>
          <w:sz w:val="28"/>
          <w:szCs w:val="28"/>
        </w:rPr>
      </w:pPr>
      <w:r w:rsidRPr="00FA2627">
        <w:rPr>
          <w:sz w:val="28"/>
          <w:szCs w:val="28"/>
          <w:lang w:eastAsia="ru-RU"/>
        </w:rPr>
        <w:t>Хроническая болезнь почек 4 стадии. Хронический гломерулонефрит</w:t>
      </w:r>
      <w:r w:rsidRPr="00FA2627">
        <w:rPr>
          <w:sz w:val="28"/>
          <w:szCs w:val="28"/>
        </w:rPr>
        <w:t>.</w:t>
      </w:r>
    </w:p>
    <w:p w14:paraId="49F8DC26" w14:textId="77777777" w:rsidR="001213A0" w:rsidRPr="00FA2627" w:rsidRDefault="001213A0" w:rsidP="003A6B3D">
      <w:pPr>
        <w:numPr>
          <w:ilvl w:val="0"/>
          <w:numId w:val="63"/>
        </w:numPr>
        <w:ind w:left="0" w:firstLine="0"/>
        <w:rPr>
          <w:sz w:val="28"/>
          <w:szCs w:val="28"/>
        </w:rPr>
      </w:pPr>
      <w:r w:rsidRPr="00FA2627">
        <w:rPr>
          <w:sz w:val="28"/>
          <w:szCs w:val="28"/>
          <w:lang w:eastAsia="ru-RU"/>
        </w:rPr>
        <w:t>Мочевой, гипертонический, отечный</w:t>
      </w:r>
      <w:r w:rsidRPr="00FA2627">
        <w:rPr>
          <w:sz w:val="28"/>
          <w:szCs w:val="28"/>
        </w:rPr>
        <w:t>.</w:t>
      </w:r>
    </w:p>
    <w:p w14:paraId="6B226AD4" w14:textId="77777777" w:rsidR="001213A0" w:rsidRPr="00FA2627" w:rsidRDefault="001213A0" w:rsidP="003A6B3D">
      <w:pPr>
        <w:numPr>
          <w:ilvl w:val="0"/>
          <w:numId w:val="63"/>
        </w:numPr>
        <w:ind w:left="0" w:firstLine="0"/>
        <w:rPr>
          <w:sz w:val="28"/>
          <w:szCs w:val="28"/>
        </w:rPr>
      </w:pPr>
      <w:r w:rsidRPr="00FA2627">
        <w:rPr>
          <w:sz w:val="28"/>
          <w:szCs w:val="28"/>
        </w:rPr>
        <w:t xml:space="preserve">Анемия, повышение креатинина, </w:t>
      </w:r>
      <w:r w:rsidRPr="00FA2627">
        <w:rPr>
          <w:sz w:val="28"/>
          <w:szCs w:val="28"/>
          <w:lang w:eastAsia="ru-RU"/>
        </w:rPr>
        <w:t>мочевины, протеинурия, снижение СКФ.</w:t>
      </w:r>
    </w:p>
    <w:p w14:paraId="22693CBB" w14:textId="77777777" w:rsidR="001213A0" w:rsidRPr="00FA2627" w:rsidRDefault="001213A0" w:rsidP="003A6B3D">
      <w:pPr>
        <w:numPr>
          <w:ilvl w:val="0"/>
          <w:numId w:val="63"/>
        </w:numPr>
        <w:rPr>
          <w:sz w:val="28"/>
          <w:szCs w:val="28"/>
        </w:rPr>
      </w:pPr>
      <w:r w:rsidRPr="00FA2627">
        <w:rPr>
          <w:sz w:val="28"/>
          <w:szCs w:val="28"/>
        </w:rPr>
        <w:t>СК</w:t>
      </w:r>
      <w:r w:rsidRPr="00FA2627">
        <w:rPr>
          <w:sz w:val="28"/>
          <w:szCs w:val="28"/>
          <w:lang w:val="en-US"/>
        </w:rPr>
        <w:t>D-EPI.</w:t>
      </w:r>
    </w:p>
    <w:p w14:paraId="3A4B9332" w14:textId="77777777" w:rsidR="001213A0" w:rsidRPr="00FA2627" w:rsidRDefault="001213A0" w:rsidP="003A6B3D">
      <w:pPr>
        <w:numPr>
          <w:ilvl w:val="0"/>
          <w:numId w:val="63"/>
        </w:numPr>
        <w:ind w:left="0" w:firstLine="0"/>
        <w:rPr>
          <w:sz w:val="28"/>
          <w:szCs w:val="28"/>
        </w:rPr>
      </w:pPr>
      <w:r w:rsidRPr="00FA2627">
        <w:rPr>
          <w:sz w:val="28"/>
          <w:szCs w:val="28"/>
        </w:rPr>
        <w:t xml:space="preserve">ХПН, гипертензия, анемия, </w:t>
      </w:r>
      <w:proofErr w:type="spellStart"/>
      <w:r w:rsidRPr="00FA2627">
        <w:rPr>
          <w:sz w:val="28"/>
          <w:szCs w:val="28"/>
        </w:rPr>
        <w:t>гиперпаратиреоз</w:t>
      </w:r>
      <w:proofErr w:type="spellEnd"/>
      <w:r w:rsidRPr="00FA2627">
        <w:rPr>
          <w:sz w:val="28"/>
          <w:szCs w:val="28"/>
        </w:rPr>
        <w:t xml:space="preserve"> вторичный.</w:t>
      </w:r>
    </w:p>
    <w:p w14:paraId="005AC706" w14:textId="77777777" w:rsidR="001213A0" w:rsidRPr="00FA2627" w:rsidRDefault="001213A0" w:rsidP="003A6B3D">
      <w:pPr>
        <w:numPr>
          <w:ilvl w:val="0"/>
          <w:numId w:val="63"/>
        </w:numPr>
        <w:ind w:left="0" w:firstLine="0"/>
        <w:rPr>
          <w:sz w:val="28"/>
          <w:szCs w:val="28"/>
        </w:rPr>
      </w:pPr>
      <w:r w:rsidRPr="00FA2627">
        <w:rPr>
          <w:sz w:val="28"/>
          <w:szCs w:val="28"/>
          <w:lang w:eastAsia="ru-RU"/>
        </w:rPr>
        <w:t>Диета №7, уменьшить потребление поваренной соли, до 5 г в сутки, ограничение белка</w:t>
      </w:r>
      <w:r w:rsidRPr="00FA2627">
        <w:rPr>
          <w:sz w:val="28"/>
          <w:szCs w:val="28"/>
        </w:rPr>
        <w:t xml:space="preserve"> .</w:t>
      </w:r>
    </w:p>
    <w:p w14:paraId="3591ED33" w14:textId="77777777" w:rsidR="001213A0" w:rsidRPr="00FA2627" w:rsidRDefault="001213A0" w:rsidP="003A6B3D">
      <w:pPr>
        <w:pStyle w:val="a3"/>
        <w:numPr>
          <w:ilvl w:val="0"/>
          <w:numId w:val="63"/>
        </w:numPr>
        <w:jc w:val="both"/>
        <w:rPr>
          <w:sz w:val="28"/>
          <w:szCs w:val="28"/>
        </w:rPr>
      </w:pPr>
      <w:r w:rsidRPr="00FA2627">
        <w:rPr>
          <w:sz w:val="28"/>
          <w:szCs w:val="28"/>
        </w:rPr>
        <w:t xml:space="preserve">Глюкокортикоиды, </w:t>
      </w:r>
      <w:proofErr w:type="spellStart"/>
      <w:r w:rsidRPr="00FA2627">
        <w:rPr>
          <w:sz w:val="28"/>
          <w:szCs w:val="28"/>
        </w:rPr>
        <w:t>цитостатики</w:t>
      </w:r>
      <w:proofErr w:type="spellEnd"/>
      <w:r w:rsidRPr="00FA2627">
        <w:rPr>
          <w:sz w:val="28"/>
          <w:szCs w:val="28"/>
        </w:rPr>
        <w:t xml:space="preserve">, </w:t>
      </w:r>
      <w:proofErr w:type="spellStart"/>
      <w:r w:rsidRPr="00FA2627">
        <w:rPr>
          <w:sz w:val="28"/>
          <w:szCs w:val="28"/>
        </w:rPr>
        <w:t>антиагреганты</w:t>
      </w:r>
      <w:proofErr w:type="spellEnd"/>
      <w:r w:rsidRPr="00FA2627">
        <w:rPr>
          <w:sz w:val="28"/>
          <w:szCs w:val="28"/>
        </w:rPr>
        <w:t>, нестероидные противовоспалительные препараты.</w:t>
      </w:r>
    </w:p>
    <w:p w14:paraId="3A4583F6" w14:textId="77777777" w:rsidR="001213A0" w:rsidRPr="00FA2627" w:rsidRDefault="001213A0" w:rsidP="001213A0">
      <w:pPr>
        <w:jc w:val="both"/>
        <w:rPr>
          <w:sz w:val="28"/>
          <w:szCs w:val="28"/>
        </w:rPr>
      </w:pPr>
      <w:r w:rsidRPr="00FA2627">
        <w:rPr>
          <w:sz w:val="28"/>
          <w:szCs w:val="28"/>
        </w:rPr>
        <w:t xml:space="preserve">8. Глюкокортикоиды, </w:t>
      </w:r>
      <w:proofErr w:type="spellStart"/>
      <w:r w:rsidRPr="00FA2627">
        <w:rPr>
          <w:sz w:val="28"/>
          <w:szCs w:val="28"/>
        </w:rPr>
        <w:t>цитостатики</w:t>
      </w:r>
      <w:proofErr w:type="spellEnd"/>
      <w:r w:rsidRPr="00FA2627">
        <w:rPr>
          <w:sz w:val="28"/>
          <w:szCs w:val="28"/>
        </w:rPr>
        <w:t xml:space="preserve"> (</w:t>
      </w:r>
      <w:proofErr w:type="spellStart"/>
      <w:r w:rsidRPr="00FA2627">
        <w:rPr>
          <w:sz w:val="28"/>
          <w:szCs w:val="28"/>
        </w:rPr>
        <w:t>азатиоприн</w:t>
      </w:r>
      <w:proofErr w:type="spellEnd"/>
      <w:r w:rsidRPr="00FA2627">
        <w:rPr>
          <w:sz w:val="28"/>
          <w:szCs w:val="28"/>
        </w:rPr>
        <w:t xml:space="preserve">, </w:t>
      </w:r>
      <w:proofErr w:type="spellStart"/>
      <w:r w:rsidRPr="00FA2627">
        <w:rPr>
          <w:sz w:val="28"/>
          <w:szCs w:val="28"/>
        </w:rPr>
        <w:t>циклофосфамид</w:t>
      </w:r>
      <w:proofErr w:type="spellEnd"/>
      <w:r w:rsidRPr="00FA2627">
        <w:rPr>
          <w:sz w:val="28"/>
          <w:szCs w:val="28"/>
        </w:rPr>
        <w:t xml:space="preserve"> (при </w:t>
      </w:r>
      <w:proofErr w:type="spellStart"/>
      <w:r w:rsidRPr="00FA2627">
        <w:rPr>
          <w:sz w:val="28"/>
          <w:szCs w:val="28"/>
        </w:rPr>
        <w:t>стероидорезистентных</w:t>
      </w:r>
      <w:proofErr w:type="spellEnd"/>
      <w:r w:rsidRPr="00FA2627">
        <w:rPr>
          <w:sz w:val="28"/>
          <w:szCs w:val="28"/>
        </w:rPr>
        <w:t xml:space="preserve"> формах и при развитии побочных явлений стероидной терапии), антикоагулянты (гепарин, </w:t>
      </w:r>
      <w:proofErr w:type="spellStart"/>
      <w:r w:rsidRPr="00FA2627">
        <w:rPr>
          <w:sz w:val="28"/>
          <w:szCs w:val="28"/>
        </w:rPr>
        <w:t>фенилин</w:t>
      </w:r>
      <w:proofErr w:type="spellEnd"/>
      <w:r w:rsidRPr="00FA2627">
        <w:rPr>
          <w:sz w:val="28"/>
          <w:szCs w:val="28"/>
        </w:rPr>
        <w:t xml:space="preserve">), </w:t>
      </w:r>
      <w:proofErr w:type="spellStart"/>
      <w:r w:rsidRPr="00FA2627">
        <w:rPr>
          <w:sz w:val="28"/>
          <w:szCs w:val="28"/>
        </w:rPr>
        <w:t>антиагреганты</w:t>
      </w:r>
      <w:proofErr w:type="spellEnd"/>
      <w:r w:rsidRPr="00FA2627">
        <w:rPr>
          <w:sz w:val="28"/>
          <w:szCs w:val="28"/>
        </w:rPr>
        <w:t xml:space="preserve"> (</w:t>
      </w:r>
      <w:proofErr w:type="spellStart"/>
      <w:r w:rsidRPr="00FA2627">
        <w:rPr>
          <w:sz w:val="28"/>
          <w:szCs w:val="28"/>
        </w:rPr>
        <w:t>дипиридамол</w:t>
      </w:r>
      <w:proofErr w:type="spellEnd"/>
      <w:r w:rsidRPr="00FA2627">
        <w:rPr>
          <w:sz w:val="28"/>
          <w:szCs w:val="28"/>
        </w:rPr>
        <w:t xml:space="preserve">, ацетилсалициловая кислота, </w:t>
      </w:r>
      <w:proofErr w:type="spellStart"/>
      <w:r w:rsidRPr="00FA2627">
        <w:rPr>
          <w:sz w:val="28"/>
          <w:szCs w:val="28"/>
        </w:rPr>
        <w:t>курантил</w:t>
      </w:r>
      <w:proofErr w:type="spellEnd"/>
      <w:r w:rsidRPr="00FA2627">
        <w:rPr>
          <w:sz w:val="28"/>
          <w:szCs w:val="28"/>
        </w:rPr>
        <w:t xml:space="preserve">), нестероидные </w:t>
      </w:r>
      <w:r w:rsidRPr="00FA2627">
        <w:rPr>
          <w:sz w:val="28"/>
          <w:szCs w:val="28"/>
        </w:rPr>
        <w:lastRenderedPageBreak/>
        <w:t xml:space="preserve">противовоспалительные препараты (индометацин, ибупрофен, </w:t>
      </w:r>
      <w:proofErr w:type="spellStart"/>
      <w:r w:rsidRPr="00FA2627">
        <w:rPr>
          <w:sz w:val="28"/>
          <w:szCs w:val="28"/>
        </w:rPr>
        <w:t>вольтарен</w:t>
      </w:r>
      <w:proofErr w:type="spellEnd"/>
      <w:r w:rsidRPr="00FA2627">
        <w:rPr>
          <w:sz w:val="28"/>
          <w:szCs w:val="28"/>
        </w:rPr>
        <w:t>), лечебный плазмаферез.</w:t>
      </w:r>
    </w:p>
    <w:p w14:paraId="3011F7C8" w14:textId="3C5B6E7A" w:rsidR="00B923CD" w:rsidRPr="00FA2627" w:rsidRDefault="00B923CD" w:rsidP="006E1ECF">
      <w:pPr>
        <w:rPr>
          <w:b/>
          <w:bCs/>
          <w:sz w:val="28"/>
          <w:szCs w:val="28"/>
        </w:rPr>
      </w:pPr>
    </w:p>
    <w:p w14:paraId="47B344EC" w14:textId="030A8BFF" w:rsidR="005622D0" w:rsidRPr="00FA2627" w:rsidRDefault="005622D0" w:rsidP="005622D0">
      <w:pPr>
        <w:rPr>
          <w:b/>
          <w:bCs/>
          <w:sz w:val="28"/>
          <w:szCs w:val="28"/>
        </w:rPr>
      </w:pPr>
      <w:r w:rsidRPr="00FA2627">
        <w:rPr>
          <w:b/>
          <w:bCs/>
          <w:sz w:val="28"/>
          <w:szCs w:val="28"/>
        </w:rPr>
        <w:t>Задача №29</w:t>
      </w:r>
    </w:p>
    <w:p w14:paraId="29CEDB40" w14:textId="77777777" w:rsidR="005622D0" w:rsidRPr="00FA2627" w:rsidRDefault="005622D0" w:rsidP="005622D0">
      <w:pPr>
        <w:rPr>
          <w:color w:val="000000"/>
          <w:sz w:val="28"/>
          <w:szCs w:val="28"/>
        </w:rPr>
      </w:pPr>
      <w:r w:rsidRPr="00FA2627">
        <w:rPr>
          <w:color w:val="000000"/>
          <w:sz w:val="28"/>
          <w:szCs w:val="28"/>
        </w:rPr>
        <w:t xml:space="preserve">1. Ревматическая лихорадка, активная фаза, II степень активности, первичный ревмокардит, острое течение. Полиартрит. </w:t>
      </w:r>
      <w:proofErr w:type="spellStart"/>
      <w:r w:rsidRPr="00FA2627">
        <w:rPr>
          <w:color w:val="000000"/>
          <w:sz w:val="28"/>
          <w:szCs w:val="28"/>
        </w:rPr>
        <w:t>Осл</w:t>
      </w:r>
      <w:proofErr w:type="spellEnd"/>
      <w:r w:rsidRPr="00FA2627">
        <w:rPr>
          <w:color w:val="000000"/>
          <w:sz w:val="28"/>
          <w:szCs w:val="28"/>
        </w:rPr>
        <w:t>. СН I ст.</w:t>
      </w:r>
    </w:p>
    <w:p w14:paraId="7FBDF871" w14:textId="77777777" w:rsidR="005622D0" w:rsidRPr="00FA2627" w:rsidRDefault="005622D0" w:rsidP="005622D0">
      <w:pPr>
        <w:rPr>
          <w:color w:val="000000"/>
          <w:sz w:val="28"/>
          <w:szCs w:val="28"/>
        </w:rPr>
      </w:pPr>
      <w:r w:rsidRPr="00FA2627">
        <w:rPr>
          <w:color w:val="000000"/>
          <w:sz w:val="28"/>
          <w:szCs w:val="28"/>
        </w:rPr>
        <w:t>2. b-гемолитический стрептококк группы А (тонзиллит, фарингит). Предрасполагающие факторы: переохлаждение, молодой возраст, наследственность.</w:t>
      </w:r>
    </w:p>
    <w:p w14:paraId="35F11138" w14:textId="77777777" w:rsidR="005622D0" w:rsidRPr="00FA2627" w:rsidRDefault="005622D0" w:rsidP="005622D0">
      <w:pPr>
        <w:rPr>
          <w:color w:val="000000"/>
          <w:sz w:val="28"/>
          <w:szCs w:val="28"/>
        </w:rPr>
      </w:pPr>
      <w:r w:rsidRPr="00FA2627">
        <w:rPr>
          <w:color w:val="000000"/>
          <w:sz w:val="28"/>
          <w:szCs w:val="28"/>
        </w:rPr>
        <w:t xml:space="preserve">3. Биохимический анализ крови, общий анализ крови, </w:t>
      </w:r>
      <w:proofErr w:type="spellStart"/>
      <w:r w:rsidRPr="00FA2627">
        <w:rPr>
          <w:color w:val="000000"/>
          <w:sz w:val="28"/>
          <w:szCs w:val="28"/>
        </w:rPr>
        <w:t>иммунограмма</w:t>
      </w:r>
      <w:proofErr w:type="spellEnd"/>
      <w:r w:rsidRPr="00FA2627">
        <w:rPr>
          <w:color w:val="000000"/>
          <w:sz w:val="28"/>
          <w:szCs w:val="28"/>
        </w:rPr>
        <w:t>, ЭКГ, ЭХО-КГ.</w:t>
      </w:r>
    </w:p>
    <w:p w14:paraId="7C2E6915" w14:textId="77777777" w:rsidR="005622D0" w:rsidRPr="00FA2627" w:rsidRDefault="005622D0" w:rsidP="005622D0">
      <w:pPr>
        <w:tabs>
          <w:tab w:val="left" w:pos="1494"/>
        </w:tabs>
        <w:rPr>
          <w:color w:val="000000"/>
          <w:sz w:val="28"/>
          <w:szCs w:val="28"/>
        </w:rPr>
      </w:pPr>
      <w:r w:rsidRPr="00FA2627">
        <w:rPr>
          <w:color w:val="000000"/>
          <w:sz w:val="28"/>
          <w:szCs w:val="28"/>
        </w:rPr>
        <w:t>4</w:t>
      </w:r>
      <w:r w:rsidRPr="00FA2627">
        <w:rPr>
          <w:b/>
          <w:color w:val="000000"/>
          <w:sz w:val="28"/>
          <w:szCs w:val="28"/>
        </w:rPr>
        <w:t xml:space="preserve">. </w:t>
      </w:r>
      <w:r w:rsidRPr="00FA2627">
        <w:rPr>
          <w:color w:val="000000"/>
          <w:sz w:val="28"/>
          <w:szCs w:val="28"/>
        </w:rPr>
        <w:t>Большие критерии: кардит, полиартрит, хорея, кольцевидная эритема, подкожные узелки.</w:t>
      </w:r>
    </w:p>
    <w:p w14:paraId="1B823F5F" w14:textId="77777777" w:rsidR="005622D0" w:rsidRPr="00FA2627" w:rsidRDefault="005622D0" w:rsidP="005622D0">
      <w:pPr>
        <w:tabs>
          <w:tab w:val="left" w:pos="1569"/>
        </w:tabs>
        <w:ind w:firstLine="315"/>
        <w:rPr>
          <w:color w:val="000000"/>
          <w:sz w:val="28"/>
          <w:szCs w:val="28"/>
        </w:rPr>
      </w:pPr>
      <w:r w:rsidRPr="00FA2627">
        <w:rPr>
          <w:color w:val="000000"/>
          <w:sz w:val="28"/>
          <w:szCs w:val="28"/>
        </w:rPr>
        <w:t xml:space="preserve">Малые: предшествующая ревматическая лихорадка, артралгии, повышение температуры тела, ускоренная СОЭ, лейкоцитоз, СРБ, </w:t>
      </w:r>
      <w:proofErr w:type="spellStart"/>
      <w:r w:rsidRPr="00FA2627">
        <w:rPr>
          <w:color w:val="000000"/>
          <w:sz w:val="28"/>
          <w:szCs w:val="28"/>
        </w:rPr>
        <w:t>диспротеинемия</w:t>
      </w:r>
      <w:proofErr w:type="spellEnd"/>
      <w:r w:rsidRPr="00FA2627">
        <w:rPr>
          <w:color w:val="000000"/>
          <w:sz w:val="28"/>
          <w:szCs w:val="28"/>
        </w:rPr>
        <w:t xml:space="preserve">, удлинение </w:t>
      </w:r>
      <w:r w:rsidRPr="00FA2627">
        <w:rPr>
          <w:color w:val="000000"/>
          <w:sz w:val="28"/>
          <w:szCs w:val="28"/>
          <w:lang w:val="en-US"/>
        </w:rPr>
        <w:t>PQ</w:t>
      </w:r>
      <w:r w:rsidRPr="00FA2627">
        <w:rPr>
          <w:color w:val="000000"/>
          <w:sz w:val="28"/>
          <w:szCs w:val="28"/>
        </w:rPr>
        <w:t xml:space="preserve"> на ЭКГ.</w:t>
      </w:r>
    </w:p>
    <w:p w14:paraId="6EC5D2FC" w14:textId="77777777" w:rsidR="005622D0" w:rsidRPr="00FA2627" w:rsidRDefault="005622D0" w:rsidP="005622D0">
      <w:pPr>
        <w:tabs>
          <w:tab w:val="left" w:pos="0"/>
        </w:tabs>
        <w:rPr>
          <w:color w:val="000000"/>
          <w:sz w:val="28"/>
          <w:szCs w:val="28"/>
        </w:rPr>
      </w:pPr>
      <w:r w:rsidRPr="00FA2627">
        <w:rPr>
          <w:color w:val="000000"/>
          <w:sz w:val="28"/>
          <w:szCs w:val="28"/>
        </w:rPr>
        <w:t>5</w:t>
      </w:r>
      <w:r w:rsidRPr="00FA2627">
        <w:rPr>
          <w:b/>
          <w:color w:val="000000"/>
          <w:sz w:val="28"/>
          <w:szCs w:val="28"/>
        </w:rPr>
        <w:t xml:space="preserve">. </w:t>
      </w:r>
      <w:r w:rsidRPr="00FA2627">
        <w:rPr>
          <w:color w:val="000000"/>
          <w:sz w:val="28"/>
          <w:szCs w:val="28"/>
        </w:rPr>
        <w:t>Ревматоидный артрит, инфекционно-аллергический миокардит, инфекционный эндокардит.</w:t>
      </w:r>
    </w:p>
    <w:p w14:paraId="363C0595" w14:textId="77777777" w:rsidR="005622D0" w:rsidRPr="00FA2627" w:rsidRDefault="005622D0" w:rsidP="005622D0">
      <w:pPr>
        <w:tabs>
          <w:tab w:val="left" w:pos="0"/>
        </w:tabs>
        <w:rPr>
          <w:color w:val="000000"/>
          <w:sz w:val="28"/>
          <w:szCs w:val="28"/>
        </w:rPr>
      </w:pPr>
      <w:r w:rsidRPr="00FA2627">
        <w:rPr>
          <w:color w:val="000000"/>
          <w:sz w:val="28"/>
          <w:szCs w:val="28"/>
        </w:rPr>
        <w:t>6</w:t>
      </w:r>
      <w:r w:rsidRPr="00FA2627">
        <w:rPr>
          <w:b/>
          <w:color w:val="000000"/>
          <w:sz w:val="28"/>
          <w:szCs w:val="28"/>
        </w:rPr>
        <w:t xml:space="preserve">. </w:t>
      </w:r>
      <w:r w:rsidRPr="00FA2627">
        <w:rPr>
          <w:color w:val="000000"/>
          <w:sz w:val="28"/>
          <w:szCs w:val="28"/>
        </w:rPr>
        <w:t>3-х этапность лечения Р:</w:t>
      </w:r>
    </w:p>
    <w:p w14:paraId="37AEFEAB" w14:textId="77777777" w:rsidR="005622D0" w:rsidRPr="00FA2627" w:rsidRDefault="005622D0" w:rsidP="005622D0">
      <w:pPr>
        <w:tabs>
          <w:tab w:val="left" w:pos="-369"/>
        </w:tabs>
        <w:rPr>
          <w:color w:val="000000"/>
          <w:sz w:val="28"/>
          <w:szCs w:val="28"/>
        </w:rPr>
      </w:pPr>
      <w:r w:rsidRPr="00FA2627">
        <w:rPr>
          <w:color w:val="000000"/>
          <w:sz w:val="28"/>
          <w:szCs w:val="28"/>
        </w:rPr>
        <w:t>а) лечение активной фазы болезни в стационаре;</w:t>
      </w:r>
    </w:p>
    <w:p w14:paraId="4F6CC248" w14:textId="77777777" w:rsidR="005622D0" w:rsidRPr="00FA2627" w:rsidRDefault="005622D0" w:rsidP="005622D0">
      <w:pPr>
        <w:tabs>
          <w:tab w:val="left" w:pos="-369"/>
        </w:tabs>
        <w:rPr>
          <w:color w:val="000000"/>
          <w:sz w:val="28"/>
          <w:szCs w:val="28"/>
        </w:rPr>
      </w:pPr>
      <w:r w:rsidRPr="00FA2627">
        <w:rPr>
          <w:color w:val="000000"/>
          <w:sz w:val="28"/>
          <w:szCs w:val="28"/>
        </w:rPr>
        <w:t>б) продолжение лечения после выписки в реабилитационном отделении кардиологического санатория или кардиоревматологическом кабинете поликлиники;</w:t>
      </w:r>
    </w:p>
    <w:p w14:paraId="1A662E08" w14:textId="77777777" w:rsidR="005622D0" w:rsidRPr="00FA2627" w:rsidRDefault="005622D0" w:rsidP="005622D0">
      <w:pPr>
        <w:tabs>
          <w:tab w:val="left" w:pos="-86"/>
        </w:tabs>
        <w:rPr>
          <w:b/>
          <w:color w:val="000000"/>
          <w:sz w:val="28"/>
          <w:szCs w:val="28"/>
        </w:rPr>
      </w:pPr>
      <w:r w:rsidRPr="00FA2627">
        <w:rPr>
          <w:color w:val="000000"/>
          <w:sz w:val="28"/>
          <w:szCs w:val="28"/>
        </w:rPr>
        <w:t>в) последующее многолетнее диспансерное наблюдение в поликлинике.</w:t>
      </w:r>
    </w:p>
    <w:p w14:paraId="5D00B5A2" w14:textId="77777777" w:rsidR="005622D0" w:rsidRPr="00FA2627" w:rsidRDefault="005622D0" w:rsidP="005622D0">
      <w:pPr>
        <w:tabs>
          <w:tab w:val="left" w:pos="-426"/>
        </w:tabs>
        <w:rPr>
          <w:color w:val="000000"/>
          <w:sz w:val="28"/>
          <w:szCs w:val="28"/>
        </w:rPr>
      </w:pPr>
      <w:r w:rsidRPr="00FA2627">
        <w:rPr>
          <w:b/>
          <w:color w:val="000000"/>
          <w:sz w:val="28"/>
          <w:szCs w:val="28"/>
        </w:rPr>
        <w:t xml:space="preserve">7. </w:t>
      </w:r>
      <w:r w:rsidRPr="00FA2627">
        <w:rPr>
          <w:color w:val="000000"/>
          <w:sz w:val="28"/>
          <w:szCs w:val="28"/>
        </w:rPr>
        <w:t>Основные лечебные мероприятия:</w:t>
      </w:r>
    </w:p>
    <w:p w14:paraId="7F44E1B0" w14:textId="77777777" w:rsidR="005622D0" w:rsidRPr="00FA2627" w:rsidRDefault="005622D0" w:rsidP="003A6B3D">
      <w:pPr>
        <w:widowControl w:val="0"/>
        <w:numPr>
          <w:ilvl w:val="0"/>
          <w:numId w:val="28"/>
        </w:numPr>
        <w:autoSpaceDN w:val="0"/>
        <w:ind w:left="0" w:firstLine="0"/>
        <w:rPr>
          <w:color w:val="000000"/>
          <w:sz w:val="28"/>
          <w:szCs w:val="28"/>
        </w:rPr>
      </w:pPr>
      <w:r w:rsidRPr="00FA2627">
        <w:rPr>
          <w:color w:val="000000"/>
          <w:sz w:val="28"/>
          <w:szCs w:val="28"/>
        </w:rPr>
        <w:t>борьба со стрептококковой инфекцией;</w:t>
      </w:r>
    </w:p>
    <w:p w14:paraId="109314FA" w14:textId="77777777" w:rsidR="005622D0" w:rsidRPr="00FA2627" w:rsidRDefault="005622D0" w:rsidP="003A6B3D">
      <w:pPr>
        <w:widowControl w:val="0"/>
        <w:numPr>
          <w:ilvl w:val="0"/>
          <w:numId w:val="28"/>
        </w:numPr>
        <w:autoSpaceDN w:val="0"/>
        <w:ind w:left="0" w:firstLine="0"/>
        <w:rPr>
          <w:color w:val="000000"/>
          <w:sz w:val="28"/>
          <w:szCs w:val="28"/>
        </w:rPr>
      </w:pPr>
      <w:r w:rsidRPr="00FA2627">
        <w:rPr>
          <w:color w:val="000000"/>
          <w:sz w:val="28"/>
          <w:szCs w:val="28"/>
        </w:rPr>
        <w:t>подавление активного ревматического процесса;</w:t>
      </w:r>
    </w:p>
    <w:p w14:paraId="75986DFE" w14:textId="77777777" w:rsidR="005622D0" w:rsidRPr="00FA2627" w:rsidRDefault="005622D0" w:rsidP="003A6B3D">
      <w:pPr>
        <w:widowControl w:val="0"/>
        <w:numPr>
          <w:ilvl w:val="0"/>
          <w:numId w:val="28"/>
        </w:numPr>
        <w:autoSpaceDN w:val="0"/>
        <w:ind w:left="0" w:firstLine="0"/>
        <w:rPr>
          <w:color w:val="000000"/>
          <w:sz w:val="28"/>
          <w:szCs w:val="28"/>
        </w:rPr>
      </w:pPr>
      <w:r w:rsidRPr="00FA2627">
        <w:rPr>
          <w:color w:val="000000"/>
          <w:sz w:val="28"/>
          <w:szCs w:val="28"/>
        </w:rPr>
        <w:t>коррекция иммунологических нарушений;</w:t>
      </w:r>
    </w:p>
    <w:p w14:paraId="73C0ABCC" w14:textId="77777777" w:rsidR="005622D0" w:rsidRPr="00FA2627" w:rsidRDefault="005622D0" w:rsidP="003A6B3D">
      <w:pPr>
        <w:widowControl w:val="0"/>
        <w:numPr>
          <w:ilvl w:val="0"/>
          <w:numId w:val="28"/>
        </w:numPr>
        <w:autoSpaceDN w:val="0"/>
        <w:ind w:left="0" w:firstLine="0"/>
        <w:rPr>
          <w:color w:val="000000"/>
          <w:sz w:val="28"/>
          <w:szCs w:val="28"/>
        </w:rPr>
      </w:pPr>
      <w:r w:rsidRPr="00FA2627">
        <w:rPr>
          <w:color w:val="000000"/>
          <w:sz w:val="28"/>
          <w:szCs w:val="28"/>
        </w:rPr>
        <w:t>препараты метаболического действия;</w:t>
      </w:r>
    </w:p>
    <w:p w14:paraId="418B9B22" w14:textId="77777777" w:rsidR="005622D0" w:rsidRPr="00FA2627" w:rsidRDefault="005622D0" w:rsidP="003A6B3D">
      <w:pPr>
        <w:widowControl w:val="0"/>
        <w:numPr>
          <w:ilvl w:val="0"/>
          <w:numId w:val="28"/>
        </w:numPr>
        <w:autoSpaceDN w:val="0"/>
        <w:ind w:left="0" w:firstLine="0"/>
        <w:rPr>
          <w:b/>
          <w:color w:val="000000"/>
          <w:sz w:val="28"/>
          <w:szCs w:val="28"/>
        </w:rPr>
      </w:pPr>
      <w:r w:rsidRPr="00FA2627">
        <w:rPr>
          <w:color w:val="000000"/>
          <w:sz w:val="28"/>
          <w:szCs w:val="28"/>
        </w:rPr>
        <w:t>лечение сердечной недостаточности.</w:t>
      </w:r>
    </w:p>
    <w:p w14:paraId="1AAA085A" w14:textId="080F29DC" w:rsidR="00B923CD" w:rsidRPr="00FA2627" w:rsidRDefault="00B923CD" w:rsidP="006E1ECF">
      <w:pPr>
        <w:rPr>
          <w:b/>
          <w:bCs/>
          <w:sz w:val="28"/>
          <w:szCs w:val="28"/>
        </w:rPr>
      </w:pPr>
    </w:p>
    <w:p w14:paraId="228AC7A9" w14:textId="0D8C92BB" w:rsidR="007E750E" w:rsidRPr="00FA2627" w:rsidRDefault="007E750E" w:rsidP="007E750E">
      <w:pPr>
        <w:rPr>
          <w:b/>
          <w:bCs/>
          <w:sz w:val="28"/>
          <w:szCs w:val="28"/>
        </w:rPr>
      </w:pPr>
      <w:r w:rsidRPr="00FA2627">
        <w:rPr>
          <w:b/>
          <w:bCs/>
          <w:sz w:val="28"/>
          <w:szCs w:val="28"/>
        </w:rPr>
        <w:t>Задача №30</w:t>
      </w:r>
    </w:p>
    <w:p w14:paraId="5739BC35" w14:textId="77777777" w:rsidR="007E750E" w:rsidRPr="00FA2627" w:rsidRDefault="007E750E" w:rsidP="007E750E">
      <w:pPr>
        <w:rPr>
          <w:sz w:val="28"/>
          <w:szCs w:val="28"/>
        </w:rPr>
      </w:pPr>
      <w:r w:rsidRPr="00FA2627">
        <w:rPr>
          <w:sz w:val="28"/>
          <w:szCs w:val="28"/>
        </w:rPr>
        <w:t xml:space="preserve">1. </w:t>
      </w:r>
      <w:proofErr w:type="spellStart"/>
      <w:r w:rsidRPr="00FA2627">
        <w:rPr>
          <w:b/>
          <w:sz w:val="28"/>
          <w:szCs w:val="28"/>
        </w:rPr>
        <w:t>Осн</w:t>
      </w:r>
      <w:proofErr w:type="spellEnd"/>
      <w:r w:rsidRPr="00FA2627">
        <w:rPr>
          <w:sz w:val="28"/>
          <w:szCs w:val="28"/>
        </w:rPr>
        <w:t xml:space="preserve">.: Дисфункция желчного пузыря   </w:t>
      </w:r>
      <w:proofErr w:type="spellStart"/>
      <w:r w:rsidRPr="00FA2627">
        <w:rPr>
          <w:sz w:val="28"/>
          <w:szCs w:val="28"/>
        </w:rPr>
        <w:t>гипомоторного</w:t>
      </w:r>
      <w:proofErr w:type="spellEnd"/>
      <w:r w:rsidRPr="00FA2627">
        <w:rPr>
          <w:sz w:val="28"/>
          <w:szCs w:val="28"/>
        </w:rPr>
        <w:t xml:space="preserve">  типа.</w:t>
      </w:r>
    </w:p>
    <w:p w14:paraId="5CF61F09" w14:textId="77777777" w:rsidR="007E750E" w:rsidRPr="00FA2627" w:rsidRDefault="007E750E" w:rsidP="007E750E">
      <w:pPr>
        <w:rPr>
          <w:sz w:val="28"/>
          <w:szCs w:val="28"/>
        </w:rPr>
      </w:pPr>
      <w:proofErr w:type="spellStart"/>
      <w:r w:rsidRPr="00FA2627">
        <w:rPr>
          <w:b/>
          <w:sz w:val="28"/>
          <w:szCs w:val="28"/>
        </w:rPr>
        <w:t>Соп</w:t>
      </w:r>
      <w:proofErr w:type="spellEnd"/>
      <w:r w:rsidRPr="00FA2627">
        <w:rPr>
          <w:b/>
          <w:sz w:val="28"/>
          <w:szCs w:val="28"/>
        </w:rPr>
        <w:t>.</w:t>
      </w:r>
      <w:r w:rsidRPr="00FA2627">
        <w:rPr>
          <w:sz w:val="28"/>
          <w:szCs w:val="28"/>
        </w:rPr>
        <w:t>: Избыточная масса тела II а степени.</w:t>
      </w:r>
    </w:p>
    <w:p w14:paraId="691177AE" w14:textId="77777777" w:rsidR="007E750E" w:rsidRPr="00FA2627" w:rsidRDefault="007E750E" w:rsidP="007E750E">
      <w:pPr>
        <w:rPr>
          <w:sz w:val="28"/>
          <w:szCs w:val="28"/>
        </w:rPr>
      </w:pPr>
      <w:r w:rsidRPr="00FA2627">
        <w:rPr>
          <w:b/>
          <w:sz w:val="28"/>
          <w:szCs w:val="28"/>
        </w:rPr>
        <w:t>Диагноз поставлен</w:t>
      </w:r>
      <w:r w:rsidRPr="00FA2627">
        <w:rPr>
          <w:sz w:val="28"/>
          <w:szCs w:val="28"/>
        </w:rPr>
        <w:t xml:space="preserve"> на основании </w:t>
      </w:r>
      <w:r w:rsidRPr="00FA2627">
        <w:rPr>
          <w:b/>
          <w:sz w:val="28"/>
          <w:szCs w:val="28"/>
        </w:rPr>
        <w:t xml:space="preserve">жалоб </w:t>
      </w:r>
      <w:r w:rsidRPr="00FA2627">
        <w:rPr>
          <w:sz w:val="28"/>
          <w:szCs w:val="28"/>
        </w:rPr>
        <w:t xml:space="preserve">(периодические, тупые, ноющие боли в правом подреберье, тошнота, связанные  с приемом жирной пищи и длительной сидячей работой);  </w:t>
      </w:r>
      <w:r w:rsidRPr="00FA2627">
        <w:rPr>
          <w:b/>
          <w:sz w:val="28"/>
          <w:szCs w:val="28"/>
        </w:rPr>
        <w:t>анамнеза</w:t>
      </w:r>
      <w:r w:rsidRPr="00FA2627">
        <w:rPr>
          <w:sz w:val="28"/>
          <w:szCs w:val="28"/>
        </w:rPr>
        <w:t xml:space="preserve"> (наследственная предрасположенность к ЖКБ), </w:t>
      </w:r>
      <w:proofErr w:type="spellStart"/>
      <w:r w:rsidRPr="00FA2627">
        <w:rPr>
          <w:b/>
          <w:sz w:val="28"/>
          <w:szCs w:val="28"/>
        </w:rPr>
        <w:t>физикальных</w:t>
      </w:r>
      <w:proofErr w:type="spellEnd"/>
      <w:r w:rsidRPr="00FA2627">
        <w:rPr>
          <w:b/>
          <w:sz w:val="28"/>
          <w:szCs w:val="28"/>
        </w:rPr>
        <w:t xml:space="preserve"> данных</w:t>
      </w:r>
      <w:r w:rsidRPr="00FA2627">
        <w:rPr>
          <w:sz w:val="28"/>
          <w:szCs w:val="28"/>
        </w:rPr>
        <w:t xml:space="preserve"> (отсутствие  локальных и общих признаков воспаления желчевыводящих путей); </w:t>
      </w:r>
      <w:r w:rsidRPr="00FA2627">
        <w:rPr>
          <w:b/>
          <w:sz w:val="28"/>
          <w:szCs w:val="28"/>
        </w:rPr>
        <w:t>лабораторных и инструментальных  данных</w:t>
      </w:r>
      <w:r w:rsidRPr="00FA2627">
        <w:rPr>
          <w:sz w:val="28"/>
          <w:szCs w:val="28"/>
        </w:rPr>
        <w:t xml:space="preserve"> (ОАК без признаков воспаления, небольшая </w:t>
      </w:r>
      <w:proofErr w:type="spellStart"/>
      <w:r w:rsidRPr="00FA2627">
        <w:rPr>
          <w:sz w:val="28"/>
          <w:szCs w:val="28"/>
        </w:rPr>
        <w:t>гипербилирубинемия</w:t>
      </w:r>
      <w:proofErr w:type="spellEnd"/>
      <w:r w:rsidRPr="00FA2627">
        <w:rPr>
          <w:sz w:val="28"/>
          <w:szCs w:val="28"/>
        </w:rPr>
        <w:t xml:space="preserve">, УЗИ – снижение сократительной способности  желчного пузыря при нормальной толщине стенок  желчного пузыря и </w:t>
      </w:r>
      <w:proofErr w:type="spellStart"/>
      <w:r w:rsidRPr="00FA2627">
        <w:rPr>
          <w:sz w:val="28"/>
          <w:szCs w:val="28"/>
        </w:rPr>
        <w:t>холедоха</w:t>
      </w:r>
      <w:proofErr w:type="spellEnd"/>
      <w:r w:rsidRPr="00FA2627">
        <w:rPr>
          <w:sz w:val="28"/>
          <w:szCs w:val="28"/>
        </w:rPr>
        <w:t xml:space="preserve">).  </w:t>
      </w:r>
    </w:p>
    <w:p w14:paraId="5E293F20" w14:textId="77777777" w:rsidR="007E750E" w:rsidRPr="00FA2627" w:rsidRDefault="007E750E" w:rsidP="007E750E">
      <w:pPr>
        <w:rPr>
          <w:sz w:val="28"/>
          <w:szCs w:val="28"/>
        </w:rPr>
      </w:pPr>
      <w:r w:rsidRPr="00FA2627">
        <w:rPr>
          <w:sz w:val="28"/>
          <w:szCs w:val="28"/>
        </w:rPr>
        <w:lastRenderedPageBreak/>
        <w:t xml:space="preserve">2. ОАК – без изменений, в б/х анализе крови повышение концентрации  билирубина,  по УЗИ желчного пузыря снижение его сократительной функции, нормальная толщина стенок желчного пузыря и </w:t>
      </w:r>
      <w:proofErr w:type="spellStart"/>
      <w:r w:rsidRPr="00FA2627">
        <w:rPr>
          <w:sz w:val="28"/>
          <w:szCs w:val="28"/>
        </w:rPr>
        <w:t>холедоха</w:t>
      </w:r>
      <w:proofErr w:type="spellEnd"/>
      <w:r w:rsidRPr="00FA2627">
        <w:rPr>
          <w:sz w:val="28"/>
          <w:szCs w:val="28"/>
        </w:rPr>
        <w:t xml:space="preserve">. Дополнительно показано: определение в крови  фракций билирубина, АСТ, АЛТ, ЩФ, гамма-ГТП, холестерина, СРБ; анализ мочи на содержание желчных пигментов, ФГС. </w:t>
      </w:r>
    </w:p>
    <w:p w14:paraId="6F67A48F" w14:textId="77777777" w:rsidR="007E750E" w:rsidRPr="00FA2627" w:rsidRDefault="007E750E" w:rsidP="007E750E">
      <w:pPr>
        <w:rPr>
          <w:sz w:val="28"/>
          <w:szCs w:val="28"/>
        </w:rPr>
      </w:pPr>
      <w:r w:rsidRPr="00FA2627">
        <w:rPr>
          <w:sz w:val="28"/>
          <w:szCs w:val="28"/>
        </w:rPr>
        <w:t>3. Наследственная предрасположенность к ЖКБ, избыточная масса тела,  нарушения диеты, малоподвижный образ жизни, склонность к запорам.</w:t>
      </w:r>
    </w:p>
    <w:p w14:paraId="7620FE67" w14:textId="77777777" w:rsidR="007E750E" w:rsidRPr="00FA2627" w:rsidRDefault="007E750E" w:rsidP="007E750E">
      <w:pPr>
        <w:rPr>
          <w:sz w:val="28"/>
          <w:szCs w:val="28"/>
        </w:rPr>
      </w:pPr>
      <w:r w:rsidRPr="00FA2627">
        <w:rPr>
          <w:sz w:val="28"/>
          <w:szCs w:val="28"/>
        </w:rPr>
        <w:t xml:space="preserve">4. </w:t>
      </w:r>
      <w:r w:rsidRPr="00FA2627">
        <w:rPr>
          <w:b/>
          <w:sz w:val="28"/>
          <w:szCs w:val="28"/>
        </w:rPr>
        <w:t>Желчегонные</w:t>
      </w:r>
      <w:r w:rsidRPr="00FA2627">
        <w:rPr>
          <w:sz w:val="28"/>
          <w:szCs w:val="28"/>
        </w:rPr>
        <w:t xml:space="preserve"> </w:t>
      </w:r>
      <w:proofErr w:type="spellStart"/>
      <w:r w:rsidRPr="00FA2627">
        <w:rPr>
          <w:b/>
          <w:sz w:val="28"/>
          <w:szCs w:val="28"/>
        </w:rPr>
        <w:t>холеретики</w:t>
      </w:r>
      <w:proofErr w:type="spellEnd"/>
      <w:r w:rsidRPr="00FA2627">
        <w:rPr>
          <w:sz w:val="28"/>
          <w:szCs w:val="28"/>
        </w:rPr>
        <w:t xml:space="preserve">  (</w:t>
      </w:r>
      <w:r w:rsidRPr="00FA2627">
        <w:rPr>
          <w:i/>
          <w:sz w:val="28"/>
          <w:szCs w:val="28"/>
        </w:rPr>
        <w:t xml:space="preserve">фламин </w:t>
      </w:r>
      <w:r w:rsidRPr="00FA2627">
        <w:rPr>
          <w:sz w:val="28"/>
          <w:szCs w:val="28"/>
        </w:rPr>
        <w:t xml:space="preserve"> по 50 мг 3 раза в сутки до еды, </w:t>
      </w:r>
      <w:proofErr w:type="spellStart"/>
      <w:r w:rsidRPr="00FA2627">
        <w:rPr>
          <w:i/>
          <w:sz w:val="28"/>
          <w:szCs w:val="28"/>
        </w:rPr>
        <w:t>хофитол</w:t>
      </w:r>
      <w:proofErr w:type="spellEnd"/>
      <w:r w:rsidRPr="00FA2627">
        <w:rPr>
          <w:sz w:val="28"/>
          <w:szCs w:val="28"/>
        </w:rPr>
        <w:t xml:space="preserve"> по 200 мг 3 раза в сутки до еды, </w:t>
      </w:r>
      <w:proofErr w:type="spellStart"/>
      <w:r w:rsidRPr="00FA2627">
        <w:rPr>
          <w:i/>
          <w:sz w:val="28"/>
          <w:szCs w:val="28"/>
        </w:rPr>
        <w:t>аллохол</w:t>
      </w:r>
      <w:proofErr w:type="spellEnd"/>
      <w:r w:rsidRPr="00FA2627">
        <w:rPr>
          <w:i/>
          <w:sz w:val="28"/>
          <w:szCs w:val="28"/>
        </w:rPr>
        <w:t xml:space="preserve"> </w:t>
      </w:r>
      <w:r w:rsidRPr="00FA2627">
        <w:rPr>
          <w:sz w:val="28"/>
          <w:szCs w:val="28"/>
        </w:rPr>
        <w:t xml:space="preserve">по 1 </w:t>
      </w:r>
      <w:proofErr w:type="spellStart"/>
      <w:r w:rsidRPr="00FA2627">
        <w:rPr>
          <w:sz w:val="28"/>
          <w:szCs w:val="28"/>
        </w:rPr>
        <w:t>табл</w:t>
      </w:r>
      <w:proofErr w:type="spellEnd"/>
      <w:r w:rsidRPr="00FA2627">
        <w:rPr>
          <w:sz w:val="28"/>
          <w:szCs w:val="28"/>
        </w:rPr>
        <w:t xml:space="preserve">   3 раза в сутки), </w:t>
      </w:r>
      <w:proofErr w:type="spellStart"/>
      <w:r w:rsidRPr="00FA2627">
        <w:rPr>
          <w:b/>
          <w:sz w:val="28"/>
          <w:szCs w:val="28"/>
        </w:rPr>
        <w:t>холекинетики</w:t>
      </w:r>
      <w:proofErr w:type="spellEnd"/>
      <w:r w:rsidRPr="00FA2627">
        <w:rPr>
          <w:b/>
          <w:sz w:val="28"/>
          <w:szCs w:val="28"/>
        </w:rPr>
        <w:t xml:space="preserve"> </w:t>
      </w:r>
      <w:r w:rsidRPr="00FA2627">
        <w:rPr>
          <w:sz w:val="28"/>
          <w:szCs w:val="28"/>
        </w:rPr>
        <w:t xml:space="preserve">для периодических </w:t>
      </w:r>
      <w:proofErr w:type="spellStart"/>
      <w:r w:rsidRPr="00FA2627">
        <w:rPr>
          <w:sz w:val="28"/>
          <w:szCs w:val="28"/>
        </w:rPr>
        <w:t>тюбажей</w:t>
      </w:r>
      <w:proofErr w:type="spellEnd"/>
      <w:r w:rsidRPr="00FA2627">
        <w:rPr>
          <w:sz w:val="28"/>
          <w:szCs w:val="28"/>
        </w:rPr>
        <w:t xml:space="preserve"> без зонда (</w:t>
      </w:r>
      <w:r w:rsidRPr="00FA2627">
        <w:rPr>
          <w:i/>
          <w:sz w:val="28"/>
          <w:szCs w:val="28"/>
        </w:rPr>
        <w:t>сорбит</w:t>
      </w:r>
      <w:r w:rsidRPr="00FA2627">
        <w:rPr>
          <w:sz w:val="28"/>
          <w:szCs w:val="28"/>
        </w:rPr>
        <w:t xml:space="preserve">, минеральные воды с </w:t>
      </w:r>
      <w:r w:rsidRPr="00FA2627">
        <w:rPr>
          <w:i/>
          <w:sz w:val="28"/>
          <w:szCs w:val="28"/>
        </w:rPr>
        <w:t>сульфатом магния</w:t>
      </w:r>
      <w:r w:rsidRPr="00FA2627">
        <w:rPr>
          <w:sz w:val="28"/>
          <w:szCs w:val="28"/>
        </w:rPr>
        <w:t xml:space="preserve">);   </w:t>
      </w:r>
      <w:proofErr w:type="spellStart"/>
      <w:r w:rsidRPr="00FA2627">
        <w:rPr>
          <w:b/>
          <w:sz w:val="28"/>
          <w:szCs w:val="28"/>
        </w:rPr>
        <w:t>прокинетики</w:t>
      </w:r>
      <w:proofErr w:type="spellEnd"/>
      <w:r w:rsidRPr="00FA2627">
        <w:rPr>
          <w:sz w:val="28"/>
          <w:szCs w:val="28"/>
        </w:rPr>
        <w:t xml:space="preserve">  (</w:t>
      </w:r>
      <w:proofErr w:type="spellStart"/>
      <w:r w:rsidRPr="00FA2627">
        <w:rPr>
          <w:i/>
          <w:sz w:val="28"/>
          <w:szCs w:val="28"/>
        </w:rPr>
        <w:t>домперидон</w:t>
      </w:r>
      <w:proofErr w:type="spellEnd"/>
      <w:r w:rsidRPr="00FA2627">
        <w:rPr>
          <w:i/>
          <w:sz w:val="28"/>
          <w:szCs w:val="28"/>
        </w:rPr>
        <w:t xml:space="preserve"> </w:t>
      </w:r>
      <w:r w:rsidRPr="00FA2627">
        <w:rPr>
          <w:sz w:val="28"/>
          <w:szCs w:val="28"/>
        </w:rPr>
        <w:t xml:space="preserve">по 10 мг 3 раза в сутки), при болях – </w:t>
      </w:r>
      <w:r w:rsidRPr="00FA2627">
        <w:rPr>
          <w:b/>
          <w:sz w:val="28"/>
          <w:szCs w:val="28"/>
        </w:rPr>
        <w:t>спазмолитики</w:t>
      </w:r>
      <w:r w:rsidRPr="00FA2627">
        <w:rPr>
          <w:sz w:val="28"/>
          <w:szCs w:val="28"/>
        </w:rPr>
        <w:t xml:space="preserve"> </w:t>
      </w:r>
      <w:r w:rsidRPr="00FA2627">
        <w:rPr>
          <w:i/>
          <w:sz w:val="28"/>
          <w:szCs w:val="28"/>
        </w:rPr>
        <w:t>(</w:t>
      </w:r>
      <w:proofErr w:type="spellStart"/>
      <w:r w:rsidRPr="00FA2627">
        <w:rPr>
          <w:i/>
          <w:sz w:val="28"/>
          <w:szCs w:val="28"/>
        </w:rPr>
        <w:t>дротаверин</w:t>
      </w:r>
      <w:proofErr w:type="spellEnd"/>
      <w:r w:rsidRPr="00FA2627">
        <w:rPr>
          <w:sz w:val="28"/>
          <w:szCs w:val="28"/>
        </w:rPr>
        <w:t xml:space="preserve">  по 40 мг 2-3 раза в сутки или </w:t>
      </w:r>
      <w:proofErr w:type="spellStart"/>
      <w:r w:rsidRPr="00FA2627">
        <w:rPr>
          <w:i/>
          <w:sz w:val="28"/>
          <w:szCs w:val="28"/>
        </w:rPr>
        <w:t>дюспаталин</w:t>
      </w:r>
      <w:proofErr w:type="spellEnd"/>
      <w:r w:rsidRPr="00FA2627">
        <w:rPr>
          <w:sz w:val="28"/>
          <w:szCs w:val="28"/>
        </w:rPr>
        <w:t xml:space="preserve"> по 200 мг 2 раза в сутки). </w:t>
      </w:r>
    </w:p>
    <w:p w14:paraId="6ACCAA61" w14:textId="77777777" w:rsidR="007E750E" w:rsidRPr="00FA2627" w:rsidRDefault="007E750E" w:rsidP="007E750E">
      <w:pPr>
        <w:rPr>
          <w:sz w:val="28"/>
          <w:szCs w:val="28"/>
        </w:rPr>
      </w:pPr>
      <w:r w:rsidRPr="00FA2627">
        <w:rPr>
          <w:sz w:val="28"/>
          <w:szCs w:val="28"/>
        </w:rPr>
        <w:t xml:space="preserve">5. Хронический холецистит, дисфункция </w:t>
      </w:r>
      <w:proofErr w:type="spellStart"/>
      <w:r w:rsidRPr="00FA2627">
        <w:rPr>
          <w:sz w:val="28"/>
          <w:szCs w:val="28"/>
        </w:rPr>
        <w:t>билиарного</w:t>
      </w:r>
      <w:proofErr w:type="spellEnd"/>
      <w:r w:rsidRPr="00FA2627">
        <w:rPr>
          <w:sz w:val="28"/>
          <w:szCs w:val="28"/>
        </w:rPr>
        <w:t xml:space="preserve"> отдела сфинктера </w:t>
      </w:r>
      <w:proofErr w:type="spellStart"/>
      <w:r w:rsidRPr="00FA2627">
        <w:rPr>
          <w:sz w:val="28"/>
          <w:szCs w:val="28"/>
        </w:rPr>
        <w:t>Одди</w:t>
      </w:r>
      <w:proofErr w:type="spellEnd"/>
      <w:r w:rsidRPr="00FA2627">
        <w:rPr>
          <w:sz w:val="28"/>
          <w:szCs w:val="28"/>
        </w:rPr>
        <w:t>, хронический гепатит.</w:t>
      </w:r>
    </w:p>
    <w:p w14:paraId="48B139E8" w14:textId="77777777" w:rsidR="007E750E" w:rsidRPr="00FA2627" w:rsidRDefault="007E750E" w:rsidP="007E750E">
      <w:pPr>
        <w:rPr>
          <w:sz w:val="28"/>
          <w:szCs w:val="28"/>
        </w:rPr>
      </w:pPr>
      <w:r w:rsidRPr="00FA2627">
        <w:rPr>
          <w:sz w:val="28"/>
          <w:szCs w:val="28"/>
        </w:rPr>
        <w:t xml:space="preserve">6. </w:t>
      </w:r>
      <w:proofErr w:type="spellStart"/>
      <w:r w:rsidRPr="00FA2627">
        <w:rPr>
          <w:sz w:val="28"/>
          <w:szCs w:val="28"/>
        </w:rPr>
        <w:t>Красноусольск</w:t>
      </w:r>
      <w:proofErr w:type="spellEnd"/>
      <w:r w:rsidRPr="00FA2627">
        <w:rPr>
          <w:sz w:val="28"/>
          <w:szCs w:val="28"/>
        </w:rPr>
        <w:t>, Минеральные воды, Карловы Вары</w:t>
      </w:r>
    </w:p>
    <w:p w14:paraId="52075E0F" w14:textId="77777777" w:rsidR="007E750E" w:rsidRPr="00FA2627" w:rsidRDefault="007E750E" w:rsidP="007E750E">
      <w:pPr>
        <w:rPr>
          <w:sz w:val="28"/>
          <w:szCs w:val="28"/>
        </w:rPr>
      </w:pPr>
      <w:r w:rsidRPr="00FA2627">
        <w:rPr>
          <w:sz w:val="28"/>
          <w:szCs w:val="28"/>
        </w:rPr>
        <w:t xml:space="preserve">7. Развитие хронического холецистита, ЖКБ. </w:t>
      </w:r>
    </w:p>
    <w:p w14:paraId="2E49CAD1" w14:textId="77777777" w:rsidR="00B923CD" w:rsidRPr="00FA2627" w:rsidRDefault="00B923CD" w:rsidP="00B923CD">
      <w:pPr>
        <w:rPr>
          <w:b/>
          <w:bCs/>
          <w:sz w:val="28"/>
          <w:szCs w:val="28"/>
        </w:rPr>
      </w:pPr>
    </w:p>
    <w:p w14:paraId="45F094BA" w14:textId="1FE4F9A4" w:rsidR="00B923CD" w:rsidRPr="00FA2627" w:rsidRDefault="00B923CD" w:rsidP="00B923CD">
      <w:pPr>
        <w:rPr>
          <w:b/>
          <w:bCs/>
          <w:sz w:val="28"/>
          <w:szCs w:val="28"/>
        </w:rPr>
      </w:pPr>
      <w:r w:rsidRPr="00FA2627">
        <w:rPr>
          <w:b/>
          <w:bCs/>
          <w:sz w:val="28"/>
          <w:szCs w:val="28"/>
        </w:rPr>
        <w:t>Задача №31</w:t>
      </w:r>
    </w:p>
    <w:p w14:paraId="4FF90450" w14:textId="77777777" w:rsidR="00B923CD" w:rsidRPr="00FA2627" w:rsidRDefault="00B923CD" w:rsidP="00B923CD">
      <w:pPr>
        <w:tabs>
          <w:tab w:val="left" w:pos="7920"/>
        </w:tabs>
        <w:rPr>
          <w:color w:val="000000"/>
          <w:sz w:val="28"/>
          <w:szCs w:val="28"/>
        </w:rPr>
      </w:pPr>
      <w:r w:rsidRPr="00FA2627">
        <w:rPr>
          <w:color w:val="000000"/>
          <w:sz w:val="28"/>
          <w:szCs w:val="28"/>
        </w:rPr>
        <w:t xml:space="preserve">1. </w:t>
      </w:r>
      <w:r w:rsidRPr="00FA2627">
        <w:rPr>
          <w:b/>
          <w:color w:val="000000"/>
          <w:sz w:val="28"/>
          <w:szCs w:val="28"/>
        </w:rPr>
        <w:t xml:space="preserve">Основной: </w:t>
      </w:r>
      <w:r w:rsidRPr="00FA2627">
        <w:rPr>
          <w:color w:val="000000"/>
          <w:sz w:val="28"/>
          <w:szCs w:val="28"/>
        </w:rPr>
        <w:t xml:space="preserve">первичный </w:t>
      </w:r>
      <w:proofErr w:type="spellStart"/>
      <w:r w:rsidRPr="00FA2627">
        <w:rPr>
          <w:color w:val="000000"/>
          <w:sz w:val="28"/>
          <w:szCs w:val="28"/>
        </w:rPr>
        <w:t>билиарный</w:t>
      </w:r>
      <w:proofErr w:type="spellEnd"/>
      <w:r w:rsidRPr="00FA2627">
        <w:rPr>
          <w:color w:val="000000"/>
          <w:sz w:val="28"/>
          <w:szCs w:val="28"/>
        </w:rPr>
        <w:t xml:space="preserve"> цирроз печени. Портальная гипертензия. Отечно-асцитический синдром. Асцит.</w:t>
      </w:r>
    </w:p>
    <w:p w14:paraId="1F2749B4" w14:textId="77777777" w:rsidR="00B923CD" w:rsidRPr="00FA2627" w:rsidRDefault="00B923CD" w:rsidP="00B923CD">
      <w:pPr>
        <w:tabs>
          <w:tab w:val="left" w:pos="7920"/>
        </w:tabs>
        <w:rPr>
          <w:color w:val="000000"/>
          <w:sz w:val="28"/>
          <w:szCs w:val="28"/>
        </w:rPr>
      </w:pPr>
      <w:r w:rsidRPr="00FA2627">
        <w:rPr>
          <w:color w:val="000000"/>
          <w:sz w:val="28"/>
          <w:szCs w:val="28"/>
        </w:rPr>
        <w:t xml:space="preserve">2. Необходимо определение </w:t>
      </w:r>
      <w:proofErr w:type="spellStart"/>
      <w:r w:rsidRPr="00FA2627">
        <w:rPr>
          <w:color w:val="000000"/>
          <w:sz w:val="28"/>
          <w:szCs w:val="28"/>
        </w:rPr>
        <w:t>антимитохондриальных</w:t>
      </w:r>
      <w:proofErr w:type="spellEnd"/>
      <w:r w:rsidRPr="00FA2627">
        <w:rPr>
          <w:color w:val="000000"/>
          <w:sz w:val="28"/>
          <w:szCs w:val="28"/>
        </w:rPr>
        <w:t xml:space="preserve"> антител в сыворотке крови, которые положительны у 95% больных. Для подтверждения диагноза необходимо проведение биопсии печени и морфологическое исследование, являющееся золотым стандартом диагностики.</w:t>
      </w:r>
    </w:p>
    <w:p w14:paraId="414353A9" w14:textId="77777777" w:rsidR="00B923CD" w:rsidRPr="00FA2627" w:rsidRDefault="00B923CD" w:rsidP="00B923CD">
      <w:pPr>
        <w:tabs>
          <w:tab w:val="left" w:pos="7920"/>
        </w:tabs>
        <w:rPr>
          <w:color w:val="000000"/>
          <w:sz w:val="28"/>
          <w:szCs w:val="28"/>
        </w:rPr>
      </w:pPr>
      <w:r w:rsidRPr="00FA2627">
        <w:rPr>
          <w:color w:val="000000"/>
          <w:sz w:val="28"/>
          <w:szCs w:val="28"/>
        </w:rPr>
        <w:t xml:space="preserve">3. </w:t>
      </w:r>
      <w:proofErr w:type="spellStart"/>
      <w:r w:rsidRPr="00FA2627">
        <w:rPr>
          <w:color w:val="000000"/>
          <w:sz w:val="28"/>
          <w:szCs w:val="28"/>
        </w:rPr>
        <w:t>Холестирамин</w:t>
      </w:r>
      <w:proofErr w:type="spellEnd"/>
      <w:r w:rsidRPr="00FA2627">
        <w:rPr>
          <w:color w:val="000000"/>
          <w:sz w:val="28"/>
          <w:szCs w:val="28"/>
        </w:rPr>
        <w:t xml:space="preserve"> в дозе 4г 3 р/день во время приема уменьшает интенсивность кожного зуда более чем у 90% больных. </w:t>
      </w:r>
      <w:proofErr w:type="spellStart"/>
      <w:r w:rsidRPr="00FA2627">
        <w:rPr>
          <w:color w:val="000000"/>
          <w:sz w:val="28"/>
          <w:szCs w:val="28"/>
        </w:rPr>
        <w:t>Урсодезоксихолевая</w:t>
      </w:r>
      <w:proofErr w:type="spellEnd"/>
      <w:r w:rsidRPr="00FA2627">
        <w:rPr>
          <w:color w:val="000000"/>
          <w:sz w:val="28"/>
          <w:szCs w:val="28"/>
        </w:rPr>
        <w:t xml:space="preserve"> кислота в дозе 12 – 15мг/кг уменьшает кожный зуд, приводит к снижению уровня билирубина, ЩФ, трансаминаз. Антигистаминные препараты могут назначаться на ранних стадиях заболевания при интенсивном зуде, однако их эффективность невелика, действие обусловлено индукцией сна.</w:t>
      </w:r>
    </w:p>
    <w:p w14:paraId="4EED48FE" w14:textId="77777777" w:rsidR="00B923CD" w:rsidRPr="00FA2627" w:rsidRDefault="00B923CD" w:rsidP="00B923CD">
      <w:pPr>
        <w:tabs>
          <w:tab w:val="left" w:pos="7920"/>
        </w:tabs>
        <w:rPr>
          <w:color w:val="000000"/>
          <w:sz w:val="28"/>
          <w:szCs w:val="28"/>
        </w:rPr>
      </w:pPr>
      <w:r w:rsidRPr="00FA2627">
        <w:rPr>
          <w:color w:val="000000"/>
          <w:sz w:val="28"/>
          <w:szCs w:val="28"/>
        </w:rPr>
        <w:t xml:space="preserve">4. Нарушенная секреция желчи у больной ЦП приводит к снижению поступления в просвет кишечника желчных кислот, необходимых для всасывания нейтральных жиров, и нарушению всасывания жирорастворимых витаминов А, Д, Е, К. Наличие </w:t>
      </w:r>
      <w:proofErr w:type="spellStart"/>
      <w:r w:rsidRPr="00FA2627">
        <w:rPr>
          <w:color w:val="000000"/>
          <w:sz w:val="28"/>
          <w:szCs w:val="28"/>
        </w:rPr>
        <w:t>стеатореи</w:t>
      </w:r>
      <w:proofErr w:type="spellEnd"/>
      <w:r w:rsidRPr="00FA2627">
        <w:rPr>
          <w:color w:val="000000"/>
          <w:sz w:val="28"/>
          <w:szCs w:val="28"/>
        </w:rPr>
        <w:t xml:space="preserve"> у данной больной подтверждается данными клиники – обильный пенистый стул и результатами копрологического исследования – обнаружение нейтрального жира. При дефиците жирорастворимых витаминов их следует назначать раздельно с </w:t>
      </w:r>
      <w:proofErr w:type="spellStart"/>
      <w:r w:rsidRPr="00FA2627">
        <w:rPr>
          <w:color w:val="000000"/>
          <w:sz w:val="28"/>
          <w:szCs w:val="28"/>
        </w:rPr>
        <w:t>холестирамином</w:t>
      </w:r>
      <w:proofErr w:type="spellEnd"/>
      <w:r w:rsidRPr="00FA2627">
        <w:rPr>
          <w:color w:val="000000"/>
          <w:sz w:val="28"/>
          <w:szCs w:val="28"/>
        </w:rPr>
        <w:t>, т.к. он может подавлять их абсорбцию.</w:t>
      </w:r>
    </w:p>
    <w:p w14:paraId="001626DF" w14:textId="77777777" w:rsidR="00B923CD" w:rsidRPr="00FA2627" w:rsidRDefault="00B923CD" w:rsidP="00B923CD">
      <w:pPr>
        <w:tabs>
          <w:tab w:val="left" w:pos="7920"/>
        </w:tabs>
        <w:rPr>
          <w:sz w:val="28"/>
          <w:szCs w:val="28"/>
        </w:rPr>
      </w:pPr>
      <w:r w:rsidRPr="00FA2627">
        <w:rPr>
          <w:color w:val="000000"/>
          <w:sz w:val="28"/>
          <w:szCs w:val="28"/>
        </w:rPr>
        <w:t xml:space="preserve">5. У больного имеет место впервые выявленное серьезное непрерывно </w:t>
      </w:r>
      <w:r w:rsidRPr="00FA2627">
        <w:rPr>
          <w:sz w:val="28"/>
          <w:szCs w:val="28"/>
        </w:rPr>
        <w:t xml:space="preserve">прогрессирующее в течение минимум 5 месяцев заболевание кишечника в фазе обострения. Пациент нуждается в динамическом врачебном наблюдении с целью своевременной и адекватной коррекции лечения при </w:t>
      </w:r>
      <w:r w:rsidRPr="00FA2627">
        <w:rPr>
          <w:sz w:val="28"/>
          <w:szCs w:val="28"/>
        </w:rPr>
        <w:lastRenderedPageBreak/>
        <w:t>необходимости. Показано стационарное лечение в условиях специализированного гастроэнтерологического отделения.</w:t>
      </w:r>
    </w:p>
    <w:p w14:paraId="6CDDF062" w14:textId="77777777" w:rsidR="00B923CD" w:rsidRPr="00FA2627" w:rsidRDefault="00B923CD" w:rsidP="00B923CD">
      <w:pPr>
        <w:tabs>
          <w:tab w:val="left" w:pos="7920"/>
        </w:tabs>
        <w:rPr>
          <w:sz w:val="28"/>
          <w:szCs w:val="28"/>
        </w:rPr>
      </w:pPr>
      <w:r w:rsidRPr="00FA2627">
        <w:rPr>
          <w:sz w:val="28"/>
          <w:szCs w:val="28"/>
        </w:rPr>
        <w:t xml:space="preserve">          Диетотерапия – стол 4 Активная комплексная медикаментозная терапия, включающая применение стероидных гормонов (системных и </w:t>
      </w:r>
      <w:proofErr w:type="spellStart"/>
      <w:r w:rsidRPr="00FA2627">
        <w:rPr>
          <w:sz w:val="28"/>
          <w:szCs w:val="28"/>
        </w:rPr>
        <w:t>местнодействующих</w:t>
      </w:r>
      <w:proofErr w:type="spellEnd"/>
      <w:r w:rsidRPr="00FA2627">
        <w:rPr>
          <w:sz w:val="28"/>
          <w:szCs w:val="28"/>
        </w:rPr>
        <w:t xml:space="preserve">: Преднизолон, </w:t>
      </w:r>
      <w:proofErr w:type="spellStart"/>
      <w:r w:rsidRPr="00FA2627">
        <w:rPr>
          <w:sz w:val="28"/>
          <w:szCs w:val="28"/>
        </w:rPr>
        <w:t>Будесонид</w:t>
      </w:r>
      <w:proofErr w:type="spellEnd"/>
      <w:r w:rsidRPr="00FA2627">
        <w:rPr>
          <w:sz w:val="28"/>
          <w:szCs w:val="28"/>
        </w:rPr>
        <w:t xml:space="preserve">, Гидрокортизон), воздействующих на слизистую оболочку толстой кишки. Препаратами выбора в острой стадии патологического процесса (дистального или левостороннего) являются топические стероиды стандартных дозах (0,5-1,0 мг/кг/с) в течение не менее 8 недель. Препараты 5- </w:t>
      </w:r>
      <w:proofErr w:type="spellStart"/>
      <w:r w:rsidRPr="00FA2627">
        <w:rPr>
          <w:sz w:val="28"/>
          <w:szCs w:val="28"/>
        </w:rPr>
        <w:t>аминосалициловой</w:t>
      </w:r>
      <w:proofErr w:type="spellEnd"/>
      <w:r w:rsidRPr="00FA2627">
        <w:rPr>
          <w:sz w:val="28"/>
          <w:szCs w:val="28"/>
        </w:rPr>
        <w:t xml:space="preserve"> кислоты (5-АСК): </w:t>
      </w:r>
      <w:proofErr w:type="spellStart"/>
      <w:r w:rsidRPr="00FA2627">
        <w:rPr>
          <w:sz w:val="28"/>
          <w:szCs w:val="28"/>
        </w:rPr>
        <w:t>Месалазин</w:t>
      </w:r>
      <w:proofErr w:type="spellEnd"/>
      <w:r w:rsidRPr="00FA2627">
        <w:rPr>
          <w:sz w:val="28"/>
          <w:szCs w:val="28"/>
        </w:rPr>
        <w:t xml:space="preserve">, </w:t>
      </w:r>
      <w:proofErr w:type="spellStart"/>
      <w:r w:rsidRPr="00FA2627">
        <w:rPr>
          <w:sz w:val="28"/>
          <w:szCs w:val="28"/>
        </w:rPr>
        <w:t>Сульфасалазин</w:t>
      </w:r>
      <w:proofErr w:type="spellEnd"/>
      <w:r w:rsidRPr="00FA2627">
        <w:rPr>
          <w:sz w:val="28"/>
          <w:szCs w:val="28"/>
        </w:rPr>
        <w:t xml:space="preserve"> — в виде перорального средства и </w:t>
      </w:r>
      <w:proofErr w:type="spellStart"/>
      <w:r w:rsidRPr="00FA2627">
        <w:rPr>
          <w:sz w:val="28"/>
          <w:szCs w:val="28"/>
        </w:rPr>
        <w:t>местнодействующих</w:t>
      </w:r>
      <w:proofErr w:type="spellEnd"/>
      <w:r w:rsidRPr="00FA2627">
        <w:rPr>
          <w:sz w:val="28"/>
          <w:szCs w:val="28"/>
        </w:rPr>
        <w:t xml:space="preserve"> лекарственных</w:t>
      </w:r>
    </w:p>
    <w:p w14:paraId="195BC25C" w14:textId="77777777" w:rsidR="00B923CD" w:rsidRPr="00FA2627" w:rsidRDefault="00B923CD" w:rsidP="00B923CD">
      <w:pPr>
        <w:tabs>
          <w:tab w:val="left" w:pos="7920"/>
        </w:tabs>
        <w:rPr>
          <w:sz w:val="28"/>
          <w:szCs w:val="28"/>
        </w:rPr>
      </w:pPr>
      <w:r w:rsidRPr="00FA2627">
        <w:rPr>
          <w:sz w:val="28"/>
          <w:szCs w:val="28"/>
        </w:rPr>
        <w:t>форм (суспензия, суппозитории, пена) назначаются длительно, на стадии достижения клинической и эндоскопической ремиссии — в поддерживающих дозах постоянно. В случае достижения клинической и эндоскопической ремиссии с использованием стероидных гормонов поддержание ремиссии осуществляется с использованием иммунодепрессантов (</w:t>
      </w:r>
      <w:proofErr w:type="spellStart"/>
      <w:r w:rsidRPr="00FA2627">
        <w:rPr>
          <w:sz w:val="28"/>
          <w:szCs w:val="28"/>
        </w:rPr>
        <w:t>Азатиоприн</w:t>
      </w:r>
      <w:proofErr w:type="spellEnd"/>
      <w:r w:rsidRPr="00FA2627">
        <w:rPr>
          <w:sz w:val="28"/>
          <w:szCs w:val="28"/>
        </w:rPr>
        <w:t xml:space="preserve">, Метотрексат). Используется симптоматическая терапия по показаниям (панкреатические </w:t>
      </w:r>
      <w:proofErr w:type="spellStart"/>
      <w:r w:rsidRPr="00FA2627">
        <w:rPr>
          <w:sz w:val="28"/>
          <w:szCs w:val="28"/>
        </w:rPr>
        <w:t>полиферментные</w:t>
      </w:r>
      <w:proofErr w:type="spellEnd"/>
      <w:r w:rsidRPr="00FA2627">
        <w:rPr>
          <w:sz w:val="28"/>
          <w:szCs w:val="28"/>
        </w:rPr>
        <w:t xml:space="preserve"> средства, препараты железа и т. д.).</w:t>
      </w:r>
    </w:p>
    <w:p w14:paraId="703C141E" w14:textId="77777777" w:rsidR="00B923CD" w:rsidRPr="00FA2627" w:rsidRDefault="00B923CD" w:rsidP="00B923CD">
      <w:pPr>
        <w:tabs>
          <w:tab w:val="left" w:pos="7920"/>
        </w:tabs>
        <w:rPr>
          <w:sz w:val="28"/>
          <w:szCs w:val="28"/>
        </w:rPr>
      </w:pPr>
      <w:r w:rsidRPr="00FA2627">
        <w:rPr>
          <w:sz w:val="28"/>
          <w:szCs w:val="28"/>
        </w:rPr>
        <w:t>6. Пациент временно нетрудоспособен в течение 4 недель. Продолжительность пребывания на больничном листе будет определяться степенью тяжести процесса, эффективностью применяемой схемы лечения. После завершения стационарного этапа лечения пациент будет продолжать лечение под наблюдением гастроэнтеролога с переводом на поддерживающие дозы базисных препаратов не менее 5 лет. В случае достижения стойкой ремиссии вопрос о прекращении динамического наблюдения решается индивидуально.</w:t>
      </w:r>
    </w:p>
    <w:p w14:paraId="4BDCB4CA" w14:textId="77777777" w:rsidR="00B923CD" w:rsidRPr="00FA2627" w:rsidRDefault="00B923CD" w:rsidP="00B923CD">
      <w:pPr>
        <w:tabs>
          <w:tab w:val="left" w:pos="7920"/>
        </w:tabs>
        <w:rPr>
          <w:sz w:val="28"/>
          <w:szCs w:val="28"/>
        </w:rPr>
      </w:pPr>
      <w:r w:rsidRPr="00FA2627">
        <w:rPr>
          <w:sz w:val="28"/>
          <w:szCs w:val="28"/>
        </w:rPr>
        <w:t>7. 1) Внимательно относиться к своему здоровью</w:t>
      </w:r>
    </w:p>
    <w:p w14:paraId="6D1086D1" w14:textId="77777777" w:rsidR="00B923CD" w:rsidRPr="00FA2627" w:rsidRDefault="00B923CD" w:rsidP="00B923CD">
      <w:pPr>
        <w:tabs>
          <w:tab w:val="left" w:pos="7920"/>
        </w:tabs>
        <w:rPr>
          <w:sz w:val="28"/>
          <w:szCs w:val="28"/>
        </w:rPr>
      </w:pPr>
      <w:r w:rsidRPr="00FA2627">
        <w:rPr>
          <w:sz w:val="28"/>
          <w:szCs w:val="28"/>
        </w:rPr>
        <w:t>2) Своевременно лечить болезни, негативно влияющие на печень и</w:t>
      </w:r>
    </w:p>
    <w:p w14:paraId="2E10ED2C" w14:textId="77777777" w:rsidR="00B923CD" w:rsidRPr="00FA2627" w:rsidRDefault="00B923CD" w:rsidP="00B923CD">
      <w:pPr>
        <w:tabs>
          <w:tab w:val="left" w:pos="7920"/>
        </w:tabs>
        <w:rPr>
          <w:sz w:val="28"/>
          <w:szCs w:val="28"/>
        </w:rPr>
      </w:pPr>
      <w:r w:rsidRPr="00FA2627">
        <w:rPr>
          <w:sz w:val="28"/>
          <w:szCs w:val="28"/>
        </w:rPr>
        <w:t>приводящие к циррозу.</w:t>
      </w:r>
    </w:p>
    <w:p w14:paraId="5A678487" w14:textId="77777777" w:rsidR="00B923CD" w:rsidRPr="00FA2627" w:rsidRDefault="00B923CD" w:rsidP="00B923CD">
      <w:pPr>
        <w:tabs>
          <w:tab w:val="left" w:pos="7920"/>
        </w:tabs>
        <w:rPr>
          <w:sz w:val="28"/>
          <w:szCs w:val="28"/>
        </w:rPr>
      </w:pPr>
      <w:r w:rsidRPr="00FA2627">
        <w:rPr>
          <w:sz w:val="28"/>
          <w:szCs w:val="28"/>
        </w:rPr>
        <w:t>3) Не злоупотреблять алкогольными напитками.</w:t>
      </w:r>
    </w:p>
    <w:p w14:paraId="48C58323" w14:textId="64E5BBD7" w:rsidR="00B923CD" w:rsidRPr="00FA2627" w:rsidRDefault="00B923CD" w:rsidP="006E1ECF">
      <w:pPr>
        <w:rPr>
          <w:b/>
          <w:bCs/>
          <w:sz w:val="28"/>
          <w:szCs w:val="28"/>
        </w:rPr>
      </w:pPr>
    </w:p>
    <w:p w14:paraId="060EB85D" w14:textId="4DB31E27" w:rsidR="007E750E" w:rsidRPr="00FA2627" w:rsidRDefault="007E750E" w:rsidP="007E750E">
      <w:pPr>
        <w:rPr>
          <w:b/>
          <w:bCs/>
          <w:sz w:val="28"/>
          <w:szCs w:val="28"/>
        </w:rPr>
      </w:pPr>
      <w:r w:rsidRPr="00FA2627">
        <w:rPr>
          <w:b/>
          <w:bCs/>
          <w:sz w:val="28"/>
          <w:szCs w:val="28"/>
        </w:rPr>
        <w:t>Задача №32</w:t>
      </w:r>
    </w:p>
    <w:p w14:paraId="71D74C7D" w14:textId="77777777" w:rsidR="007E750E" w:rsidRPr="00FA2627" w:rsidRDefault="007E750E" w:rsidP="007E750E">
      <w:pPr>
        <w:rPr>
          <w:bCs/>
          <w:sz w:val="28"/>
          <w:szCs w:val="28"/>
        </w:rPr>
      </w:pPr>
      <w:r w:rsidRPr="00FA2627">
        <w:rPr>
          <w:bCs/>
          <w:sz w:val="28"/>
          <w:szCs w:val="28"/>
        </w:rPr>
        <w:t>1</w:t>
      </w:r>
      <w:r w:rsidRPr="00FA2627">
        <w:rPr>
          <w:b/>
          <w:bCs/>
          <w:sz w:val="28"/>
          <w:szCs w:val="28"/>
        </w:rPr>
        <w:t>.Осн.</w:t>
      </w:r>
      <w:r w:rsidRPr="00FA2627">
        <w:rPr>
          <w:bCs/>
          <w:sz w:val="28"/>
          <w:szCs w:val="28"/>
        </w:rPr>
        <w:t xml:space="preserve"> Хроническая ревматическая болезнь сердца. Аортальный стеноз. </w:t>
      </w:r>
    </w:p>
    <w:p w14:paraId="6B9E4FBE" w14:textId="77777777" w:rsidR="007E750E" w:rsidRPr="00FA2627" w:rsidRDefault="007E750E" w:rsidP="007E750E">
      <w:pPr>
        <w:rPr>
          <w:bCs/>
          <w:sz w:val="28"/>
          <w:szCs w:val="28"/>
        </w:rPr>
      </w:pPr>
      <w:proofErr w:type="spellStart"/>
      <w:r w:rsidRPr="00FA2627">
        <w:rPr>
          <w:b/>
          <w:bCs/>
          <w:sz w:val="28"/>
          <w:szCs w:val="28"/>
        </w:rPr>
        <w:t>Осл</w:t>
      </w:r>
      <w:proofErr w:type="spellEnd"/>
      <w:r w:rsidRPr="00FA2627">
        <w:rPr>
          <w:b/>
          <w:bCs/>
          <w:sz w:val="28"/>
          <w:szCs w:val="28"/>
        </w:rPr>
        <w:t>.:</w:t>
      </w:r>
      <w:r w:rsidRPr="00FA2627">
        <w:rPr>
          <w:bCs/>
          <w:sz w:val="28"/>
          <w:szCs w:val="28"/>
        </w:rPr>
        <w:t xml:space="preserve"> Синдром стенокардии. ХСН I </w:t>
      </w:r>
      <w:proofErr w:type="spellStart"/>
      <w:r w:rsidRPr="00FA2627">
        <w:rPr>
          <w:bCs/>
          <w:sz w:val="28"/>
          <w:szCs w:val="28"/>
        </w:rPr>
        <w:t>ст</w:t>
      </w:r>
      <w:proofErr w:type="spellEnd"/>
      <w:r w:rsidRPr="00FA2627">
        <w:rPr>
          <w:bCs/>
          <w:sz w:val="28"/>
          <w:szCs w:val="28"/>
        </w:rPr>
        <w:t>, ФК2.</w:t>
      </w:r>
    </w:p>
    <w:p w14:paraId="33662170" w14:textId="77777777" w:rsidR="007E750E" w:rsidRPr="00FA2627" w:rsidRDefault="007E750E" w:rsidP="007E750E">
      <w:pPr>
        <w:rPr>
          <w:bCs/>
          <w:sz w:val="28"/>
          <w:szCs w:val="28"/>
        </w:rPr>
      </w:pPr>
      <w:r w:rsidRPr="00FA2627">
        <w:rPr>
          <w:bCs/>
          <w:sz w:val="28"/>
          <w:szCs w:val="28"/>
        </w:rPr>
        <w:t>В процессе обследования исключить у пациента 47 лет присоединение к  основному заболеванию  атеросклероза аорты, коронарных и мозговых артерий,  ИБС в форме стенокардии напряжения.</w:t>
      </w:r>
    </w:p>
    <w:p w14:paraId="701D9170" w14:textId="77777777" w:rsidR="007E750E" w:rsidRPr="00FA2627" w:rsidRDefault="007E750E" w:rsidP="007E750E">
      <w:pPr>
        <w:rPr>
          <w:bCs/>
          <w:sz w:val="28"/>
          <w:szCs w:val="28"/>
        </w:rPr>
      </w:pPr>
      <w:r w:rsidRPr="00FA2627">
        <w:rPr>
          <w:bCs/>
          <w:sz w:val="28"/>
          <w:szCs w:val="28"/>
        </w:rPr>
        <w:t>2.ОАК -  в норме. ЭКГ- гипертрофия левого желудочка</w:t>
      </w:r>
    </w:p>
    <w:p w14:paraId="39616807" w14:textId="77777777" w:rsidR="007E750E" w:rsidRPr="00FA2627" w:rsidRDefault="007E750E" w:rsidP="007E750E">
      <w:pPr>
        <w:rPr>
          <w:bCs/>
          <w:sz w:val="28"/>
          <w:szCs w:val="28"/>
        </w:rPr>
      </w:pPr>
      <w:r w:rsidRPr="00FA2627">
        <w:rPr>
          <w:bCs/>
          <w:sz w:val="28"/>
          <w:szCs w:val="28"/>
        </w:rPr>
        <w:t xml:space="preserve">3. Биохимический анализ крови (общий белок, белковые фракции, СРБ, холестерин, триглицериды, ЛПНП, ЛПВП, фибриноген), </w:t>
      </w:r>
      <w:proofErr w:type="spellStart"/>
      <w:r w:rsidRPr="00FA2627">
        <w:rPr>
          <w:bCs/>
          <w:sz w:val="28"/>
          <w:szCs w:val="28"/>
        </w:rPr>
        <w:t>ЭхоКГ</w:t>
      </w:r>
      <w:proofErr w:type="spellEnd"/>
      <w:r w:rsidRPr="00FA2627">
        <w:rPr>
          <w:bCs/>
          <w:sz w:val="28"/>
          <w:szCs w:val="28"/>
        </w:rPr>
        <w:t xml:space="preserve">. УЗИ ОБП, </w:t>
      </w:r>
      <w:proofErr w:type="spellStart"/>
      <w:r w:rsidRPr="00FA2627">
        <w:rPr>
          <w:bCs/>
          <w:sz w:val="28"/>
          <w:szCs w:val="28"/>
        </w:rPr>
        <w:t>коронароангиография</w:t>
      </w:r>
      <w:proofErr w:type="spellEnd"/>
      <w:r w:rsidRPr="00FA2627">
        <w:rPr>
          <w:bCs/>
          <w:sz w:val="28"/>
          <w:szCs w:val="28"/>
        </w:rPr>
        <w:t>, УЗДГ МАГ.</w:t>
      </w:r>
    </w:p>
    <w:p w14:paraId="68E0B593" w14:textId="77777777" w:rsidR="007E750E" w:rsidRPr="00FA2627" w:rsidRDefault="007E750E" w:rsidP="007E750E">
      <w:pPr>
        <w:rPr>
          <w:bCs/>
          <w:sz w:val="28"/>
          <w:szCs w:val="28"/>
        </w:rPr>
      </w:pPr>
      <w:r w:rsidRPr="00FA2627">
        <w:rPr>
          <w:bCs/>
          <w:sz w:val="28"/>
          <w:szCs w:val="28"/>
        </w:rPr>
        <w:t>4.Сниженный выброс  крови в аорту из левого желудочка  через суженное аортальное отверстие ведет к  снижению кровотока в сосудах головного мозга.</w:t>
      </w:r>
    </w:p>
    <w:p w14:paraId="0FA2AADD" w14:textId="77777777" w:rsidR="007E750E" w:rsidRPr="00FA2627" w:rsidRDefault="007E750E" w:rsidP="007E750E">
      <w:pPr>
        <w:rPr>
          <w:bCs/>
          <w:sz w:val="28"/>
          <w:szCs w:val="28"/>
        </w:rPr>
      </w:pPr>
      <w:r w:rsidRPr="00FA2627">
        <w:rPr>
          <w:bCs/>
          <w:sz w:val="28"/>
          <w:szCs w:val="28"/>
        </w:rPr>
        <w:lastRenderedPageBreak/>
        <w:t>5.Синусовый ритм. Левый тип ЭКГ. Признаки гипертрофии левого желудочка.</w:t>
      </w:r>
    </w:p>
    <w:p w14:paraId="6E818752" w14:textId="77777777" w:rsidR="007E750E" w:rsidRPr="00FA2627" w:rsidRDefault="007E750E" w:rsidP="007E750E">
      <w:pPr>
        <w:rPr>
          <w:bCs/>
          <w:sz w:val="28"/>
          <w:szCs w:val="28"/>
        </w:rPr>
      </w:pPr>
      <w:r w:rsidRPr="00FA2627">
        <w:rPr>
          <w:bCs/>
          <w:sz w:val="28"/>
          <w:szCs w:val="28"/>
        </w:rPr>
        <w:t>6. Сниженное  АД  в  аорте   ведет к уменьшению  кровенаполнения   коронарных артерий   с развитием относительной коронарной недостаточности при выраженной гипертрофии левого желудочка.</w:t>
      </w:r>
    </w:p>
    <w:p w14:paraId="7A3146FA" w14:textId="77777777" w:rsidR="007E750E" w:rsidRPr="00FA2627" w:rsidRDefault="007E750E" w:rsidP="007E750E">
      <w:pPr>
        <w:rPr>
          <w:bCs/>
          <w:sz w:val="28"/>
          <w:szCs w:val="28"/>
        </w:rPr>
      </w:pPr>
      <w:r w:rsidRPr="00FA2627">
        <w:rPr>
          <w:bCs/>
          <w:sz w:val="28"/>
          <w:szCs w:val="28"/>
        </w:rPr>
        <w:t>7.Сердечная астма и отек легких, инфаркт миокарда, нарушения ритма сердца и проводимости, нарушения мозгового кровообращения, развитие инфекционного эндокардита.</w:t>
      </w:r>
    </w:p>
    <w:p w14:paraId="4F7CDE21" w14:textId="77777777" w:rsidR="007E750E" w:rsidRPr="00FA2627" w:rsidRDefault="007E750E" w:rsidP="007E750E">
      <w:pPr>
        <w:rPr>
          <w:bCs/>
          <w:sz w:val="28"/>
          <w:szCs w:val="28"/>
        </w:rPr>
      </w:pPr>
      <w:r w:rsidRPr="00FA2627">
        <w:rPr>
          <w:bCs/>
          <w:sz w:val="28"/>
          <w:szCs w:val="28"/>
        </w:rPr>
        <w:t xml:space="preserve">8. </w:t>
      </w:r>
      <w:r w:rsidRPr="00FA2627">
        <w:rPr>
          <w:b/>
          <w:bCs/>
          <w:sz w:val="28"/>
          <w:szCs w:val="28"/>
        </w:rPr>
        <w:t>β-блокаторы</w:t>
      </w:r>
      <w:r w:rsidRPr="00FA2627">
        <w:rPr>
          <w:bCs/>
          <w:sz w:val="28"/>
          <w:szCs w:val="28"/>
        </w:rPr>
        <w:t xml:space="preserve"> в небольших дозах (</w:t>
      </w:r>
      <w:proofErr w:type="spellStart"/>
      <w:r w:rsidRPr="00FA2627">
        <w:rPr>
          <w:bCs/>
          <w:i/>
          <w:sz w:val="28"/>
          <w:szCs w:val="28"/>
        </w:rPr>
        <w:t>метопролола</w:t>
      </w:r>
      <w:proofErr w:type="spellEnd"/>
      <w:r w:rsidRPr="00FA2627">
        <w:rPr>
          <w:bCs/>
          <w:i/>
          <w:sz w:val="28"/>
          <w:szCs w:val="28"/>
        </w:rPr>
        <w:t xml:space="preserve"> тартрат</w:t>
      </w:r>
      <w:r w:rsidRPr="00FA2627">
        <w:rPr>
          <w:bCs/>
          <w:sz w:val="28"/>
          <w:szCs w:val="28"/>
        </w:rPr>
        <w:t xml:space="preserve"> по 25 мг 2 раза в день), </w:t>
      </w:r>
      <w:r w:rsidRPr="00FA2627">
        <w:rPr>
          <w:b/>
          <w:bCs/>
          <w:sz w:val="28"/>
          <w:szCs w:val="28"/>
        </w:rPr>
        <w:t>ингибиторы АПФ</w:t>
      </w:r>
      <w:r w:rsidRPr="00FA2627">
        <w:rPr>
          <w:bCs/>
          <w:sz w:val="28"/>
          <w:szCs w:val="28"/>
        </w:rPr>
        <w:t xml:space="preserve"> (</w:t>
      </w:r>
      <w:proofErr w:type="spellStart"/>
      <w:r w:rsidRPr="00FA2627">
        <w:rPr>
          <w:bCs/>
          <w:i/>
          <w:sz w:val="28"/>
          <w:szCs w:val="28"/>
        </w:rPr>
        <w:t>периндоприл</w:t>
      </w:r>
      <w:proofErr w:type="spellEnd"/>
      <w:r w:rsidRPr="00FA2627">
        <w:rPr>
          <w:bCs/>
          <w:sz w:val="28"/>
          <w:szCs w:val="28"/>
        </w:rPr>
        <w:t xml:space="preserve"> 2,5 -5 мг в сутки), при появлении отеков - </w:t>
      </w:r>
      <w:r w:rsidRPr="00FA2627">
        <w:rPr>
          <w:b/>
          <w:bCs/>
          <w:sz w:val="28"/>
          <w:szCs w:val="28"/>
        </w:rPr>
        <w:t>диуретики</w:t>
      </w:r>
      <w:r w:rsidRPr="00FA2627">
        <w:rPr>
          <w:bCs/>
          <w:sz w:val="28"/>
          <w:szCs w:val="28"/>
        </w:rPr>
        <w:t xml:space="preserve">. При снижении фракции выброса менее 40% и фибрилляции предсердий – </w:t>
      </w:r>
      <w:r w:rsidRPr="00FA2627">
        <w:rPr>
          <w:bCs/>
          <w:i/>
          <w:sz w:val="28"/>
          <w:szCs w:val="28"/>
        </w:rPr>
        <w:t>дигоксин</w:t>
      </w:r>
      <w:r w:rsidRPr="00FA2627">
        <w:rPr>
          <w:bCs/>
          <w:sz w:val="28"/>
          <w:szCs w:val="28"/>
        </w:rPr>
        <w:t xml:space="preserve"> по 0,1 мг 2 раза в сутки), </w:t>
      </w:r>
      <w:r w:rsidRPr="00FA2627">
        <w:rPr>
          <w:b/>
          <w:bCs/>
          <w:sz w:val="28"/>
          <w:szCs w:val="28"/>
        </w:rPr>
        <w:t>метаболические средства</w:t>
      </w:r>
      <w:r w:rsidRPr="00FA2627">
        <w:rPr>
          <w:bCs/>
          <w:sz w:val="28"/>
          <w:szCs w:val="28"/>
        </w:rPr>
        <w:t xml:space="preserve"> (</w:t>
      </w:r>
      <w:proofErr w:type="spellStart"/>
      <w:r w:rsidRPr="00FA2627">
        <w:rPr>
          <w:bCs/>
          <w:i/>
          <w:sz w:val="28"/>
          <w:szCs w:val="28"/>
        </w:rPr>
        <w:t>милдронат</w:t>
      </w:r>
      <w:proofErr w:type="spellEnd"/>
      <w:r w:rsidRPr="00FA2627">
        <w:rPr>
          <w:bCs/>
          <w:sz w:val="28"/>
          <w:szCs w:val="28"/>
        </w:rPr>
        <w:t xml:space="preserve"> по </w:t>
      </w:r>
      <w:smartTag w:uri="urn:schemas-microsoft-com:office:smarttags" w:element="metricconverter">
        <w:smartTagPr>
          <w:attr w:name="ProductID" w:val="0,5 г"/>
        </w:smartTagPr>
        <w:r w:rsidRPr="00FA2627">
          <w:rPr>
            <w:bCs/>
            <w:sz w:val="28"/>
            <w:szCs w:val="28"/>
          </w:rPr>
          <w:t>0,5 г</w:t>
        </w:r>
      </w:smartTag>
      <w:r w:rsidRPr="00FA2627">
        <w:rPr>
          <w:bCs/>
          <w:sz w:val="28"/>
          <w:szCs w:val="28"/>
        </w:rPr>
        <w:t xml:space="preserve"> в день, </w:t>
      </w:r>
      <w:proofErr w:type="spellStart"/>
      <w:r w:rsidRPr="00FA2627">
        <w:rPr>
          <w:bCs/>
          <w:i/>
          <w:sz w:val="28"/>
          <w:szCs w:val="28"/>
        </w:rPr>
        <w:t>триметазидин</w:t>
      </w:r>
      <w:proofErr w:type="spellEnd"/>
      <w:r w:rsidRPr="00FA2627">
        <w:rPr>
          <w:bCs/>
          <w:sz w:val="28"/>
          <w:szCs w:val="28"/>
        </w:rPr>
        <w:t xml:space="preserve"> по 80 мг 1 раз в сутки),</w:t>
      </w:r>
      <w:r w:rsidRPr="00FA2627">
        <w:rPr>
          <w:sz w:val="28"/>
          <w:szCs w:val="28"/>
        </w:rPr>
        <w:t xml:space="preserve"> больным пожилого возраста с </w:t>
      </w:r>
      <w:proofErr w:type="spellStart"/>
      <w:r w:rsidRPr="00FA2627">
        <w:rPr>
          <w:sz w:val="28"/>
          <w:szCs w:val="28"/>
        </w:rPr>
        <w:t>кальцификацией</w:t>
      </w:r>
      <w:proofErr w:type="spellEnd"/>
      <w:r w:rsidRPr="00FA2627">
        <w:rPr>
          <w:sz w:val="28"/>
          <w:szCs w:val="28"/>
        </w:rPr>
        <w:t xml:space="preserve"> аортального клапана – </w:t>
      </w:r>
      <w:proofErr w:type="spellStart"/>
      <w:r w:rsidRPr="00FA2627">
        <w:rPr>
          <w:b/>
          <w:sz w:val="28"/>
          <w:szCs w:val="28"/>
        </w:rPr>
        <w:t>статины</w:t>
      </w:r>
      <w:proofErr w:type="spellEnd"/>
      <w:r w:rsidRPr="00FA2627">
        <w:rPr>
          <w:b/>
          <w:sz w:val="28"/>
          <w:szCs w:val="28"/>
        </w:rPr>
        <w:t>.</w:t>
      </w:r>
    </w:p>
    <w:p w14:paraId="5C6411E0" w14:textId="77777777" w:rsidR="007E750E" w:rsidRPr="00FA2627" w:rsidRDefault="007E750E" w:rsidP="006E1ECF">
      <w:pPr>
        <w:rPr>
          <w:b/>
          <w:bCs/>
          <w:sz w:val="28"/>
          <w:szCs w:val="28"/>
        </w:rPr>
      </w:pPr>
    </w:p>
    <w:p w14:paraId="6B9893CF" w14:textId="4CF436B7" w:rsidR="007E750E" w:rsidRPr="00FA2627" w:rsidRDefault="007E750E" w:rsidP="007E750E">
      <w:pPr>
        <w:rPr>
          <w:b/>
          <w:bCs/>
          <w:sz w:val="28"/>
          <w:szCs w:val="28"/>
        </w:rPr>
      </w:pPr>
      <w:r w:rsidRPr="00FA2627">
        <w:rPr>
          <w:b/>
          <w:bCs/>
          <w:sz w:val="28"/>
          <w:szCs w:val="28"/>
        </w:rPr>
        <w:t>Задача №33</w:t>
      </w:r>
    </w:p>
    <w:p w14:paraId="1A432A71" w14:textId="77777777" w:rsidR="007E750E" w:rsidRPr="00FA2627" w:rsidRDefault="007E750E" w:rsidP="007E750E">
      <w:pPr>
        <w:numPr>
          <w:ilvl w:val="0"/>
          <w:numId w:val="68"/>
        </w:numPr>
        <w:rPr>
          <w:sz w:val="28"/>
          <w:szCs w:val="28"/>
        </w:rPr>
      </w:pPr>
      <w:proofErr w:type="spellStart"/>
      <w:r w:rsidRPr="00FA2627">
        <w:rPr>
          <w:b/>
          <w:sz w:val="28"/>
          <w:szCs w:val="28"/>
        </w:rPr>
        <w:t>Осн</w:t>
      </w:r>
      <w:proofErr w:type="spellEnd"/>
      <w:r w:rsidRPr="00FA2627">
        <w:rPr>
          <w:b/>
          <w:sz w:val="28"/>
          <w:szCs w:val="28"/>
        </w:rPr>
        <w:t>:</w:t>
      </w:r>
      <w:r w:rsidRPr="00FA2627">
        <w:rPr>
          <w:sz w:val="28"/>
          <w:szCs w:val="28"/>
        </w:rPr>
        <w:t xml:space="preserve"> ИБС. Стенокардия напряжения, ФК III. Полная АВ -  блокада.</w:t>
      </w:r>
    </w:p>
    <w:p w14:paraId="1DBFEFC5" w14:textId="77777777" w:rsidR="007E750E" w:rsidRPr="00FA2627" w:rsidRDefault="007E750E" w:rsidP="007E750E">
      <w:pPr>
        <w:ind w:left="360"/>
        <w:rPr>
          <w:sz w:val="28"/>
          <w:szCs w:val="28"/>
        </w:rPr>
      </w:pPr>
      <w:proofErr w:type="spellStart"/>
      <w:r w:rsidRPr="00FA2627">
        <w:rPr>
          <w:b/>
          <w:sz w:val="28"/>
          <w:szCs w:val="28"/>
        </w:rPr>
        <w:t>Осл</w:t>
      </w:r>
      <w:proofErr w:type="spellEnd"/>
      <w:r w:rsidRPr="00FA2627">
        <w:rPr>
          <w:b/>
          <w:sz w:val="28"/>
          <w:szCs w:val="28"/>
        </w:rPr>
        <w:t>.</w:t>
      </w:r>
      <w:r w:rsidRPr="00FA2627">
        <w:rPr>
          <w:sz w:val="28"/>
          <w:szCs w:val="28"/>
        </w:rPr>
        <w:t xml:space="preserve">: Приступ </w:t>
      </w:r>
      <w:proofErr w:type="spellStart"/>
      <w:r w:rsidRPr="00FA2627">
        <w:rPr>
          <w:sz w:val="28"/>
          <w:szCs w:val="28"/>
        </w:rPr>
        <w:t>Морганьи</w:t>
      </w:r>
      <w:proofErr w:type="spellEnd"/>
      <w:r w:rsidRPr="00FA2627">
        <w:rPr>
          <w:sz w:val="28"/>
          <w:szCs w:val="28"/>
        </w:rPr>
        <w:t>-Адамса-Стокса. ХСН IIА стадия. Застойные легкие.</w:t>
      </w:r>
    </w:p>
    <w:p w14:paraId="675E0D50" w14:textId="77777777" w:rsidR="007E750E" w:rsidRPr="00FA2627" w:rsidRDefault="007E750E" w:rsidP="007E750E">
      <w:pPr>
        <w:ind w:left="360"/>
        <w:rPr>
          <w:sz w:val="28"/>
          <w:szCs w:val="28"/>
        </w:rPr>
      </w:pPr>
      <w:proofErr w:type="spellStart"/>
      <w:r w:rsidRPr="00FA2627">
        <w:rPr>
          <w:b/>
          <w:sz w:val="28"/>
          <w:szCs w:val="28"/>
        </w:rPr>
        <w:t>Соп</w:t>
      </w:r>
      <w:proofErr w:type="spellEnd"/>
      <w:r w:rsidRPr="00FA2627">
        <w:rPr>
          <w:b/>
          <w:sz w:val="28"/>
          <w:szCs w:val="28"/>
        </w:rPr>
        <w:t>:</w:t>
      </w:r>
      <w:r w:rsidRPr="00FA2627">
        <w:rPr>
          <w:sz w:val="28"/>
          <w:szCs w:val="28"/>
        </w:rPr>
        <w:t xml:space="preserve"> Изолированная систолическая АГ 2 степени.</w:t>
      </w:r>
    </w:p>
    <w:p w14:paraId="1E31B179" w14:textId="77777777" w:rsidR="007E750E" w:rsidRPr="00FA2627" w:rsidRDefault="007E750E" w:rsidP="007E750E">
      <w:pPr>
        <w:ind w:left="360"/>
        <w:rPr>
          <w:sz w:val="28"/>
          <w:szCs w:val="28"/>
        </w:rPr>
      </w:pPr>
      <w:r w:rsidRPr="00FA2627">
        <w:rPr>
          <w:sz w:val="28"/>
          <w:szCs w:val="28"/>
        </w:rPr>
        <w:t>2.Полная АВ-блокада (</w:t>
      </w:r>
      <w:r w:rsidRPr="00FA2627">
        <w:rPr>
          <w:sz w:val="28"/>
          <w:szCs w:val="28"/>
          <w:lang w:val="en-US"/>
        </w:rPr>
        <w:t>III</w:t>
      </w:r>
      <w:r w:rsidRPr="00FA2627">
        <w:rPr>
          <w:sz w:val="28"/>
          <w:szCs w:val="28"/>
        </w:rPr>
        <w:t xml:space="preserve"> степени).</w:t>
      </w:r>
    </w:p>
    <w:p w14:paraId="737228A6" w14:textId="77777777" w:rsidR="007E750E" w:rsidRPr="00FA2627" w:rsidRDefault="007E750E" w:rsidP="007E750E">
      <w:pPr>
        <w:ind w:left="360"/>
        <w:rPr>
          <w:sz w:val="28"/>
          <w:szCs w:val="28"/>
        </w:rPr>
      </w:pPr>
      <w:r w:rsidRPr="00FA2627">
        <w:rPr>
          <w:sz w:val="28"/>
          <w:szCs w:val="28"/>
        </w:rPr>
        <w:t>3. Усиление I тона при одновременном сокращении предсердий и желудочков.</w:t>
      </w:r>
    </w:p>
    <w:p w14:paraId="7D8E6342" w14:textId="77777777" w:rsidR="007E750E" w:rsidRPr="00FA2627" w:rsidRDefault="007E750E" w:rsidP="007E750E">
      <w:pPr>
        <w:ind w:left="360"/>
        <w:rPr>
          <w:sz w:val="28"/>
          <w:szCs w:val="28"/>
        </w:rPr>
      </w:pPr>
      <w:r w:rsidRPr="00FA2627">
        <w:rPr>
          <w:sz w:val="28"/>
          <w:szCs w:val="28"/>
        </w:rPr>
        <w:t>4. Временная асистолия желудочков в момент развития полной АВ-блокады.</w:t>
      </w:r>
    </w:p>
    <w:p w14:paraId="5A82DE06" w14:textId="77777777" w:rsidR="007E750E" w:rsidRPr="00FA2627" w:rsidRDefault="007E750E" w:rsidP="007E750E">
      <w:pPr>
        <w:ind w:left="360" w:hanging="360"/>
        <w:rPr>
          <w:sz w:val="28"/>
          <w:szCs w:val="28"/>
        </w:rPr>
      </w:pPr>
      <w:r w:rsidRPr="00FA2627">
        <w:rPr>
          <w:sz w:val="28"/>
          <w:szCs w:val="28"/>
        </w:rPr>
        <w:t xml:space="preserve">      5. Приступ </w:t>
      </w:r>
      <w:proofErr w:type="spellStart"/>
      <w:r w:rsidRPr="00FA2627">
        <w:rPr>
          <w:sz w:val="28"/>
          <w:szCs w:val="28"/>
        </w:rPr>
        <w:t>Морганьи</w:t>
      </w:r>
      <w:proofErr w:type="spellEnd"/>
      <w:r w:rsidRPr="00FA2627">
        <w:rPr>
          <w:sz w:val="28"/>
          <w:szCs w:val="28"/>
        </w:rPr>
        <w:t xml:space="preserve"> – Адамса – Стокса</w:t>
      </w:r>
      <w:r w:rsidRPr="00FA2627">
        <w:rPr>
          <w:i/>
          <w:sz w:val="28"/>
          <w:szCs w:val="28"/>
        </w:rPr>
        <w:t xml:space="preserve"> </w:t>
      </w:r>
      <w:r w:rsidRPr="00FA2627">
        <w:rPr>
          <w:sz w:val="28"/>
          <w:szCs w:val="28"/>
        </w:rPr>
        <w:t xml:space="preserve">требует внутривенного введения 0,5 </w:t>
      </w:r>
      <w:r w:rsidRPr="00FA2627">
        <w:rPr>
          <w:i/>
          <w:sz w:val="28"/>
          <w:szCs w:val="28"/>
        </w:rPr>
        <w:t>–</w:t>
      </w:r>
      <w:r w:rsidRPr="00FA2627">
        <w:rPr>
          <w:sz w:val="28"/>
          <w:szCs w:val="28"/>
        </w:rPr>
        <w:t xml:space="preserve">1,0 мл 0,1% раствора </w:t>
      </w:r>
      <w:r w:rsidRPr="00FA2627">
        <w:rPr>
          <w:i/>
          <w:sz w:val="28"/>
          <w:szCs w:val="28"/>
        </w:rPr>
        <w:t>атропина</w:t>
      </w:r>
      <w:r w:rsidRPr="00FA2627">
        <w:rPr>
          <w:sz w:val="28"/>
          <w:szCs w:val="28"/>
        </w:rPr>
        <w:t xml:space="preserve"> и 1мл 0,1% раствора </w:t>
      </w:r>
      <w:r w:rsidRPr="00FA2627">
        <w:rPr>
          <w:i/>
          <w:sz w:val="28"/>
          <w:szCs w:val="28"/>
        </w:rPr>
        <w:t xml:space="preserve">адреналина, </w:t>
      </w:r>
      <w:r w:rsidRPr="00FA2627">
        <w:rPr>
          <w:sz w:val="28"/>
          <w:szCs w:val="28"/>
        </w:rPr>
        <w:t>в тяжелых случаях</w:t>
      </w:r>
      <w:r w:rsidRPr="00FA2627">
        <w:rPr>
          <w:i/>
          <w:sz w:val="28"/>
          <w:szCs w:val="28"/>
        </w:rPr>
        <w:t xml:space="preserve"> </w:t>
      </w:r>
      <w:r w:rsidRPr="00FA2627">
        <w:rPr>
          <w:sz w:val="28"/>
          <w:szCs w:val="28"/>
        </w:rPr>
        <w:t xml:space="preserve">проведения реанимационных мероприятий: </w:t>
      </w:r>
      <w:proofErr w:type="spellStart"/>
      <w:r w:rsidRPr="00FA2627">
        <w:rPr>
          <w:sz w:val="28"/>
          <w:szCs w:val="28"/>
        </w:rPr>
        <w:t>прекардиальный</w:t>
      </w:r>
      <w:proofErr w:type="spellEnd"/>
      <w:r w:rsidRPr="00FA2627">
        <w:rPr>
          <w:sz w:val="28"/>
          <w:szCs w:val="28"/>
        </w:rPr>
        <w:t xml:space="preserve"> удар, непрямой массаж сердца, искусственная вентиляция легких, экстренная временная </w:t>
      </w:r>
      <w:proofErr w:type="spellStart"/>
      <w:r w:rsidRPr="00FA2627">
        <w:rPr>
          <w:sz w:val="28"/>
          <w:szCs w:val="28"/>
        </w:rPr>
        <w:t>электрокардиостимуляция</w:t>
      </w:r>
      <w:proofErr w:type="spellEnd"/>
      <w:r w:rsidRPr="00FA2627">
        <w:rPr>
          <w:sz w:val="28"/>
          <w:szCs w:val="28"/>
        </w:rPr>
        <w:t xml:space="preserve"> (</w:t>
      </w:r>
      <w:proofErr w:type="spellStart"/>
      <w:r w:rsidRPr="00FA2627">
        <w:rPr>
          <w:sz w:val="28"/>
          <w:szCs w:val="28"/>
        </w:rPr>
        <w:t>трансвенозная</w:t>
      </w:r>
      <w:proofErr w:type="spellEnd"/>
      <w:r w:rsidRPr="00FA2627">
        <w:rPr>
          <w:sz w:val="28"/>
          <w:szCs w:val="28"/>
        </w:rPr>
        <w:t xml:space="preserve"> </w:t>
      </w:r>
      <w:proofErr w:type="spellStart"/>
      <w:r w:rsidRPr="00FA2627">
        <w:rPr>
          <w:sz w:val="28"/>
          <w:szCs w:val="28"/>
        </w:rPr>
        <w:t>эндокардиальная</w:t>
      </w:r>
      <w:proofErr w:type="spellEnd"/>
      <w:r w:rsidRPr="00FA2627">
        <w:rPr>
          <w:sz w:val="28"/>
          <w:szCs w:val="28"/>
        </w:rPr>
        <w:t xml:space="preserve"> или </w:t>
      </w:r>
      <w:proofErr w:type="spellStart"/>
      <w:r w:rsidRPr="00FA2627">
        <w:rPr>
          <w:sz w:val="28"/>
          <w:szCs w:val="28"/>
        </w:rPr>
        <w:t>чрезпищеводная</w:t>
      </w:r>
      <w:proofErr w:type="spellEnd"/>
      <w:r w:rsidRPr="00FA2627">
        <w:rPr>
          <w:sz w:val="28"/>
          <w:szCs w:val="28"/>
        </w:rPr>
        <w:t>).</w:t>
      </w:r>
    </w:p>
    <w:p w14:paraId="698C808B" w14:textId="77777777" w:rsidR="007E750E" w:rsidRPr="00FA2627" w:rsidRDefault="007E750E" w:rsidP="007E750E">
      <w:pPr>
        <w:ind w:left="360" w:hanging="360"/>
        <w:rPr>
          <w:sz w:val="28"/>
          <w:szCs w:val="28"/>
        </w:rPr>
      </w:pPr>
      <w:r w:rsidRPr="00FA2627">
        <w:rPr>
          <w:sz w:val="28"/>
          <w:szCs w:val="28"/>
        </w:rPr>
        <w:t xml:space="preserve">               Первый клинически развернутый приступ </w:t>
      </w:r>
      <w:proofErr w:type="spellStart"/>
      <w:r w:rsidRPr="00FA2627">
        <w:rPr>
          <w:sz w:val="28"/>
          <w:szCs w:val="28"/>
        </w:rPr>
        <w:t>Морганьи</w:t>
      </w:r>
      <w:proofErr w:type="spellEnd"/>
      <w:r w:rsidRPr="00FA2627">
        <w:rPr>
          <w:sz w:val="28"/>
          <w:szCs w:val="28"/>
        </w:rPr>
        <w:t xml:space="preserve"> – Адамса – Стокса является показанием к установке имплантируемого    электрокардиостимулятора (ЭКС).</w:t>
      </w:r>
    </w:p>
    <w:p w14:paraId="4E2C31B5" w14:textId="77777777" w:rsidR="007E750E" w:rsidRPr="00FA2627" w:rsidRDefault="007E750E" w:rsidP="007E750E">
      <w:pPr>
        <w:rPr>
          <w:sz w:val="28"/>
          <w:szCs w:val="28"/>
        </w:rPr>
      </w:pPr>
      <w:r w:rsidRPr="00FA2627">
        <w:rPr>
          <w:sz w:val="28"/>
          <w:szCs w:val="28"/>
        </w:rPr>
        <w:t xml:space="preserve">     6. Биохимический клинический  анализ крови, коагулограмма,</w:t>
      </w:r>
    </w:p>
    <w:p w14:paraId="107BC519" w14:textId="77777777" w:rsidR="007E750E" w:rsidRPr="00FA2627" w:rsidRDefault="007E750E" w:rsidP="007E750E">
      <w:pPr>
        <w:rPr>
          <w:sz w:val="28"/>
          <w:szCs w:val="28"/>
        </w:rPr>
      </w:pPr>
      <w:r w:rsidRPr="00FA2627">
        <w:rPr>
          <w:sz w:val="28"/>
          <w:szCs w:val="28"/>
        </w:rPr>
        <w:t xml:space="preserve">         ХМ ЭКГ и ХМ АД, </w:t>
      </w:r>
      <w:proofErr w:type="spellStart"/>
      <w:r w:rsidRPr="00FA2627">
        <w:rPr>
          <w:sz w:val="28"/>
          <w:szCs w:val="28"/>
        </w:rPr>
        <w:t>ЭхоКГ</w:t>
      </w:r>
      <w:proofErr w:type="spellEnd"/>
      <w:r w:rsidRPr="00FA2627">
        <w:rPr>
          <w:sz w:val="28"/>
          <w:szCs w:val="28"/>
        </w:rPr>
        <w:t xml:space="preserve">, </w:t>
      </w:r>
      <w:proofErr w:type="spellStart"/>
      <w:r w:rsidRPr="00FA2627">
        <w:rPr>
          <w:sz w:val="28"/>
          <w:szCs w:val="28"/>
        </w:rPr>
        <w:t>коронароангиография</w:t>
      </w:r>
      <w:proofErr w:type="spellEnd"/>
      <w:r w:rsidRPr="00FA2627">
        <w:rPr>
          <w:sz w:val="28"/>
          <w:szCs w:val="28"/>
        </w:rPr>
        <w:t>, УЗДГ МАГ.</w:t>
      </w:r>
    </w:p>
    <w:p w14:paraId="77450979" w14:textId="77777777" w:rsidR="007E750E" w:rsidRPr="00FA2627" w:rsidRDefault="007E750E" w:rsidP="007E750E">
      <w:pPr>
        <w:rPr>
          <w:sz w:val="28"/>
          <w:szCs w:val="28"/>
        </w:rPr>
      </w:pPr>
      <w:r w:rsidRPr="00FA2627">
        <w:rPr>
          <w:sz w:val="28"/>
          <w:szCs w:val="28"/>
        </w:rPr>
        <w:t xml:space="preserve">     7. Внезапная сердечная смерть.</w:t>
      </w:r>
    </w:p>
    <w:p w14:paraId="2E896C68" w14:textId="77777777" w:rsidR="007E750E" w:rsidRPr="00FA2627" w:rsidRDefault="007E750E" w:rsidP="007E750E">
      <w:pPr>
        <w:rPr>
          <w:sz w:val="28"/>
          <w:szCs w:val="28"/>
        </w:rPr>
      </w:pPr>
      <w:r w:rsidRPr="00FA2627">
        <w:rPr>
          <w:sz w:val="28"/>
          <w:szCs w:val="28"/>
        </w:rPr>
        <w:t xml:space="preserve">     8. С гипотензивной целью – </w:t>
      </w:r>
      <w:proofErr w:type="spellStart"/>
      <w:r w:rsidRPr="00FA2627">
        <w:rPr>
          <w:i/>
          <w:sz w:val="28"/>
          <w:szCs w:val="28"/>
        </w:rPr>
        <w:t>амлодипин</w:t>
      </w:r>
      <w:proofErr w:type="spellEnd"/>
      <w:r w:rsidRPr="00FA2627">
        <w:rPr>
          <w:sz w:val="28"/>
          <w:szCs w:val="28"/>
        </w:rPr>
        <w:t xml:space="preserve"> (по 2,5-5 мг в сутки), ингибиторы АПФ (</w:t>
      </w:r>
      <w:proofErr w:type="spellStart"/>
      <w:r w:rsidRPr="00FA2627">
        <w:rPr>
          <w:i/>
          <w:sz w:val="28"/>
          <w:szCs w:val="28"/>
        </w:rPr>
        <w:t>периндоприл</w:t>
      </w:r>
      <w:proofErr w:type="spellEnd"/>
      <w:r w:rsidRPr="00FA2627">
        <w:rPr>
          <w:sz w:val="28"/>
          <w:szCs w:val="28"/>
        </w:rPr>
        <w:t xml:space="preserve"> по 2,5-5 мг). С целью улучшения АВ-проводимости </w:t>
      </w:r>
      <w:r w:rsidRPr="00FA2627">
        <w:rPr>
          <w:i/>
          <w:sz w:val="28"/>
          <w:szCs w:val="28"/>
        </w:rPr>
        <w:t>капли Зеленина</w:t>
      </w:r>
      <w:r w:rsidRPr="00FA2627">
        <w:rPr>
          <w:sz w:val="28"/>
          <w:szCs w:val="28"/>
        </w:rPr>
        <w:t xml:space="preserve"> с атропином. При приступах стенокардии - </w:t>
      </w:r>
      <w:r w:rsidRPr="00FA2627">
        <w:rPr>
          <w:b/>
          <w:sz w:val="28"/>
          <w:szCs w:val="28"/>
        </w:rPr>
        <w:t xml:space="preserve">нитраты </w:t>
      </w:r>
      <w:r w:rsidRPr="00FA2627">
        <w:rPr>
          <w:sz w:val="28"/>
          <w:szCs w:val="28"/>
        </w:rPr>
        <w:t xml:space="preserve">  (</w:t>
      </w:r>
      <w:r w:rsidRPr="00FA2627">
        <w:rPr>
          <w:i/>
          <w:sz w:val="28"/>
          <w:szCs w:val="28"/>
        </w:rPr>
        <w:t>нитроглицерин</w:t>
      </w:r>
      <w:r w:rsidRPr="00FA2627">
        <w:rPr>
          <w:sz w:val="28"/>
          <w:szCs w:val="28"/>
        </w:rPr>
        <w:t xml:space="preserve"> 0,5 мг), для улучшения прогноза - </w:t>
      </w:r>
      <w:proofErr w:type="spellStart"/>
      <w:r w:rsidRPr="00FA2627">
        <w:rPr>
          <w:b/>
          <w:sz w:val="28"/>
          <w:szCs w:val="28"/>
        </w:rPr>
        <w:t>дезагреганты</w:t>
      </w:r>
      <w:proofErr w:type="spellEnd"/>
      <w:r w:rsidRPr="00FA2627">
        <w:rPr>
          <w:b/>
          <w:sz w:val="28"/>
          <w:szCs w:val="28"/>
        </w:rPr>
        <w:t xml:space="preserve"> </w:t>
      </w:r>
      <w:r w:rsidRPr="00FA2627">
        <w:rPr>
          <w:sz w:val="28"/>
          <w:szCs w:val="28"/>
        </w:rPr>
        <w:t>(</w:t>
      </w:r>
      <w:proofErr w:type="spellStart"/>
      <w:r w:rsidRPr="00FA2627">
        <w:rPr>
          <w:i/>
          <w:sz w:val="28"/>
          <w:szCs w:val="28"/>
        </w:rPr>
        <w:t>кардиомагнил</w:t>
      </w:r>
      <w:proofErr w:type="spellEnd"/>
      <w:r w:rsidRPr="00FA2627">
        <w:rPr>
          <w:sz w:val="28"/>
          <w:szCs w:val="28"/>
        </w:rPr>
        <w:t xml:space="preserve"> по 75 мг ежедневно вечером),  </w:t>
      </w:r>
      <w:proofErr w:type="spellStart"/>
      <w:r w:rsidRPr="00FA2627">
        <w:rPr>
          <w:b/>
          <w:sz w:val="28"/>
          <w:szCs w:val="28"/>
        </w:rPr>
        <w:t>статины</w:t>
      </w:r>
      <w:proofErr w:type="spellEnd"/>
      <w:r w:rsidRPr="00FA2627">
        <w:rPr>
          <w:b/>
          <w:sz w:val="28"/>
          <w:szCs w:val="28"/>
        </w:rPr>
        <w:t xml:space="preserve"> (</w:t>
      </w:r>
      <w:proofErr w:type="spellStart"/>
      <w:r w:rsidRPr="00FA2627">
        <w:rPr>
          <w:i/>
          <w:sz w:val="28"/>
          <w:szCs w:val="28"/>
        </w:rPr>
        <w:t>аторвастатин</w:t>
      </w:r>
      <w:proofErr w:type="spellEnd"/>
      <w:r w:rsidRPr="00FA2627">
        <w:rPr>
          <w:sz w:val="28"/>
          <w:szCs w:val="28"/>
        </w:rPr>
        <w:t xml:space="preserve"> по 10 мг ежедневно, консультация кардиолога-</w:t>
      </w:r>
      <w:proofErr w:type="spellStart"/>
      <w:r w:rsidRPr="00FA2627">
        <w:rPr>
          <w:sz w:val="28"/>
          <w:szCs w:val="28"/>
        </w:rPr>
        <w:t>аритмолога</w:t>
      </w:r>
      <w:proofErr w:type="spellEnd"/>
      <w:r w:rsidRPr="00FA2627">
        <w:rPr>
          <w:sz w:val="28"/>
          <w:szCs w:val="28"/>
        </w:rPr>
        <w:t xml:space="preserve"> в отношении имплантации ЭКС.</w:t>
      </w:r>
    </w:p>
    <w:p w14:paraId="0E3F7276" w14:textId="3316CD9E" w:rsidR="00B923CD" w:rsidRPr="00FA2627" w:rsidRDefault="00B923CD" w:rsidP="006E1ECF">
      <w:pPr>
        <w:rPr>
          <w:b/>
          <w:bCs/>
          <w:sz w:val="28"/>
          <w:szCs w:val="28"/>
        </w:rPr>
      </w:pPr>
    </w:p>
    <w:p w14:paraId="35826111" w14:textId="7B2D9B9F" w:rsidR="00B923CD" w:rsidRPr="00FA2627" w:rsidRDefault="00B923CD" w:rsidP="00B923CD">
      <w:pPr>
        <w:pStyle w:val="a3"/>
        <w:ind w:left="360"/>
        <w:rPr>
          <w:b/>
          <w:bCs/>
          <w:sz w:val="28"/>
          <w:szCs w:val="28"/>
        </w:rPr>
      </w:pPr>
      <w:r w:rsidRPr="00FA2627">
        <w:rPr>
          <w:b/>
          <w:bCs/>
          <w:sz w:val="28"/>
          <w:szCs w:val="28"/>
        </w:rPr>
        <w:t>Задача №34</w:t>
      </w:r>
    </w:p>
    <w:p w14:paraId="69DD4CC4" w14:textId="77777777" w:rsidR="00B923CD" w:rsidRPr="00FA2627" w:rsidRDefault="00B923CD" w:rsidP="003A6B3D">
      <w:pPr>
        <w:widowControl w:val="0"/>
        <w:numPr>
          <w:ilvl w:val="0"/>
          <w:numId w:val="32"/>
        </w:numPr>
        <w:tabs>
          <w:tab w:val="clear" w:pos="360"/>
          <w:tab w:val="num" w:pos="720"/>
        </w:tabs>
        <w:autoSpaceDN w:val="0"/>
        <w:ind w:left="0" w:firstLine="0"/>
        <w:rPr>
          <w:color w:val="000000"/>
          <w:sz w:val="28"/>
          <w:szCs w:val="28"/>
        </w:rPr>
      </w:pPr>
      <w:r w:rsidRPr="00FA2627">
        <w:rPr>
          <w:color w:val="000000"/>
          <w:sz w:val="28"/>
          <w:szCs w:val="28"/>
        </w:rPr>
        <w:t xml:space="preserve">Гипертоническая болезнь </w:t>
      </w:r>
      <w:r w:rsidRPr="00FA2627">
        <w:rPr>
          <w:color w:val="000000"/>
          <w:sz w:val="28"/>
          <w:szCs w:val="28"/>
          <w:lang w:val="en-US"/>
        </w:rPr>
        <w:t>III</w:t>
      </w:r>
      <w:r w:rsidRPr="00FA2627">
        <w:rPr>
          <w:color w:val="000000"/>
          <w:sz w:val="28"/>
          <w:szCs w:val="28"/>
        </w:rPr>
        <w:t xml:space="preserve"> стадии, неконтролируемая АГ, риск 4 (очень высокий). Ожирение </w:t>
      </w:r>
      <w:r w:rsidRPr="00FA2627">
        <w:rPr>
          <w:color w:val="000000"/>
          <w:sz w:val="28"/>
          <w:szCs w:val="28"/>
          <w:lang w:val="en-US"/>
        </w:rPr>
        <w:t>II</w:t>
      </w:r>
      <w:r w:rsidRPr="00FA2627">
        <w:rPr>
          <w:color w:val="000000"/>
          <w:sz w:val="28"/>
          <w:szCs w:val="28"/>
        </w:rPr>
        <w:t xml:space="preserve"> степени. Гиперлипидемия. ХБП С1. Целевое АД 130-139/ &lt;мм рт. ст. </w:t>
      </w:r>
    </w:p>
    <w:p w14:paraId="69D6D7D0" w14:textId="77777777" w:rsidR="00B923CD" w:rsidRPr="00FA2627" w:rsidRDefault="00B923CD" w:rsidP="003A6B3D">
      <w:pPr>
        <w:widowControl w:val="0"/>
        <w:numPr>
          <w:ilvl w:val="0"/>
          <w:numId w:val="32"/>
        </w:numPr>
        <w:tabs>
          <w:tab w:val="clear" w:pos="360"/>
          <w:tab w:val="num" w:pos="720"/>
        </w:tabs>
        <w:autoSpaceDN w:val="0"/>
        <w:ind w:left="0" w:firstLine="0"/>
        <w:rPr>
          <w:color w:val="000000"/>
          <w:sz w:val="28"/>
          <w:szCs w:val="28"/>
        </w:rPr>
      </w:pPr>
      <w:r w:rsidRPr="00FA2627">
        <w:rPr>
          <w:color w:val="000000"/>
          <w:sz w:val="28"/>
          <w:szCs w:val="28"/>
        </w:rPr>
        <w:t xml:space="preserve">Артериальная гипертензия возникла у женщины среднего возраста в период </w:t>
      </w:r>
      <w:proofErr w:type="spellStart"/>
      <w:r w:rsidRPr="00FA2627">
        <w:rPr>
          <w:color w:val="000000"/>
          <w:sz w:val="28"/>
          <w:szCs w:val="28"/>
        </w:rPr>
        <w:t>перименопаузы</w:t>
      </w:r>
      <w:proofErr w:type="spellEnd"/>
      <w:r w:rsidRPr="00FA2627">
        <w:rPr>
          <w:color w:val="000000"/>
          <w:sz w:val="28"/>
          <w:szCs w:val="28"/>
        </w:rPr>
        <w:t xml:space="preserve"> при наличии генетической предрасположенности к гипертонической болезни. Отсутствие признаков симптоматической артериальной гипертензии (</w:t>
      </w:r>
      <w:proofErr w:type="spellStart"/>
      <w:r w:rsidRPr="00FA2627">
        <w:rPr>
          <w:color w:val="000000"/>
          <w:sz w:val="28"/>
          <w:szCs w:val="28"/>
        </w:rPr>
        <w:t>нефрогенной</w:t>
      </w:r>
      <w:proofErr w:type="spellEnd"/>
      <w:r w:rsidRPr="00FA2627">
        <w:rPr>
          <w:color w:val="000000"/>
          <w:sz w:val="28"/>
          <w:szCs w:val="28"/>
        </w:rPr>
        <w:t>, гипертиреоз, симпатоадреналовые кризы) позволяет поставить диагноз гипертонической болезни. Степень артериальной гипертензии определяется уровнем АД, а риск – наличием поражения органов мишеней: в анамнезе ТИА, гипертрофия левого желудочка, гипертоническая нефропатия (СКФ 53 мл/мин) и фактор риска в виде отягощенной наследственности.</w:t>
      </w:r>
    </w:p>
    <w:p w14:paraId="722233E1" w14:textId="77777777" w:rsidR="00B923CD" w:rsidRPr="00FA2627" w:rsidRDefault="00B923CD" w:rsidP="003A6B3D">
      <w:pPr>
        <w:widowControl w:val="0"/>
        <w:numPr>
          <w:ilvl w:val="0"/>
          <w:numId w:val="32"/>
        </w:numPr>
        <w:tabs>
          <w:tab w:val="clear" w:pos="360"/>
          <w:tab w:val="num" w:pos="720"/>
        </w:tabs>
        <w:autoSpaceDN w:val="0"/>
        <w:ind w:left="0" w:firstLine="0"/>
        <w:rPr>
          <w:color w:val="000000"/>
          <w:sz w:val="28"/>
          <w:szCs w:val="28"/>
        </w:rPr>
      </w:pPr>
      <w:r w:rsidRPr="00FA2627">
        <w:rPr>
          <w:color w:val="000000"/>
          <w:sz w:val="28"/>
          <w:szCs w:val="28"/>
        </w:rPr>
        <w:t xml:space="preserve">Факторы сердечно-сосудистого риска пациентки: </w:t>
      </w:r>
    </w:p>
    <w:p w14:paraId="252D3F78" w14:textId="77777777" w:rsidR="00B923CD" w:rsidRPr="00FA2627" w:rsidRDefault="00B923CD" w:rsidP="003A6B3D">
      <w:pPr>
        <w:widowControl w:val="0"/>
        <w:numPr>
          <w:ilvl w:val="0"/>
          <w:numId w:val="33"/>
        </w:numPr>
        <w:tabs>
          <w:tab w:val="clear" w:pos="283"/>
          <w:tab w:val="num" w:pos="720"/>
        </w:tabs>
        <w:autoSpaceDN w:val="0"/>
        <w:ind w:left="0" w:firstLine="0"/>
        <w:rPr>
          <w:color w:val="000000"/>
          <w:sz w:val="28"/>
          <w:szCs w:val="28"/>
        </w:rPr>
      </w:pPr>
      <w:r w:rsidRPr="00FA2627">
        <w:rPr>
          <w:color w:val="000000"/>
          <w:sz w:val="28"/>
          <w:szCs w:val="28"/>
        </w:rPr>
        <w:t>возраст;</w:t>
      </w:r>
    </w:p>
    <w:p w14:paraId="53E89477" w14:textId="77777777" w:rsidR="00B923CD" w:rsidRPr="00FA2627" w:rsidRDefault="00B923CD" w:rsidP="003A6B3D">
      <w:pPr>
        <w:widowControl w:val="0"/>
        <w:numPr>
          <w:ilvl w:val="0"/>
          <w:numId w:val="33"/>
        </w:numPr>
        <w:tabs>
          <w:tab w:val="clear" w:pos="283"/>
          <w:tab w:val="num" w:pos="720"/>
        </w:tabs>
        <w:autoSpaceDN w:val="0"/>
        <w:ind w:left="0" w:firstLine="0"/>
        <w:rPr>
          <w:color w:val="000000"/>
          <w:sz w:val="28"/>
          <w:szCs w:val="28"/>
        </w:rPr>
      </w:pPr>
      <w:r w:rsidRPr="00FA2627">
        <w:rPr>
          <w:color w:val="000000"/>
          <w:sz w:val="28"/>
          <w:szCs w:val="28"/>
        </w:rPr>
        <w:t>избыточная масса тела (ожирение);</w:t>
      </w:r>
    </w:p>
    <w:p w14:paraId="1C948A13" w14:textId="77777777" w:rsidR="00B923CD" w:rsidRPr="00FA2627" w:rsidRDefault="00B923CD" w:rsidP="003A6B3D">
      <w:pPr>
        <w:widowControl w:val="0"/>
        <w:numPr>
          <w:ilvl w:val="0"/>
          <w:numId w:val="33"/>
        </w:numPr>
        <w:tabs>
          <w:tab w:val="clear" w:pos="283"/>
          <w:tab w:val="num" w:pos="720"/>
        </w:tabs>
        <w:autoSpaceDN w:val="0"/>
        <w:ind w:left="0" w:firstLine="0"/>
        <w:rPr>
          <w:color w:val="000000"/>
          <w:sz w:val="28"/>
          <w:szCs w:val="28"/>
        </w:rPr>
      </w:pPr>
      <w:r w:rsidRPr="00FA2627">
        <w:rPr>
          <w:color w:val="000000"/>
          <w:sz w:val="28"/>
          <w:szCs w:val="28"/>
        </w:rPr>
        <w:t>наследственная предрасположенность;</w:t>
      </w:r>
    </w:p>
    <w:p w14:paraId="0981C383" w14:textId="77777777" w:rsidR="00B923CD" w:rsidRPr="00FA2627" w:rsidRDefault="00B923CD" w:rsidP="003A6B3D">
      <w:pPr>
        <w:widowControl w:val="0"/>
        <w:numPr>
          <w:ilvl w:val="0"/>
          <w:numId w:val="33"/>
        </w:numPr>
        <w:tabs>
          <w:tab w:val="clear" w:pos="283"/>
          <w:tab w:val="num" w:pos="720"/>
        </w:tabs>
        <w:autoSpaceDN w:val="0"/>
        <w:ind w:left="0" w:firstLine="0"/>
        <w:rPr>
          <w:color w:val="000000"/>
          <w:sz w:val="28"/>
          <w:szCs w:val="28"/>
        </w:rPr>
      </w:pPr>
      <w:r w:rsidRPr="00FA2627">
        <w:rPr>
          <w:color w:val="000000"/>
          <w:sz w:val="28"/>
          <w:szCs w:val="28"/>
        </w:rPr>
        <w:t>в анамнезе ТИА</w:t>
      </w:r>
    </w:p>
    <w:p w14:paraId="52362C70" w14:textId="77777777" w:rsidR="00B923CD" w:rsidRPr="00FA2627" w:rsidRDefault="00B923CD" w:rsidP="003A6B3D">
      <w:pPr>
        <w:widowControl w:val="0"/>
        <w:numPr>
          <w:ilvl w:val="0"/>
          <w:numId w:val="32"/>
        </w:numPr>
        <w:tabs>
          <w:tab w:val="clear" w:pos="360"/>
          <w:tab w:val="num" w:pos="720"/>
        </w:tabs>
        <w:autoSpaceDN w:val="0"/>
        <w:ind w:left="0" w:firstLine="0"/>
        <w:rPr>
          <w:color w:val="000000"/>
          <w:sz w:val="28"/>
          <w:szCs w:val="28"/>
        </w:rPr>
      </w:pPr>
      <w:r w:rsidRPr="00FA2627">
        <w:rPr>
          <w:color w:val="000000"/>
          <w:sz w:val="28"/>
          <w:szCs w:val="28"/>
        </w:rPr>
        <w:t>ПОМ</w:t>
      </w:r>
    </w:p>
    <w:p w14:paraId="0353B934" w14:textId="77777777" w:rsidR="00B923CD" w:rsidRPr="00FA2627" w:rsidRDefault="00B923CD" w:rsidP="003A6B3D">
      <w:pPr>
        <w:widowControl w:val="0"/>
        <w:numPr>
          <w:ilvl w:val="0"/>
          <w:numId w:val="34"/>
        </w:numPr>
        <w:tabs>
          <w:tab w:val="clear" w:pos="283"/>
          <w:tab w:val="num" w:pos="720"/>
        </w:tabs>
        <w:autoSpaceDN w:val="0"/>
        <w:ind w:left="0" w:firstLine="0"/>
        <w:rPr>
          <w:color w:val="000000"/>
          <w:sz w:val="28"/>
          <w:szCs w:val="28"/>
        </w:rPr>
      </w:pPr>
      <w:r w:rsidRPr="00FA2627">
        <w:rPr>
          <w:color w:val="000000"/>
          <w:sz w:val="28"/>
          <w:szCs w:val="28"/>
        </w:rPr>
        <w:t>сердце;</w:t>
      </w:r>
    </w:p>
    <w:p w14:paraId="3DF4C4AD" w14:textId="77777777" w:rsidR="00B923CD" w:rsidRPr="00FA2627" w:rsidRDefault="00B923CD" w:rsidP="003A6B3D">
      <w:pPr>
        <w:widowControl w:val="0"/>
        <w:numPr>
          <w:ilvl w:val="0"/>
          <w:numId w:val="34"/>
        </w:numPr>
        <w:tabs>
          <w:tab w:val="clear" w:pos="283"/>
          <w:tab w:val="num" w:pos="720"/>
        </w:tabs>
        <w:autoSpaceDN w:val="0"/>
        <w:ind w:left="0" w:firstLine="0"/>
        <w:rPr>
          <w:color w:val="000000"/>
          <w:sz w:val="28"/>
          <w:szCs w:val="28"/>
        </w:rPr>
      </w:pPr>
      <w:r w:rsidRPr="00FA2627">
        <w:rPr>
          <w:color w:val="000000"/>
          <w:sz w:val="28"/>
          <w:szCs w:val="28"/>
        </w:rPr>
        <w:t>почки;</w:t>
      </w:r>
    </w:p>
    <w:p w14:paraId="7229F0F2" w14:textId="77777777" w:rsidR="00B923CD" w:rsidRPr="00FA2627" w:rsidRDefault="00B923CD" w:rsidP="003A6B3D">
      <w:pPr>
        <w:widowControl w:val="0"/>
        <w:numPr>
          <w:ilvl w:val="0"/>
          <w:numId w:val="34"/>
        </w:numPr>
        <w:tabs>
          <w:tab w:val="clear" w:pos="283"/>
          <w:tab w:val="num" w:pos="720"/>
        </w:tabs>
        <w:autoSpaceDN w:val="0"/>
        <w:ind w:left="0" w:firstLine="0"/>
        <w:rPr>
          <w:color w:val="000000"/>
          <w:sz w:val="28"/>
          <w:szCs w:val="28"/>
        </w:rPr>
      </w:pPr>
      <w:r w:rsidRPr="00FA2627">
        <w:rPr>
          <w:color w:val="000000"/>
          <w:sz w:val="28"/>
          <w:szCs w:val="28"/>
        </w:rPr>
        <w:t>сосуды.</w:t>
      </w:r>
    </w:p>
    <w:p w14:paraId="4E0D6B6D" w14:textId="77777777" w:rsidR="00B923CD" w:rsidRPr="00FA2627" w:rsidRDefault="00B923CD" w:rsidP="003A6B3D">
      <w:pPr>
        <w:widowControl w:val="0"/>
        <w:numPr>
          <w:ilvl w:val="0"/>
          <w:numId w:val="32"/>
        </w:numPr>
        <w:tabs>
          <w:tab w:val="clear" w:pos="360"/>
          <w:tab w:val="num" w:pos="720"/>
        </w:tabs>
        <w:autoSpaceDN w:val="0"/>
        <w:ind w:left="0" w:firstLine="0"/>
        <w:rPr>
          <w:color w:val="000000"/>
          <w:sz w:val="28"/>
          <w:szCs w:val="28"/>
        </w:rPr>
      </w:pPr>
      <w:r w:rsidRPr="00FA2627">
        <w:rPr>
          <w:color w:val="000000"/>
          <w:sz w:val="28"/>
          <w:szCs w:val="28"/>
        </w:rPr>
        <w:t>Исследование глазного дна, УЗДГ МАГ (для определения ТКИМ), УЗДГ сосудов почек;</w:t>
      </w:r>
    </w:p>
    <w:p w14:paraId="73DF03A5" w14:textId="77777777" w:rsidR="00B923CD" w:rsidRPr="00FA2627" w:rsidRDefault="00B923CD" w:rsidP="003A6B3D">
      <w:pPr>
        <w:widowControl w:val="0"/>
        <w:numPr>
          <w:ilvl w:val="0"/>
          <w:numId w:val="32"/>
        </w:numPr>
        <w:tabs>
          <w:tab w:val="clear" w:pos="360"/>
          <w:tab w:val="num" w:pos="720"/>
        </w:tabs>
        <w:autoSpaceDN w:val="0"/>
        <w:ind w:left="0" w:firstLine="0"/>
        <w:rPr>
          <w:color w:val="000000"/>
          <w:sz w:val="28"/>
          <w:szCs w:val="28"/>
        </w:rPr>
      </w:pPr>
      <w:r w:rsidRPr="00FA2627">
        <w:rPr>
          <w:color w:val="000000"/>
          <w:sz w:val="28"/>
          <w:szCs w:val="28"/>
        </w:rPr>
        <w:t>Дополнительные методы исследования</w:t>
      </w:r>
    </w:p>
    <w:p w14:paraId="4D9BC2FB" w14:textId="77777777" w:rsidR="00B923CD" w:rsidRPr="00FA2627" w:rsidRDefault="00B923CD" w:rsidP="003A6B3D">
      <w:pPr>
        <w:widowControl w:val="0"/>
        <w:numPr>
          <w:ilvl w:val="0"/>
          <w:numId w:val="35"/>
        </w:numPr>
        <w:tabs>
          <w:tab w:val="clear" w:pos="283"/>
          <w:tab w:val="num" w:pos="720"/>
        </w:tabs>
        <w:autoSpaceDN w:val="0"/>
        <w:ind w:left="0" w:firstLine="0"/>
        <w:rPr>
          <w:color w:val="000000"/>
          <w:sz w:val="28"/>
          <w:szCs w:val="28"/>
        </w:rPr>
      </w:pPr>
      <w:r w:rsidRPr="00FA2627">
        <w:rPr>
          <w:color w:val="000000"/>
          <w:sz w:val="28"/>
          <w:szCs w:val="28"/>
        </w:rPr>
        <w:t>ЭКГ (для документирования сердечного ритма, ЧСС и выявления аритмий); Эхо-КГ для выявления степени ГЛЖ;</w:t>
      </w:r>
    </w:p>
    <w:p w14:paraId="6B9402B4" w14:textId="77777777" w:rsidR="00B923CD" w:rsidRPr="00FA2627" w:rsidRDefault="00B923CD" w:rsidP="003A6B3D">
      <w:pPr>
        <w:widowControl w:val="0"/>
        <w:numPr>
          <w:ilvl w:val="0"/>
          <w:numId w:val="36"/>
        </w:numPr>
        <w:tabs>
          <w:tab w:val="clear" w:pos="283"/>
          <w:tab w:val="num" w:pos="720"/>
        </w:tabs>
        <w:autoSpaceDN w:val="0"/>
        <w:ind w:left="0" w:firstLine="0"/>
        <w:rPr>
          <w:color w:val="000000"/>
          <w:sz w:val="28"/>
          <w:szCs w:val="28"/>
        </w:rPr>
      </w:pPr>
      <w:r w:rsidRPr="00FA2627">
        <w:rPr>
          <w:color w:val="000000"/>
          <w:sz w:val="28"/>
          <w:szCs w:val="28"/>
        </w:rPr>
        <w:t>общий (клинический) анализ мочи с микроскопическим исследованием осадка мочи, количественной оценкой альбуминурии или отношения альбумин/креатинин (оптимально);</w:t>
      </w:r>
    </w:p>
    <w:p w14:paraId="2838A655" w14:textId="77777777" w:rsidR="00B923CD" w:rsidRPr="00FA2627" w:rsidRDefault="00B923CD" w:rsidP="003A6B3D">
      <w:pPr>
        <w:widowControl w:val="0"/>
        <w:numPr>
          <w:ilvl w:val="0"/>
          <w:numId w:val="36"/>
        </w:numPr>
        <w:tabs>
          <w:tab w:val="clear" w:pos="283"/>
          <w:tab w:val="num" w:pos="720"/>
        </w:tabs>
        <w:autoSpaceDN w:val="0"/>
        <w:ind w:left="0" w:firstLine="0"/>
        <w:rPr>
          <w:color w:val="000000"/>
          <w:sz w:val="28"/>
          <w:szCs w:val="28"/>
        </w:rPr>
      </w:pPr>
      <w:r w:rsidRPr="00FA2627">
        <w:rPr>
          <w:color w:val="000000"/>
          <w:sz w:val="28"/>
          <w:szCs w:val="28"/>
        </w:rPr>
        <w:t>исследование уровня калия и натрия в крови для выявления электролитных нарушений и дифференциального диагноза с вторичной АГ;</w:t>
      </w:r>
    </w:p>
    <w:p w14:paraId="2051D6EF" w14:textId="77777777" w:rsidR="00B923CD" w:rsidRPr="00FA2627" w:rsidRDefault="00B923CD" w:rsidP="003A6B3D">
      <w:pPr>
        <w:widowControl w:val="0"/>
        <w:numPr>
          <w:ilvl w:val="0"/>
          <w:numId w:val="36"/>
        </w:numPr>
        <w:tabs>
          <w:tab w:val="clear" w:pos="283"/>
          <w:tab w:val="num" w:pos="720"/>
        </w:tabs>
        <w:autoSpaceDN w:val="0"/>
        <w:ind w:left="0" w:firstLine="0"/>
        <w:rPr>
          <w:color w:val="000000"/>
          <w:sz w:val="28"/>
          <w:szCs w:val="28"/>
        </w:rPr>
      </w:pPr>
      <w:r w:rsidRPr="00FA2627">
        <w:rPr>
          <w:color w:val="000000"/>
          <w:sz w:val="28"/>
          <w:szCs w:val="28"/>
        </w:rPr>
        <w:t xml:space="preserve">для выявления </w:t>
      </w:r>
      <w:proofErr w:type="spellStart"/>
      <w:r w:rsidRPr="00FA2627">
        <w:rPr>
          <w:color w:val="000000"/>
          <w:sz w:val="28"/>
          <w:szCs w:val="28"/>
        </w:rPr>
        <w:t>гиперурикемии</w:t>
      </w:r>
      <w:proofErr w:type="spellEnd"/>
      <w:r w:rsidRPr="00FA2627">
        <w:rPr>
          <w:color w:val="000000"/>
          <w:sz w:val="28"/>
          <w:szCs w:val="28"/>
        </w:rPr>
        <w:t xml:space="preserve"> рекомендуется исследование уровня мочевой кислоты в крови;</w:t>
      </w:r>
    </w:p>
    <w:p w14:paraId="7EAF504F" w14:textId="77777777" w:rsidR="00B923CD" w:rsidRPr="00FA2627" w:rsidRDefault="00B923CD" w:rsidP="003A6B3D">
      <w:pPr>
        <w:widowControl w:val="0"/>
        <w:numPr>
          <w:ilvl w:val="0"/>
          <w:numId w:val="36"/>
        </w:numPr>
        <w:tabs>
          <w:tab w:val="clear" w:pos="283"/>
          <w:tab w:val="num" w:pos="720"/>
        </w:tabs>
        <w:autoSpaceDN w:val="0"/>
        <w:ind w:left="0" w:firstLine="0"/>
        <w:rPr>
          <w:color w:val="000000"/>
          <w:sz w:val="28"/>
          <w:szCs w:val="28"/>
        </w:rPr>
      </w:pPr>
      <w:r w:rsidRPr="00FA2627">
        <w:rPr>
          <w:color w:val="000000"/>
          <w:sz w:val="28"/>
          <w:szCs w:val="28"/>
        </w:rPr>
        <w:t>УЗИ (ультразвукового исследования) почек и дуплексного сканирования артерий почек с целью оценки размеров, структуры, а также наличия врожденных аномалий почек или стеноза почечных артерий;</w:t>
      </w:r>
    </w:p>
    <w:p w14:paraId="26A8DD76" w14:textId="77777777" w:rsidR="00B923CD" w:rsidRPr="00FA2627" w:rsidRDefault="00B923CD" w:rsidP="003A6B3D">
      <w:pPr>
        <w:widowControl w:val="0"/>
        <w:numPr>
          <w:ilvl w:val="0"/>
          <w:numId w:val="36"/>
        </w:numPr>
        <w:tabs>
          <w:tab w:val="clear" w:pos="283"/>
          <w:tab w:val="num" w:pos="720"/>
        </w:tabs>
        <w:autoSpaceDN w:val="0"/>
        <w:ind w:left="0" w:firstLine="0"/>
        <w:rPr>
          <w:color w:val="000000"/>
          <w:sz w:val="28"/>
          <w:szCs w:val="28"/>
        </w:rPr>
      </w:pPr>
      <w:r w:rsidRPr="00FA2627">
        <w:rPr>
          <w:color w:val="000000"/>
          <w:sz w:val="28"/>
          <w:szCs w:val="28"/>
        </w:rPr>
        <w:t>исследование глазного дна врачом-офтальмологом (геморрагии, экссудаты, отек соска зрительного нерва) для выявления гипертонической ретинопатии.</w:t>
      </w:r>
    </w:p>
    <w:p w14:paraId="3744CDF6" w14:textId="77777777" w:rsidR="00B923CD" w:rsidRPr="00FA2627" w:rsidRDefault="00B923CD" w:rsidP="00B923CD">
      <w:pPr>
        <w:rPr>
          <w:color w:val="000000"/>
          <w:sz w:val="28"/>
          <w:szCs w:val="28"/>
        </w:rPr>
      </w:pPr>
      <w:r w:rsidRPr="00FA2627">
        <w:rPr>
          <w:color w:val="000000"/>
          <w:sz w:val="28"/>
          <w:szCs w:val="28"/>
        </w:rPr>
        <w:t xml:space="preserve">7. </w:t>
      </w:r>
      <w:proofErr w:type="spellStart"/>
      <w:r w:rsidRPr="00FA2627">
        <w:rPr>
          <w:color w:val="000000"/>
          <w:sz w:val="28"/>
          <w:szCs w:val="28"/>
        </w:rPr>
        <w:t>Монотерапия</w:t>
      </w:r>
      <w:proofErr w:type="spellEnd"/>
      <w:r w:rsidRPr="00FA2627">
        <w:rPr>
          <w:color w:val="000000"/>
          <w:sz w:val="28"/>
          <w:szCs w:val="28"/>
        </w:rPr>
        <w:t xml:space="preserve"> эффективно снижает АД лишь у ограниченного числа пациентов АГ, большинству пациентов для контроля АД требуется комбинация как минимум из двух препаратов. Комбинация двух препаратов из любых двух классов антигипертензивных средств усиливает степень </w:t>
      </w:r>
      <w:r w:rsidRPr="00FA2627">
        <w:rPr>
          <w:color w:val="000000"/>
          <w:sz w:val="28"/>
          <w:szCs w:val="28"/>
        </w:rPr>
        <w:lastRenderedPageBreak/>
        <w:t xml:space="preserve">снижения АД намного сильнее, чем повышение дозы одного препарата. Еще одно преимущество комбинированной терапии — возможность физиологического и фармакологического синергизма между препаратами разных классов, что может не только лежать в основе более выраженного снижения АД и лучшей переносимости. Все преимущества комбинированной терапии присущи только </w:t>
      </w:r>
      <w:r w:rsidRPr="00FA2627">
        <w:rPr>
          <w:i/>
          <w:iCs/>
          <w:color w:val="000000"/>
          <w:sz w:val="28"/>
          <w:szCs w:val="28"/>
        </w:rPr>
        <w:t>рациональным комбинациям АГП</w:t>
      </w:r>
      <w:r w:rsidRPr="00FA2627">
        <w:rPr>
          <w:color w:val="000000"/>
          <w:sz w:val="28"/>
          <w:szCs w:val="28"/>
        </w:rPr>
        <w:t xml:space="preserve">. К ним относятся:     </w:t>
      </w:r>
    </w:p>
    <w:p w14:paraId="659E24E4" w14:textId="77777777" w:rsidR="00B923CD" w:rsidRPr="00FA2627" w:rsidRDefault="00B923CD" w:rsidP="003A6B3D">
      <w:pPr>
        <w:numPr>
          <w:ilvl w:val="0"/>
          <w:numId w:val="37"/>
        </w:numPr>
        <w:tabs>
          <w:tab w:val="clear" w:pos="360"/>
          <w:tab w:val="num" w:pos="720"/>
        </w:tabs>
        <w:autoSpaceDN w:val="0"/>
        <w:ind w:left="0" w:firstLine="0"/>
        <w:rPr>
          <w:color w:val="000000"/>
          <w:sz w:val="28"/>
          <w:szCs w:val="28"/>
        </w:rPr>
      </w:pPr>
      <w:r w:rsidRPr="00FA2627">
        <w:rPr>
          <w:color w:val="000000"/>
          <w:sz w:val="28"/>
          <w:szCs w:val="28"/>
        </w:rPr>
        <w:t xml:space="preserve">ИАПФ + диуретик; </w:t>
      </w:r>
    </w:p>
    <w:p w14:paraId="7EFA2673" w14:textId="77777777" w:rsidR="00B923CD" w:rsidRPr="00FA2627" w:rsidRDefault="00B923CD" w:rsidP="003A6B3D">
      <w:pPr>
        <w:numPr>
          <w:ilvl w:val="0"/>
          <w:numId w:val="37"/>
        </w:numPr>
        <w:tabs>
          <w:tab w:val="clear" w:pos="360"/>
          <w:tab w:val="num" w:pos="720"/>
        </w:tabs>
        <w:autoSpaceDN w:val="0"/>
        <w:ind w:left="0" w:firstLine="0"/>
        <w:rPr>
          <w:color w:val="000000"/>
          <w:sz w:val="28"/>
          <w:szCs w:val="28"/>
        </w:rPr>
      </w:pPr>
      <w:r w:rsidRPr="00FA2627">
        <w:rPr>
          <w:color w:val="000000"/>
          <w:sz w:val="28"/>
          <w:szCs w:val="28"/>
        </w:rPr>
        <w:t xml:space="preserve">БРА + диуретик; </w:t>
      </w:r>
    </w:p>
    <w:p w14:paraId="5DA211FF" w14:textId="77777777" w:rsidR="00B923CD" w:rsidRPr="00FA2627" w:rsidRDefault="00B923CD" w:rsidP="003A6B3D">
      <w:pPr>
        <w:numPr>
          <w:ilvl w:val="0"/>
          <w:numId w:val="37"/>
        </w:numPr>
        <w:tabs>
          <w:tab w:val="clear" w:pos="360"/>
          <w:tab w:val="num" w:pos="720"/>
        </w:tabs>
        <w:autoSpaceDN w:val="0"/>
        <w:ind w:left="0" w:firstLine="0"/>
        <w:rPr>
          <w:color w:val="000000"/>
          <w:sz w:val="28"/>
          <w:szCs w:val="28"/>
        </w:rPr>
      </w:pPr>
      <w:r w:rsidRPr="00FA2627">
        <w:rPr>
          <w:color w:val="000000"/>
          <w:sz w:val="28"/>
          <w:szCs w:val="28"/>
        </w:rPr>
        <w:t xml:space="preserve">ИАПФ + АК; </w:t>
      </w:r>
    </w:p>
    <w:p w14:paraId="2D99462B" w14:textId="77777777" w:rsidR="00B923CD" w:rsidRPr="00FA2627" w:rsidRDefault="00B923CD" w:rsidP="003A6B3D">
      <w:pPr>
        <w:numPr>
          <w:ilvl w:val="0"/>
          <w:numId w:val="37"/>
        </w:numPr>
        <w:tabs>
          <w:tab w:val="clear" w:pos="360"/>
          <w:tab w:val="num" w:pos="720"/>
        </w:tabs>
        <w:autoSpaceDN w:val="0"/>
        <w:ind w:left="0" w:firstLine="0"/>
        <w:rPr>
          <w:color w:val="000000"/>
          <w:sz w:val="28"/>
          <w:szCs w:val="28"/>
        </w:rPr>
      </w:pPr>
      <w:r w:rsidRPr="00FA2627">
        <w:rPr>
          <w:color w:val="000000"/>
          <w:sz w:val="28"/>
          <w:szCs w:val="28"/>
        </w:rPr>
        <w:t xml:space="preserve">БРА + АК, </w:t>
      </w:r>
    </w:p>
    <w:p w14:paraId="6C25B3FD" w14:textId="77777777" w:rsidR="00B923CD" w:rsidRPr="00FA2627" w:rsidRDefault="00B923CD" w:rsidP="003A6B3D">
      <w:pPr>
        <w:numPr>
          <w:ilvl w:val="0"/>
          <w:numId w:val="37"/>
        </w:numPr>
        <w:tabs>
          <w:tab w:val="clear" w:pos="360"/>
          <w:tab w:val="num" w:pos="720"/>
        </w:tabs>
        <w:autoSpaceDN w:val="0"/>
        <w:ind w:left="0" w:firstLine="0"/>
        <w:rPr>
          <w:color w:val="000000"/>
          <w:sz w:val="28"/>
          <w:szCs w:val="28"/>
        </w:rPr>
      </w:pPr>
      <w:proofErr w:type="spellStart"/>
      <w:r w:rsidRPr="00FA2627">
        <w:rPr>
          <w:color w:val="000000"/>
          <w:sz w:val="28"/>
          <w:szCs w:val="28"/>
        </w:rPr>
        <w:t>дигидропиридиновый</w:t>
      </w:r>
      <w:proofErr w:type="spellEnd"/>
      <w:r w:rsidRPr="00FA2627">
        <w:rPr>
          <w:color w:val="000000"/>
          <w:sz w:val="28"/>
          <w:szCs w:val="28"/>
        </w:rPr>
        <w:t xml:space="preserve"> АК + ББ, </w:t>
      </w:r>
    </w:p>
    <w:p w14:paraId="7D76DEFA" w14:textId="77777777" w:rsidR="00B923CD" w:rsidRPr="00FA2627" w:rsidRDefault="00B923CD" w:rsidP="003A6B3D">
      <w:pPr>
        <w:numPr>
          <w:ilvl w:val="0"/>
          <w:numId w:val="37"/>
        </w:numPr>
        <w:tabs>
          <w:tab w:val="clear" w:pos="360"/>
          <w:tab w:val="num" w:pos="720"/>
        </w:tabs>
        <w:autoSpaceDN w:val="0"/>
        <w:ind w:left="0" w:firstLine="0"/>
        <w:rPr>
          <w:color w:val="000000"/>
          <w:sz w:val="28"/>
          <w:szCs w:val="28"/>
        </w:rPr>
      </w:pPr>
      <w:r w:rsidRPr="00FA2627">
        <w:rPr>
          <w:color w:val="000000"/>
          <w:sz w:val="28"/>
          <w:szCs w:val="28"/>
        </w:rPr>
        <w:t xml:space="preserve">АК + диуретик, </w:t>
      </w:r>
    </w:p>
    <w:p w14:paraId="54551694" w14:textId="77777777" w:rsidR="00B923CD" w:rsidRPr="00FA2627" w:rsidRDefault="00B923CD" w:rsidP="003A6B3D">
      <w:pPr>
        <w:numPr>
          <w:ilvl w:val="0"/>
          <w:numId w:val="37"/>
        </w:numPr>
        <w:tabs>
          <w:tab w:val="clear" w:pos="360"/>
          <w:tab w:val="num" w:pos="720"/>
        </w:tabs>
        <w:autoSpaceDN w:val="0"/>
        <w:ind w:left="0" w:firstLine="0"/>
        <w:rPr>
          <w:color w:val="000000"/>
          <w:sz w:val="28"/>
          <w:szCs w:val="28"/>
        </w:rPr>
      </w:pPr>
      <w:r w:rsidRPr="00FA2627">
        <w:rPr>
          <w:color w:val="000000"/>
          <w:sz w:val="28"/>
          <w:szCs w:val="28"/>
        </w:rPr>
        <w:t>ББ + диуретик.</w:t>
      </w:r>
    </w:p>
    <w:p w14:paraId="5F500C0C" w14:textId="77777777" w:rsidR="00B923CD" w:rsidRPr="00FA2627" w:rsidRDefault="00B923CD" w:rsidP="00B923CD">
      <w:pPr>
        <w:rPr>
          <w:color w:val="000000"/>
          <w:sz w:val="28"/>
          <w:szCs w:val="28"/>
        </w:rPr>
      </w:pPr>
      <w:r w:rsidRPr="00FA2627">
        <w:rPr>
          <w:color w:val="000000"/>
          <w:sz w:val="28"/>
          <w:szCs w:val="28"/>
        </w:rPr>
        <w:t xml:space="preserve">Предпочтительные комбинации должны включать блокатор </w:t>
      </w:r>
      <w:proofErr w:type="spellStart"/>
      <w:r w:rsidRPr="00FA2627">
        <w:rPr>
          <w:color w:val="000000"/>
          <w:sz w:val="28"/>
          <w:szCs w:val="28"/>
        </w:rPr>
        <w:t>ренинангиотензиновой</w:t>
      </w:r>
      <w:proofErr w:type="spellEnd"/>
      <w:r w:rsidRPr="00FA2627">
        <w:rPr>
          <w:color w:val="000000"/>
          <w:sz w:val="28"/>
          <w:szCs w:val="28"/>
        </w:rPr>
        <w:t xml:space="preserve"> системы (РААС) (ингибитор АПФ или БРА) и </w:t>
      </w:r>
      <w:proofErr w:type="spellStart"/>
      <w:r w:rsidRPr="00FA2627">
        <w:rPr>
          <w:color w:val="000000"/>
          <w:sz w:val="28"/>
          <w:szCs w:val="28"/>
        </w:rPr>
        <w:t>дигидропиридиновый</w:t>
      </w:r>
      <w:proofErr w:type="spellEnd"/>
      <w:r w:rsidRPr="00FA2627">
        <w:rPr>
          <w:color w:val="000000"/>
          <w:sz w:val="28"/>
          <w:szCs w:val="28"/>
        </w:rPr>
        <w:t xml:space="preserve"> АК или диуретик.</w:t>
      </w:r>
    </w:p>
    <w:p w14:paraId="1CEB11DC" w14:textId="77777777" w:rsidR="00B923CD" w:rsidRPr="00FA2627" w:rsidRDefault="00B923CD" w:rsidP="00B923CD">
      <w:pPr>
        <w:rPr>
          <w:b/>
          <w:color w:val="000000"/>
          <w:sz w:val="28"/>
          <w:szCs w:val="28"/>
        </w:rPr>
      </w:pPr>
      <w:r w:rsidRPr="00FA2627">
        <w:rPr>
          <w:color w:val="000000"/>
          <w:sz w:val="28"/>
          <w:szCs w:val="28"/>
        </w:rPr>
        <w:t xml:space="preserve">8. Противопоказания для назначения и-АПФ: беременность, высокая </w:t>
      </w:r>
      <w:proofErr w:type="spellStart"/>
      <w:r w:rsidRPr="00FA2627">
        <w:rPr>
          <w:color w:val="000000"/>
          <w:sz w:val="28"/>
          <w:szCs w:val="28"/>
        </w:rPr>
        <w:t>гиперкалиемия</w:t>
      </w:r>
      <w:proofErr w:type="spellEnd"/>
      <w:r w:rsidRPr="00FA2627">
        <w:rPr>
          <w:color w:val="000000"/>
          <w:sz w:val="28"/>
          <w:szCs w:val="28"/>
        </w:rPr>
        <w:t xml:space="preserve"> (≥5,5 ммоль/л), двухсторонний стеноз почечных артерий, стенозе почечной артерии единственной почки, ангионевротический отек в анамнезе.</w:t>
      </w:r>
    </w:p>
    <w:p w14:paraId="73C91AC5" w14:textId="77777777" w:rsidR="00FA2627" w:rsidRPr="00FA2627" w:rsidRDefault="00FA2627" w:rsidP="00680EE7">
      <w:pPr>
        <w:pStyle w:val="a3"/>
        <w:ind w:left="360"/>
        <w:rPr>
          <w:b/>
          <w:bCs/>
          <w:sz w:val="28"/>
          <w:szCs w:val="28"/>
        </w:rPr>
      </w:pPr>
      <w:bookmarkStart w:id="67" w:name="_GoBack"/>
      <w:bookmarkEnd w:id="67"/>
    </w:p>
    <w:p w14:paraId="433FD5FE" w14:textId="15E0FFFC" w:rsidR="00680EE7" w:rsidRPr="00FA2627" w:rsidRDefault="00680EE7" w:rsidP="00680EE7">
      <w:pPr>
        <w:pStyle w:val="a3"/>
        <w:ind w:left="360"/>
        <w:rPr>
          <w:b/>
          <w:bCs/>
          <w:sz w:val="28"/>
          <w:szCs w:val="28"/>
        </w:rPr>
      </w:pPr>
      <w:r w:rsidRPr="00FA2627">
        <w:rPr>
          <w:b/>
          <w:bCs/>
          <w:sz w:val="28"/>
          <w:szCs w:val="28"/>
        </w:rPr>
        <w:t>Задача №35</w:t>
      </w:r>
    </w:p>
    <w:p w14:paraId="2F2D5692" w14:textId="77777777" w:rsidR="00680EE7" w:rsidRPr="00FA2627" w:rsidRDefault="00680EE7" w:rsidP="003A6B3D">
      <w:pPr>
        <w:numPr>
          <w:ilvl w:val="0"/>
          <w:numId w:val="38"/>
        </w:numPr>
        <w:tabs>
          <w:tab w:val="left" w:pos="7920"/>
        </w:tabs>
        <w:suppressAutoHyphens w:val="0"/>
        <w:autoSpaceDN w:val="0"/>
        <w:rPr>
          <w:sz w:val="28"/>
          <w:szCs w:val="28"/>
        </w:rPr>
      </w:pPr>
      <w:r w:rsidRPr="00FA2627">
        <w:rPr>
          <w:sz w:val="28"/>
          <w:szCs w:val="28"/>
        </w:rPr>
        <w:t xml:space="preserve">Основные синдромы – астенический, </w:t>
      </w:r>
      <w:proofErr w:type="spellStart"/>
      <w:r w:rsidRPr="00FA2627">
        <w:rPr>
          <w:sz w:val="28"/>
          <w:szCs w:val="28"/>
        </w:rPr>
        <w:t>гепатомегалии</w:t>
      </w:r>
      <w:proofErr w:type="spellEnd"/>
      <w:r w:rsidRPr="00FA2627">
        <w:rPr>
          <w:sz w:val="28"/>
          <w:szCs w:val="28"/>
        </w:rPr>
        <w:t xml:space="preserve">, холестатический, </w:t>
      </w:r>
      <w:proofErr w:type="spellStart"/>
      <w:r w:rsidRPr="00FA2627">
        <w:rPr>
          <w:sz w:val="28"/>
          <w:szCs w:val="28"/>
        </w:rPr>
        <w:t>цитолитический</w:t>
      </w:r>
      <w:proofErr w:type="spellEnd"/>
      <w:r w:rsidRPr="00FA2627">
        <w:rPr>
          <w:sz w:val="28"/>
          <w:szCs w:val="28"/>
        </w:rPr>
        <w:t xml:space="preserve"> </w:t>
      </w:r>
    </w:p>
    <w:p w14:paraId="795EE5B1" w14:textId="77777777" w:rsidR="00680EE7" w:rsidRPr="00FA2627" w:rsidRDefault="00680EE7" w:rsidP="003A6B3D">
      <w:pPr>
        <w:numPr>
          <w:ilvl w:val="0"/>
          <w:numId w:val="38"/>
        </w:numPr>
        <w:tabs>
          <w:tab w:val="left" w:pos="7920"/>
        </w:tabs>
        <w:suppressAutoHyphens w:val="0"/>
        <w:autoSpaceDN w:val="0"/>
        <w:rPr>
          <w:sz w:val="28"/>
          <w:szCs w:val="28"/>
        </w:rPr>
      </w:pPr>
      <w:r w:rsidRPr="00FA2627">
        <w:rPr>
          <w:sz w:val="28"/>
          <w:szCs w:val="28"/>
        </w:rPr>
        <w:t>Хронический вирусный гепатит (В или С), активная фаза (репликация).</w:t>
      </w:r>
    </w:p>
    <w:p w14:paraId="489EC284" w14:textId="77777777" w:rsidR="00680EE7" w:rsidRPr="00FA2627" w:rsidRDefault="00680EE7" w:rsidP="00680EE7">
      <w:pPr>
        <w:tabs>
          <w:tab w:val="left" w:pos="7920"/>
        </w:tabs>
        <w:autoSpaceDN w:val="0"/>
        <w:ind w:left="360"/>
        <w:rPr>
          <w:sz w:val="28"/>
          <w:szCs w:val="28"/>
        </w:rPr>
      </w:pPr>
      <w:r w:rsidRPr="00FA2627">
        <w:rPr>
          <w:sz w:val="28"/>
          <w:szCs w:val="28"/>
        </w:rPr>
        <w:t xml:space="preserve"> </w:t>
      </w:r>
      <w:proofErr w:type="spellStart"/>
      <w:r w:rsidRPr="00FA2627">
        <w:rPr>
          <w:sz w:val="28"/>
          <w:szCs w:val="28"/>
        </w:rPr>
        <w:t>Соп</w:t>
      </w:r>
      <w:proofErr w:type="spellEnd"/>
      <w:r w:rsidRPr="00FA2627">
        <w:rPr>
          <w:sz w:val="28"/>
          <w:szCs w:val="28"/>
        </w:rPr>
        <w:t xml:space="preserve">.: Хронический </w:t>
      </w:r>
      <w:proofErr w:type="spellStart"/>
      <w:r w:rsidRPr="00FA2627">
        <w:rPr>
          <w:sz w:val="28"/>
          <w:szCs w:val="28"/>
        </w:rPr>
        <w:t>бескаменный</w:t>
      </w:r>
      <w:proofErr w:type="spellEnd"/>
      <w:r w:rsidRPr="00FA2627">
        <w:rPr>
          <w:sz w:val="28"/>
          <w:szCs w:val="28"/>
        </w:rPr>
        <w:t xml:space="preserve"> холецистит.</w:t>
      </w:r>
    </w:p>
    <w:p w14:paraId="0D992EAD" w14:textId="77777777" w:rsidR="00680EE7" w:rsidRPr="00FA2627" w:rsidRDefault="00680EE7" w:rsidP="003A6B3D">
      <w:pPr>
        <w:numPr>
          <w:ilvl w:val="0"/>
          <w:numId w:val="38"/>
        </w:numPr>
        <w:tabs>
          <w:tab w:val="left" w:pos="7920"/>
        </w:tabs>
        <w:suppressAutoHyphens w:val="0"/>
        <w:autoSpaceDN w:val="0"/>
        <w:rPr>
          <w:sz w:val="28"/>
          <w:szCs w:val="28"/>
        </w:rPr>
      </w:pPr>
      <w:r w:rsidRPr="00FA2627">
        <w:rPr>
          <w:sz w:val="28"/>
          <w:szCs w:val="28"/>
        </w:rPr>
        <w:t>Внутривенная наркомания, неправильное питание</w:t>
      </w:r>
    </w:p>
    <w:p w14:paraId="48A06BD4" w14:textId="77777777" w:rsidR="00680EE7" w:rsidRPr="00FA2627" w:rsidRDefault="00680EE7" w:rsidP="003A6B3D">
      <w:pPr>
        <w:numPr>
          <w:ilvl w:val="0"/>
          <w:numId w:val="38"/>
        </w:numPr>
        <w:tabs>
          <w:tab w:val="left" w:pos="7920"/>
        </w:tabs>
        <w:suppressAutoHyphens w:val="0"/>
        <w:autoSpaceDN w:val="0"/>
        <w:rPr>
          <w:sz w:val="28"/>
          <w:szCs w:val="28"/>
        </w:rPr>
      </w:pPr>
      <w:r w:rsidRPr="00FA2627">
        <w:rPr>
          <w:sz w:val="28"/>
          <w:szCs w:val="28"/>
        </w:rPr>
        <w:t>кровь на маркеры вирусных гепатитов В и С, определение маркеров активности (ПЦР), при необходимости другие иммунологические исследования (</w:t>
      </w:r>
      <w:proofErr w:type="spellStart"/>
      <w:r w:rsidRPr="00FA2627">
        <w:rPr>
          <w:sz w:val="28"/>
          <w:szCs w:val="28"/>
        </w:rPr>
        <w:t>противопеченочные</w:t>
      </w:r>
      <w:proofErr w:type="spellEnd"/>
      <w:r w:rsidRPr="00FA2627">
        <w:rPr>
          <w:sz w:val="28"/>
          <w:szCs w:val="28"/>
        </w:rPr>
        <w:t xml:space="preserve"> антитела)</w:t>
      </w:r>
    </w:p>
    <w:p w14:paraId="4D557AB5" w14:textId="77777777" w:rsidR="00680EE7" w:rsidRPr="00FA2627" w:rsidRDefault="00680EE7" w:rsidP="003A6B3D">
      <w:pPr>
        <w:pStyle w:val="a4"/>
        <w:numPr>
          <w:ilvl w:val="0"/>
          <w:numId w:val="38"/>
        </w:numPr>
        <w:tabs>
          <w:tab w:val="left" w:pos="7920"/>
        </w:tabs>
        <w:suppressAutoHyphens w:val="0"/>
        <w:autoSpaceDN w:val="0"/>
        <w:spacing w:after="0" w:line="256" w:lineRule="auto"/>
        <w:rPr>
          <w:sz w:val="28"/>
          <w:szCs w:val="28"/>
          <w:lang w:eastAsia="ar-SA"/>
        </w:rPr>
      </w:pPr>
      <w:r w:rsidRPr="00FA2627">
        <w:rPr>
          <w:sz w:val="28"/>
          <w:szCs w:val="28"/>
          <w:lang w:val="en-US"/>
        </w:rPr>
        <w:t>HBsAg</w:t>
      </w:r>
      <w:r w:rsidRPr="00FA2627">
        <w:rPr>
          <w:sz w:val="28"/>
          <w:szCs w:val="28"/>
        </w:rPr>
        <w:t xml:space="preserve">, </w:t>
      </w:r>
      <w:proofErr w:type="spellStart"/>
      <w:r w:rsidRPr="00FA2627">
        <w:rPr>
          <w:sz w:val="28"/>
          <w:szCs w:val="28"/>
          <w:lang w:val="en-US"/>
        </w:rPr>
        <w:t>HBeAg</w:t>
      </w:r>
      <w:proofErr w:type="spellEnd"/>
      <w:r w:rsidRPr="00FA2627">
        <w:rPr>
          <w:sz w:val="28"/>
          <w:szCs w:val="28"/>
        </w:rPr>
        <w:t xml:space="preserve">, </w:t>
      </w:r>
      <w:proofErr w:type="spellStart"/>
      <w:r w:rsidRPr="00FA2627">
        <w:rPr>
          <w:sz w:val="28"/>
          <w:szCs w:val="28"/>
          <w:lang w:val="en-US"/>
        </w:rPr>
        <w:t>HBcAg</w:t>
      </w:r>
      <w:proofErr w:type="spellEnd"/>
      <w:r w:rsidRPr="00FA2627">
        <w:rPr>
          <w:sz w:val="28"/>
          <w:szCs w:val="28"/>
        </w:rPr>
        <w:t>, антитела к ним (</w:t>
      </w:r>
      <w:r w:rsidRPr="00FA2627">
        <w:rPr>
          <w:sz w:val="28"/>
          <w:szCs w:val="28"/>
          <w:lang w:val="en-US"/>
        </w:rPr>
        <w:t>IgG</w:t>
      </w:r>
      <w:r w:rsidRPr="00FA2627">
        <w:rPr>
          <w:sz w:val="28"/>
          <w:szCs w:val="28"/>
        </w:rPr>
        <w:t xml:space="preserve">, </w:t>
      </w:r>
      <w:r w:rsidRPr="00FA2627">
        <w:rPr>
          <w:sz w:val="28"/>
          <w:szCs w:val="28"/>
          <w:lang w:val="en-US"/>
        </w:rPr>
        <w:t>M</w:t>
      </w:r>
      <w:r w:rsidRPr="00FA2627">
        <w:rPr>
          <w:sz w:val="28"/>
          <w:szCs w:val="28"/>
        </w:rPr>
        <w:t xml:space="preserve">), антитела к </w:t>
      </w:r>
      <w:r w:rsidRPr="00FA2627">
        <w:rPr>
          <w:sz w:val="28"/>
          <w:szCs w:val="28"/>
          <w:lang w:val="en-US"/>
        </w:rPr>
        <w:t>HCV</w:t>
      </w:r>
      <w:r w:rsidRPr="00FA2627">
        <w:rPr>
          <w:sz w:val="28"/>
          <w:szCs w:val="28"/>
        </w:rPr>
        <w:t xml:space="preserve"> (</w:t>
      </w:r>
      <w:r w:rsidRPr="00FA2627">
        <w:rPr>
          <w:sz w:val="28"/>
          <w:szCs w:val="28"/>
          <w:lang w:val="en-US"/>
        </w:rPr>
        <w:t>IgG</w:t>
      </w:r>
      <w:r w:rsidRPr="00FA2627">
        <w:rPr>
          <w:sz w:val="28"/>
          <w:szCs w:val="28"/>
        </w:rPr>
        <w:t xml:space="preserve">, </w:t>
      </w:r>
      <w:r w:rsidRPr="00FA2627">
        <w:rPr>
          <w:sz w:val="28"/>
          <w:szCs w:val="28"/>
          <w:lang w:val="en-US"/>
        </w:rPr>
        <w:t>M</w:t>
      </w:r>
      <w:r w:rsidRPr="00FA2627">
        <w:rPr>
          <w:sz w:val="28"/>
          <w:szCs w:val="28"/>
        </w:rPr>
        <w:t>), фрагменты ДНК/РНК вирусов в крови</w:t>
      </w:r>
    </w:p>
    <w:p w14:paraId="635151A9" w14:textId="77777777" w:rsidR="00680EE7" w:rsidRPr="00FA2627" w:rsidRDefault="00680EE7" w:rsidP="003A6B3D">
      <w:pPr>
        <w:pStyle w:val="a4"/>
        <w:numPr>
          <w:ilvl w:val="0"/>
          <w:numId w:val="38"/>
        </w:numPr>
        <w:tabs>
          <w:tab w:val="left" w:pos="7920"/>
        </w:tabs>
        <w:suppressAutoHyphens w:val="0"/>
        <w:autoSpaceDN w:val="0"/>
        <w:spacing w:after="0" w:line="256" w:lineRule="auto"/>
        <w:rPr>
          <w:sz w:val="28"/>
          <w:szCs w:val="28"/>
        </w:rPr>
      </w:pPr>
      <w:r w:rsidRPr="00FA2627">
        <w:rPr>
          <w:sz w:val="28"/>
          <w:szCs w:val="28"/>
        </w:rPr>
        <w:t xml:space="preserve">Препараты α-интерферона, гепатопротекторы, </w:t>
      </w:r>
      <w:proofErr w:type="spellStart"/>
      <w:r w:rsidRPr="00FA2627">
        <w:rPr>
          <w:sz w:val="28"/>
          <w:szCs w:val="28"/>
        </w:rPr>
        <w:t>урсодезоксихолевая</w:t>
      </w:r>
      <w:proofErr w:type="spellEnd"/>
      <w:r w:rsidRPr="00FA2627">
        <w:rPr>
          <w:sz w:val="28"/>
          <w:szCs w:val="28"/>
        </w:rPr>
        <w:t xml:space="preserve"> кислота</w:t>
      </w:r>
    </w:p>
    <w:p w14:paraId="41B6AD6A" w14:textId="77777777" w:rsidR="00680EE7" w:rsidRPr="00FA2627" w:rsidRDefault="00680EE7" w:rsidP="003A6B3D">
      <w:pPr>
        <w:pStyle w:val="a4"/>
        <w:numPr>
          <w:ilvl w:val="0"/>
          <w:numId w:val="38"/>
        </w:numPr>
        <w:tabs>
          <w:tab w:val="left" w:pos="7920"/>
        </w:tabs>
        <w:suppressAutoHyphens w:val="0"/>
        <w:autoSpaceDN w:val="0"/>
        <w:spacing w:after="0" w:line="256" w:lineRule="auto"/>
        <w:rPr>
          <w:sz w:val="28"/>
          <w:szCs w:val="28"/>
        </w:rPr>
      </w:pPr>
      <w:r w:rsidRPr="00FA2627">
        <w:rPr>
          <w:sz w:val="28"/>
          <w:szCs w:val="28"/>
        </w:rPr>
        <w:t>Прогрессирование заболевания ведет к формированию цирроза печени, при тяжелом течении вирусного гепатита возможно развитие острой печеночной недостаточности, присоединение геморрагического синдрома</w:t>
      </w:r>
    </w:p>
    <w:p w14:paraId="614995F3" w14:textId="047DDE4E" w:rsidR="00680EE7" w:rsidRPr="00FA2627" w:rsidRDefault="00680EE7" w:rsidP="006E1ECF">
      <w:pPr>
        <w:rPr>
          <w:b/>
          <w:bCs/>
          <w:sz w:val="28"/>
          <w:szCs w:val="28"/>
        </w:rPr>
      </w:pPr>
    </w:p>
    <w:p w14:paraId="4FE3F806" w14:textId="0CD82481" w:rsidR="007E750E" w:rsidRPr="00FA2627" w:rsidRDefault="007E750E" w:rsidP="007E750E">
      <w:pPr>
        <w:rPr>
          <w:b/>
          <w:bCs/>
          <w:sz w:val="28"/>
          <w:szCs w:val="28"/>
        </w:rPr>
      </w:pPr>
      <w:r w:rsidRPr="00FA2627">
        <w:rPr>
          <w:b/>
          <w:bCs/>
          <w:sz w:val="28"/>
          <w:szCs w:val="28"/>
        </w:rPr>
        <w:t>Задача №36</w:t>
      </w:r>
    </w:p>
    <w:p w14:paraId="494A73D0" w14:textId="77777777" w:rsidR="007E750E" w:rsidRPr="00FA2627" w:rsidRDefault="007E750E" w:rsidP="007E750E">
      <w:pPr>
        <w:rPr>
          <w:bCs/>
          <w:sz w:val="28"/>
          <w:szCs w:val="28"/>
        </w:rPr>
      </w:pPr>
      <w:r w:rsidRPr="00FA2627">
        <w:rPr>
          <w:b/>
          <w:bCs/>
          <w:sz w:val="28"/>
          <w:szCs w:val="28"/>
        </w:rPr>
        <w:t xml:space="preserve">1. </w:t>
      </w:r>
      <w:proofErr w:type="spellStart"/>
      <w:r w:rsidRPr="00FA2627">
        <w:rPr>
          <w:b/>
          <w:bCs/>
          <w:sz w:val="28"/>
          <w:szCs w:val="28"/>
        </w:rPr>
        <w:t>Осн</w:t>
      </w:r>
      <w:proofErr w:type="spellEnd"/>
      <w:r w:rsidRPr="00FA2627">
        <w:rPr>
          <w:b/>
          <w:bCs/>
          <w:sz w:val="28"/>
          <w:szCs w:val="28"/>
        </w:rPr>
        <w:t xml:space="preserve">: </w:t>
      </w:r>
      <w:r w:rsidRPr="00FA2627">
        <w:rPr>
          <w:bCs/>
          <w:sz w:val="28"/>
          <w:szCs w:val="28"/>
        </w:rPr>
        <w:t xml:space="preserve">ИБС. Острый коронарный синдром с подъемом сегмента </w:t>
      </w:r>
      <w:r w:rsidRPr="00FA2627">
        <w:rPr>
          <w:bCs/>
          <w:sz w:val="28"/>
          <w:szCs w:val="28"/>
          <w:lang w:val="en-US"/>
        </w:rPr>
        <w:t>ST</w:t>
      </w:r>
      <w:r w:rsidRPr="00FA2627">
        <w:rPr>
          <w:bCs/>
          <w:sz w:val="28"/>
          <w:szCs w:val="28"/>
        </w:rPr>
        <w:t>.</w:t>
      </w:r>
    </w:p>
    <w:p w14:paraId="4849C85B" w14:textId="77777777" w:rsidR="007E750E" w:rsidRPr="00FA2627" w:rsidRDefault="007E750E" w:rsidP="007E750E">
      <w:pPr>
        <w:rPr>
          <w:sz w:val="28"/>
          <w:szCs w:val="28"/>
        </w:rPr>
      </w:pPr>
      <w:proofErr w:type="spellStart"/>
      <w:r w:rsidRPr="00FA2627">
        <w:rPr>
          <w:b/>
          <w:sz w:val="28"/>
          <w:szCs w:val="28"/>
        </w:rPr>
        <w:t>Осл</w:t>
      </w:r>
      <w:proofErr w:type="spellEnd"/>
      <w:r w:rsidRPr="00FA2627">
        <w:rPr>
          <w:b/>
          <w:sz w:val="28"/>
          <w:szCs w:val="28"/>
        </w:rPr>
        <w:t>.</w:t>
      </w:r>
      <w:r w:rsidRPr="00FA2627">
        <w:rPr>
          <w:sz w:val="28"/>
          <w:szCs w:val="28"/>
        </w:rPr>
        <w:t>: Кардиогенный   шок. Отек легких. Желудочковая экстрасистолия.</w:t>
      </w:r>
    </w:p>
    <w:p w14:paraId="51982413" w14:textId="77777777" w:rsidR="007E750E" w:rsidRPr="00FA2627" w:rsidRDefault="007E750E" w:rsidP="007E750E">
      <w:pPr>
        <w:numPr>
          <w:ilvl w:val="0"/>
          <w:numId w:val="68"/>
        </w:numPr>
        <w:rPr>
          <w:sz w:val="28"/>
          <w:szCs w:val="28"/>
        </w:rPr>
      </w:pPr>
      <w:r w:rsidRPr="00FA2627">
        <w:rPr>
          <w:sz w:val="28"/>
          <w:szCs w:val="28"/>
        </w:rPr>
        <w:t>Обезболивание (</w:t>
      </w:r>
      <w:r w:rsidRPr="00FA2627">
        <w:rPr>
          <w:i/>
          <w:sz w:val="28"/>
          <w:szCs w:val="28"/>
        </w:rPr>
        <w:t>морфин</w:t>
      </w:r>
      <w:r w:rsidRPr="00FA2627">
        <w:rPr>
          <w:sz w:val="28"/>
          <w:szCs w:val="28"/>
        </w:rPr>
        <w:t xml:space="preserve"> 1% 1 мл в/в), </w:t>
      </w:r>
      <w:r w:rsidRPr="00FA2627">
        <w:rPr>
          <w:i/>
          <w:sz w:val="28"/>
          <w:szCs w:val="28"/>
        </w:rPr>
        <w:t>гепарин</w:t>
      </w:r>
      <w:r w:rsidRPr="00FA2627">
        <w:rPr>
          <w:sz w:val="28"/>
          <w:szCs w:val="28"/>
        </w:rPr>
        <w:t xml:space="preserve"> 5000 ЕД в/в </w:t>
      </w:r>
      <w:proofErr w:type="spellStart"/>
      <w:r w:rsidRPr="00FA2627">
        <w:rPr>
          <w:sz w:val="28"/>
          <w:szCs w:val="28"/>
        </w:rPr>
        <w:t>болюсно</w:t>
      </w:r>
      <w:proofErr w:type="spellEnd"/>
      <w:r w:rsidRPr="00FA2627">
        <w:rPr>
          <w:sz w:val="28"/>
          <w:szCs w:val="28"/>
        </w:rPr>
        <w:t xml:space="preserve">, инфузия </w:t>
      </w:r>
      <w:r w:rsidRPr="00FA2627">
        <w:rPr>
          <w:i/>
          <w:sz w:val="28"/>
          <w:szCs w:val="28"/>
        </w:rPr>
        <w:t xml:space="preserve">глюкозы </w:t>
      </w:r>
      <w:r w:rsidRPr="00FA2627">
        <w:rPr>
          <w:sz w:val="28"/>
          <w:szCs w:val="28"/>
        </w:rPr>
        <w:t xml:space="preserve">5% с  </w:t>
      </w:r>
      <w:r w:rsidRPr="00FA2627">
        <w:rPr>
          <w:i/>
          <w:sz w:val="28"/>
          <w:szCs w:val="28"/>
        </w:rPr>
        <w:t>допамином,</w:t>
      </w:r>
      <w:r w:rsidRPr="00FA2627">
        <w:rPr>
          <w:sz w:val="28"/>
          <w:szCs w:val="28"/>
        </w:rPr>
        <w:t xml:space="preserve"> реополиглюкина, прием внутрь </w:t>
      </w:r>
      <w:r w:rsidRPr="00FA2627">
        <w:rPr>
          <w:i/>
          <w:sz w:val="28"/>
          <w:szCs w:val="28"/>
        </w:rPr>
        <w:t>аспирина</w:t>
      </w:r>
      <w:r w:rsidRPr="00FA2627">
        <w:rPr>
          <w:sz w:val="28"/>
          <w:szCs w:val="28"/>
        </w:rPr>
        <w:t xml:space="preserve"> </w:t>
      </w:r>
      <w:smartTag w:uri="urn:schemas-microsoft-com:office:smarttags" w:element="metricconverter">
        <w:smartTagPr>
          <w:attr w:name="ProductID" w:val="0,5 г"/>
        </w:smartTagPr>
        <w:r w:rsidRPr="00FA2627">
          <w:rPr>
            <w:sz w:val="28"/>
            <w:szCs w:val="28"/>
          </w:rPr>
          <w:t>0,5 г</w:t>
        </w:r>
      </w:smartTag>
      <w:r w:rsidRPr="00FA2627">
        <w:rPr>
          <w:sz w:val="28"/>
          <w:szCs w:val="28"/>
        </w:rPr>
        <w:t xml:space="preserve"> и </w:t>
      </w:r>
      <w:proofErr w:type="spellStart"/>
      <w:r w:rsidRPr="00FA2627">
        <w:rPr>
          <w:i/>
          <w:sz w:val="28"/>
          <w:szCs w:val="28"/>
        </w:rPr>
        <w:t>клопидогрела</w:t>
      </w:r>
      <w:proofErr w:type="spellEnd"/>
      <w:r w:rsidRPr="00FA2627">
        <w:rPr>
          <w:i/>
          <w:sz w:val="28"/>
          <w:szCs w:val="28"/>
        </w:rPr>
        <w:t xml:space="preserve"> </w:t>
      </w:r>
      <w:r w:rsidRPr="00FA2627">
        <w:rPr>
          <w:sz w:val="28"/>
          <w:szCs w:val="28"/>
        </w:rPr>
        <w:t>300 мг.</w:t>
      </w:r>
    </w:p>
    <w:p w14:paraId="54ACBEA6" w14:textId="77777777" w:rsidR="007E750E" w:rsidRPr="00FA2627" w:rsidRDefault="007E750E" w:rsidP="007E750E">
      <w:pPr>
        <w:numPr>
          <w:ilvl w:val="0"/>
          <w:numId w:val="68"/>
        </w:numPr>
        <w:rPr>
          <w:sz w:val="28"/>
          <w:szCs w:val="28"/>
        </w:rPr>
      </w:pPr>
      <w:r w:rsidRPr="00FA2627">
        <w:rPr>
          <w:sz w:val="28"/>
          <w:szCs w:val="28"/>
        </w:rPr>
        <w:lastRenderedPageBreak/>
        <w:t>Кардиогенным шоком с отеком легких</w:t>
      </w:r>
    </w:p>
    <w:p w14:paraId="021AC6AB" w14:textId="77777777" w:rsidR="007E750E" w:rsidRPr="00FA2627" w:rsidRDefault="007E750E" w:rsidP="007E750E">
      <w:pPr>
        <w:numPr>
          <w:ilvl w:val="0"/>
          <w:numId w:val="68"/>
        </w:numPr>
        <w:rPr>
          <w:sz w:val="28"/>
          <w:szCs w:val="28"/>
        </w:rPr>
      </w:pPr>
      <w:r w:rsidRPr="00FA2627">
        <w:rPr>
          <w:sz w:val="28"/>
          <w:szCs w:val="28"/>
        </w:rPr>
        <w:t>Трансформация ОКС в крупноочаговый  инфаркт миокарда.  Желудочковая тахикардия, фибрилляция желудочков с клиникой  внезапной коронарной смерти, тромбоэмболические осложнения, разрывы миокарда.</w:t>
      </w:r>
    </w:p>
    <w:p w14:paraId="584431DC" w14:textId="77777777" w:rsidR="007E750E" w:rsidRPr="00FA2627" w:rsidRDefault="007E750E" w:rsidP="007E750E">
      <w:pPr>
        <w:numPr>
          <w:ilvl w:val="0"/>
          <w:numId w:val="68"/>
        </w:numPr>
        <w:rPr>
          <w:sz w:val="28"/>
          <w:szCs w:val="28"/>
        </w:rPr>
      </w:pPr>
      <w:r w:rsidRPr="00FA2627">
        <w:rPr>
          <w:sz w:val="28"/>
          <w:szCs w:val="28"/>
        </w:rPr>
        <w:t xml:space="preserve">Лейкоцитоз крови, подъем сегмента ST   в </w:t>
      </w:r>
      <w:proofErr w:type="spellStart"/>
      <w:r w:rsidRPr="00FA2627">
        <w:rPr>
          <w:sz w:val="28"/>
          <w:szCs w:val="28"/>
        </w:rPr>
        <w:t>передне</w:t>
      </w:r>
      <w:proofErr w:type="spellEnd"/>
      <w:r w:rsidRPr="00FA2627">
        <w:rPr>
          <w:sz w:val="28"/>
          <w:szCs w:val="28"/>
        </w:rPr>
        <w:t xml:space="preserve">-перегородочных и верхушечном отведениях ЭКГ, единичные желудочковые экстрасистолы. Биохимические маркеры некроза миокарда не повышены. </w:t>
      </w:r>
    </w:p>
    <w:p w14:paraId="4B39B76A" w14:textId="77777777" w:rsidR="007E750E" w:rsidRPr="00FA2627" w:rsidRDefault="007E750E" w:rsidP="007E750E">
      <w:pPr>
        <w:numPr>
          <w:ilvl w:val="0"/>
          <w:numId w:val="68"/>
        </w:numPr>
        <w:rPr>
          <w:sz w:val="28"/>
          <w:szCs w:val="28"/>
        </w:rPr>
      </w:pPr>
      <w:r w:rsidRPr="00FA2627">
        <w:rPr>
          <w:sz w:val="28"/>
          <w:szCs w:val="28"/>
        </w:rPr>
        <w:t>Синусовая тахикардия, подъем сегмента ST в виде «крыши» в отведениях I, II, AVL, V</w:t>
      </w:r>
      <w:r w:rsidRPr="00FA2627">
        <w:rPr>
          <w:sz w:val="28"/>
          <w:szCs w:val="28"/>
          <w:vertAlign w:val="subscript"/>
        </w:rPr>
        <w:t xml:space="preserve">2 </w:t>
      </w:r>
      <w:r w:rsidRPr="00FA2627">
        <w:rPr>
          <w:sz w:val="28"/>
          <w:szCs w:val="28"/>
        </w:rPr>
        <w:t>- V</w:t>
      </w:r>
      <w:r w:rsidRPr="00FA2627">
        <w:rPr>
          <w:sz w:val="28"/>
          <w:szCs w:val="28"/>
          <w:vertAlign w:val="subscript"/>
        </w:rPr>
        <w:t xml:space="preserve">3 </w:t>
      </w:r>
      <w:r w:rsidRPr="00FA2627">
        <w:rPr>
          <w:sz w:val="28"/>
          <w:szCs w:val="28"/>
        </w:rPr>
        <w:t>-V</w:t>
      </w:r>
      <w:r w:rsidRPr="00FA2627">
        <w:rPr>
          <w:sz w:val="28"/>
          <w:szCs w:val="28"/>
          <w:vertAlign w:val="subscript"/>
        </w:rPr>
        <w:t xml:space="preserve">4  </w:t>
      </w:r>
      <w:r w:rsidRPr="00FA2627">
        <w:rPr>
          <w:sz w:val="28"/>
          <w:szCs w:val="28"/>
        </w:rPr>
        <w:t>, зубца Q нет, единичные желудочковые экстрасистолы.</w:t>
      </w:r>
    </w:p>
    <w:p w14:paraId="003E3CF8" w14:textId="77777777" w:rsidR="007E750E" w:rsidRPr="00FA2627" w:rsidRDefault="007E750E" w:rsidP="007E750E">
      <w:pPr>
        <w:numPr>
          <w:ilvl w:val="0"/>
          <w:numId w:val="68"/>
        </w:numPr>
        <w:rPr>
          <w:sz w:val="28"/>
          <w:szCs w:val="28"/>
        </w:rPr>
      </w:pPr>
      <w:proofErr w:type="spellStart"/>
      <w:r w:rsidRPr="00FA2627">
        <w:rPr>
          <w:sz w:val="28"/>
          <w:szCs w:val="28"/>
        </w:rPr>
        <w:t>Примение</w:t>
      </w:r>
      <w:proofErr w:type="spellEnd"/>
      <w:r w:rsidRPr="00FA2627">
        <w:rPr>
          <w:sz w:val="28"/>
          <w:szCs w:val="28"/>
        </w:rPr>
        <w:t xml:space="preserve"> </w:t>
      </w:r>
      <w:proofErr w:type="spellStart"/>
      <w:r w:rsidRPr="00FA2627">
        <w:rPr>
          <w:sz w:val="28"/>
          <w:szCs w:val="28"/>
        </w:rPr>
        <w:t>тромболизиса</w:t>
      </w:r>
      <w:proofErr w:type="spellEnd"/>
      <w:r w:rsidRPr="00FA2627">
        <w:rPr>
          <w:sz w:val="28"/>
          <w:szCs w:val="28"/>
        </w:rPr>
        <w:t xml:space="preserve">  (</w:t>
      </w:r>
      <w:proofErr w:type="spellStart"/>
      <w:r w:rsidRPr="00FA2627">
        <w:rPr>
          <w:i/>
          <w:sz w:val="28"/>
          <w:szCs w:val="28"/>
        </w:rPr>
        <w:t>альтеплаза</w:t>
      </w:r>
      <w:proofErr w:type="spellEnd"/>
      <w:r w:rsidRPr="00FA2627">
        <w:rPr>
          <w:i/>
          <w:sz w:val="28"/>
          <w:szCs w:val="28"/>
        </w:rPr>
        <w:t xml:space="preserve">, </w:t>
      </w:r>
      <w:proofErr w:type="spellStart"/>
      <w:r w:rsidRPr="00FA2627">
        <w:rPr>
          <w:i/>
          <w:sz w:val="28"/>
          <w:szCs w:val="28"/>
        </w:rPr>
        <w:t>тенектеплаза</w:t>
      </w:r>
      <w:proofErr w:type="spellEnd"/>
      <w:r w:rsidRPr="00FA2627">
        <w:rPr>
          <w:i/>
          <w:sz w:val="28"/>
          <w:szCs w:val="28"/>
        </w:rPr>
        <w:t xml:space="preserve">, </w:t>
      </w:r>
      <w:proofErr w:type="spellStart"/>
      <w:r w:rsidRPr="00FA2627">
        <w:rPr>
          <w:i/>
          <w:sz w:val="28"/>
          <w:szCs w:val="28"/>
        </w:rPr>
        <w:t>проурокиназа</w:t>
      </w:r>
      <w:proofErr w:type="spellEnd"/>
      <w:r w:rsidRPr="00FA2627">
        <w:rPr>
          <w:sz w:val="28"/>
          <w:szCs w:val="28"/>
        </w:rPr>
        <w:t xml:space="preserve">) или проведение ЧКВ с последующей </w:t>
      </w:r>
      <w:proofErr w:type="spellStart"/>
      <w:r w:rsidRPr="00FA2627">
        <w:rPr>
          <w:sz w:val="28"/>
          <w:szCs w:val="28"/>
        </w:rPr>
        <w:t>коронароангиографией</w:t>
      </w:r>
      <w:proofErr w:type="spellEnd"/>
      <w:r w:rsidRPr="00FA2627">
        <w:rPr>
          <w:sz w:val="28"/>
          <w:szCs w:val="28"/>
        </w:rPr>
        <w:t xml:space="preserve">, баллонной ангиопластикой    и </w:t>
      </w:r>
      <w:proofErr w:type="spellStart"/>
      <w:r w:rsidRPr="00FA2627">
        <w:rPr>
          <w:sz w:val="28"/>
          <w:szCs w:val="28"/>
        </w:rPr>
        <w:t>стентированием</w:t>
      </w:r>
      <w:proofErr w:type="spellEnd"/>
      <w:r w:rsidRPr="00FA2627">
        <w:rPr>
          <w:sz w:val="28"/>
          <w:szCs w:val="28"/>
        </w:rPr>
        <w:t xml:space="preserve"> суженных коронарных артерий.</w:t>
      </w:r>
    </w:p>
    <w:p w14:paraId="6EB5B94D" w14:textId="77777777" w:rsidR="007E750E" w:rsidRPr="00FA2627" w:rsidRDefault="007E750E" w:rsidP="007E750E">
      <w:pPr>
        <w:numPr>
          <w:ilvl w:val="0"/>
          <w:numId w:val="68"/>
        </w:numPr>
        <w:rPr>
          <w:sz w:val="28"/>
          <w:szCs w:val="28"/>
        </w:rPr>
      </w:pPr>
      <w:r w:rsidRPr="00FA2627">
        <w:rPr>
          <w:sz w:val="28"/>
          <w:szCs w:val="28"/>
        </w:rPr>
        <w:t>Неуправляемые (пол, возраст, наследственная предрасположенность)  и  управляемые (АГ, дислипидемия, малоподвижный образ жизни, избыточная масса тела, сахарный диабет и др.)</w:t>
      </w:r>
    </w:p>
    <w:p w14:paraId="03A8CCA8" w14:textId="7DC003EC" w:rsidR="00345D5F" w:rsidRPr="00FA2627" w:rsidRDefault="00345D5F" w:rsidP="00345D5F">
      <w:pPr>
        <w:rPr>
          <w:sz w:val="28"/>
          <w:szCs w:val="28"/>
        </w:rPr>
      </w:pPr>
    </w:p>
    <w:p w14:paraId="68EF9024" w14:textId="5262F99E" w:rsidR="00345D5F" w:rsidRPr="00FA2627" w:rsidRDefault="00345D5F" w:rsidP="00345D5F">
      <w:pPr>
        <w:pStyle w:val="a6"/>
        <w:spacing w:before="161" w:line="275" w:lineRule="exact"/>
        <w:ind w:left="119"/>
        <w:rPr>
          <w:sz w:val="28"/>
          <w:szCs w:val="28"/>
        </w:rPr>
      </w:pPr>
      <w:r w:rsidRPr="00FA2627">
        <w:rPr>
          <w:sz w:val="28"/>
          <w:szCs w:val="28"/>
        </w:rPr>
        <w:t>Завуч</w:t>
      </w:r>
      <w:r w:rsidRPr="00FA2627">
        <w:rPr>
          <w:spacing w:val="-6"/>
          <w:sz w:val="28"/>
          <w:szCs w:val="28"/>
        </w:rPr>
        <w:t xml:space="preserve"> </w:t>
      </w:r>
      <w:r w:rsidRPr="00FA2627">
        <w:rPr>
          <w:sz w:val="28"/>
          <w:szCs w:val="28"/>
        </w:rPr>
        <w:t>кафедры</w:t>
      </w:r>
      <w:r w:rsidRPr="00FA2627">
        <w:rPr>
          <w:spacing w:val="-1"/>
          <w:sz w:val="28"/>
          <w:szCs w:val="28"/>
        </w:rPr>
        <w:t xml:space="preserve"> </w:t>
      </w:r>
      <w:r w:rsidRPr="00FA2627">
        <w:rPr>
          <w:sz w:val="28"/>
          <w:szCs w:val="28"/>
        </w:rPr>
        <w:t>факультетской   терапии,</w:t>
      </w:r>
    </w:p>
    <w:p w14:paraId="497993B6" w14:textId="3A0F00F5" w:rsidR="00345D5F" w:rsidRPr="00FA2627" w:rsidRDefault="00345D5F" w:rsidP="00345D5F">
      <w:pPr>
        <w:pStyle w:val="a6"/>
        <w:spacing w:before="161" w:line="275" w:lineRule="exact"/>
        <w:ind w:left="119"/>
        <w:rPr>
          <w:sz w:val="28"/>
          <w:szCs w:val="28"/>
        </w:rPr>
      </w:pPr>
      <w:r w:rsidRPr="00FA2627">
        <w:rPr>
          <w:noProof/>
          <w:sz w:val="28"/>
          <w:szCs w:val="28"/>
        </w:rPr>
        <w:drawing>
          <wp:anchor distT="0" distB="0" distL="114300" distR="114300" simplePos="0" relativeHeight="251660288" behindDoc="0" locked="0" layoutInCell="0" allowOverlap="1" wp14:anchorId="6F09E052" wp14:editId="31A23EF4">
            <wp:simplePos x="0" y="0"/>
            <wp:positionH relativeFrom="column">
              <wp:posOffset>918845</wp:posOffset>
            </wp:positionH>
            <wp:positionV relativeFrom="paragraph">
              <wp:posOffset>179070</wp:posOffset>
            </wp:positionV>
            <wp:extent cx="449580" cy="447675"/>
            <wp:effectExtent l="0" t="0" r="7620" b="9525"/>
            <wp:wrapTight wrapText="bothSides">
              <wp:wrapPolygon edited="0">
                <wp:start x="0" y="0"/>
                <wp:lineTo x="0" y="21140"/>
                <wp:lineTo x="21051" y="21140"/>
                <wp:lineTo x="2105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58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627">
        <w:rPr>
          <w:sz w:val="28"/>
          <w:szCs w:val="28"/>
        </w:rPr>
        <w:t xml:space="preserve"> доцент </w:t>
      </w:r>
    </w:p>
    <w:p w14:paraId="582496C4" w14:textId="2EA5FA63" w:rsidR="00345D5F" w:rsidRPr="00FA2627" w:rsidRDefault="00345D5F" w:rsidP="00345D5F">
      <w:pPr>
        <w:pStyle w:val="a6"/>
        <w:tabs>
          <w:tab w:val="left" w:pos="5905"/>
        </w:tabs>
        <w:spacing w:line="275" w:lineRule="exact"/>
        <w:ind w:left="119"/>
        <w:jc w:val="right"/>
        <w:rPr>
          <w:sz w:val="28"/>
          <w:szCs w:val="28"/>
        </w:rPr>
      </w:pPr>
      <w:r w:rsidRPr="00FA2627">
        <w:rPr>
          <w:sz w:val="28"/>
          <w:szCs w:val="28"/>
        </w:rPr>
        <w:t xml:space="preserve">       </w:t>
      </w:r>
      <w:proofErr w:type="spellStart"/>
      <w:r w:rsidRPr="00FA2627">
        <w:rPr>
          <w:sz w:val="28"/>
          <w:szCs w:val="28"/>
        </w:rPr>
        <w:t>Э.Р.Камаева</w:t>
      </w:r>
      <w:proofErr w:type="spellEnd"/>
      <w:r w:rsidRPr="00FA2627">
        <w:rPr>
          <w:sz w:val="28"/>
          <w:szCs w:val="28"/>
        </w:rPr>
        <w:tab/>
        <w:t xml:space="preserve">         </w:t>
      </w:r>
    </w:p>
    <w:p w14:paraId="4C12245D" w14:textId="57872A21" w:rsidR="00345D5F" w:rsidRPr="00345D5F" w:rsidRDefault="00345D5F" w:rsidP="00345D5F">
      <w:pPr>
        <w:rPr>
          <w:sz w:val="28"/>
          <w:szCs w:val="28"/>
        </w:rPr>
      </w:pPr>
      <w:r w:rsidRPr="00FA2627">
        <w:rPr>
          <w:sz w:val="28"/>
          <w:szCs w:val="28"/>
        </w:rPr>
        <w:t xml:space="preserve">                                                                      </w:t>
      </w:r>
      <w:r>
        <w:rPr>
          <w:sz w:val="28"/>
          <w:szCs w:val="28"/>
        </w:rPr>
        <w:t xml:space="preserve">                </w:t>
      </w:r>
      <w:r w:rsidRPr="00B10F58">
        <w:rPr>
          <w:sz w:val="28"/>
          <w:szCs w:val="28"/>
        </w:rPr>
        <w:t xml:space="preserve">                                                                                        </w:t>
      </w:r>
    </w:p>
    <w:sectPr w:rsidR="00345D5F" w:rsidRPr="00345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decimal"/>
      <w:lvlText w:val="%1."/>
      <w:lvlJc w:val="left"/>
      <w:pPr>
        <w:tabs>
          <w:tab w:val="num" w:pos="283"/>
        </w:tabs>
        <w:ind w:left="283" w:hanging="283"/>
      </w:pPr>
    </w:lvl>
  </w:abstractNum>
  <w:abstractNum w:abstractNumId="1" w15:restartNumberingAfterBreak="0">
    <w:nsid w:val="00000004"/>
    <w:multiLevelType w:val="singleLevel"/>
    <w:tmpl w:val="00000004"/>
    <w:name w:val="WW8Num3"/>
    <w:lvl w:ilvl="0">
      <w:start w:val="1"/>
      <w:numFmt w:val="decimal"/>
      <w:lvlText w:val="%1."/>
      <w:lvlJc w:val="left"/>
      <w:pPr>
        <w:tabs>
          <w:tab w:val="num" w:pos="360"/>
        </w:tabs>
        <w:ind w:left="360" w:hanging="360"/>
      </w:pPr>
      <w:rPr>
        <w:rFonts w:hint="default"/>
      </w:rPr>
    </w:lvl>
  </w:abstractNum>
  <w:abstractNum w:abstractNumId="2" w15:restartNumberingAfterBreak="0">
    <w:nsid w:val="00000006"/>
    <w:multiLevelType w:val="singleLevel"/>
    <w:tmpl w:val="00000006"/>
    <w:name w:val="WW8Num5"/>
    <w:lvl w:ilvl="0">
      <w:start w:val="1"/>
      <w:numFmt w:val="decimal"/>
      <w:lvlText w:val="%1."/>
      <w:lvlJc w:val="left"/>
      <w:pPr>
        <w:tabs>
          <w:tab w:val="num" w:pos="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283"/>
        </w:tabs>
        <w:ind w:left="283" w:hanging="283"/>
      </w:pPr>
    </w:lvl>
  </w:abstractNum>
  <w:abstractNum w:abstractNumId="4" w15:restartNumberingAfterBreak="0">
    <w:nsid w:val="00000009"/>
    <w:multiLevelType w:val="singleLevel"/>
    <w:tmpl w:val="04190001"/>
    <w:lvl w:ilvl="0">
      <w:start w:val="1"/>
      <w:numFmt w:val="bullet"/>
      <w:lvlText w:val=""/>
      <w:lvlJc w:val="left"/>
      <w:pPr>
        <w:ind w:left="360" w:hanging="360"/>
      </w:pPr>
      <w:rPr>
        <w:rFonts w:ascii="Symbol" w:hAnsi="Symbol" w:hint="default"/>
      </w:rPr>
    </w:lvl>
  </w:abstractNum>
  <w:abstractNum w:abstractNumId="5" w15:restartNumberingAfterBreak="0">
    <w:nsid w:val="0000000A"/>
    <w:multiLevelType w:val="singleLevel"/>
    <w:tmpl w:val="0000000A"/>
    <w:name w:val="WW8Num9"/>
    <w:lvl w:ilvl="0">
      <w:start w:val="1"/>
      <w:numFmt w:val="decimal"/>
      <w:lvlText w:val="%1."/>
      <w:lvlJc w:val="left"/>
      <w:pPr>
        <w:tabs>
          <w:tab w:val="num" w:pos="0"/>
        </w:tabs>
        <w:ind w:left="720" w:hanging="360"/>
      </w:pPr>
      <w:rPr>
        <w:rFonts w:hint="default"/>
        <w:b w:val="0"/>
      </w:rPr>
    </w:lvl>
  </w:abstractNum>
  <w:abstractNum w:abstractNumId="6" w15:restartNumberingAfterBreak="0">
    <w:nsid w:val="0000000D"/>
    <w:multiLevelType w:val="singleLevel"/>
    <w:tmpl w:val="0000000D"/>
    <w:name w:val="WW8Num12"/>
    <w:lvl w:ilvl="0">
      <w:start w:val="1"/>
      <w:numFmt w:val="decimal"/>
      <w:lvlText w:val="%1."/>
      <w:lvlJc w:val="left"/>
      <w:pPr>
        <w:tabs>
          <w:tab w:val="num" w:pos="360"/>
        </w:tabs>
        <w:ind w:left="360" w:hanging="360"/>
      </w:pPr>
    </w:lvl>
  </w:abstractNum>
  <w:abstractNum w:abstractNumId="7" w15:restartNumberingAfterBreak="0">
    <w:nsid w:val="0000000E"/>
    <w:multiLevelType w:val="multilevel"/>
    <w:tmpl w:val="0000000E"/>
    <w:name w:val="WW8Num13"/>
    <w:lvl w:ilvl="0">
      <w:start w:val="1"/>
      <w:numFmt w:val="decimal"/>
      <w:lvlText w:val="%1."/>
      <w:lvlJc w:val="left"/>
      <w:pPr>
        <w:tabs>
          <w:tab w:val="num" w:pos="283"/>
        </w:tabs>
        <w:ind w:left="283" w:hanging="283"/>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F"/>
    <w:multiLevelType w:val="singleLevel"/>
    <w:tmpl w:val="0000000F"/>
    <w:name w:val="WW8Num14"/>
    <w:lvl w:ilvl="0">
      <w:start w:val="1"/>
      <w:numFmt w:val="decimal"/>
      <w:lvlText w:val="%1."/>
      <w:lvlJc w:val="left"/>
      <w:pPr>
        <w:tabs>
          <w:tab w:val="num" w:pos="283"/>
        </w:tabs>
        <w:ind w:left="283" w:hanging="283"/>
      </w:pPr>
    </w:lvl>
  </w:abstractNum>
  <w:abstractNum w:abstractNumId="9" w15:restartNumberingAfterBreak="0">
    <w:nsid w:val="00000010"/>
    <w:multiLevelType w:val="singleLevel"/>
    <w:tmpl w:val="00000010"/>
    <w:name w:val="WW8Num15"/>
    <w:lvl w:ilvl="0">
      <w:start w:val="1"/>
      <w:numFmt w:val="decimal"/>
      <w:lvlText w:val="%1."/>
      <w:lvlJc w:val="left"/>
      <w:pPr>
        <w:tabs>
          <w:tab w:val="num" w:pos="283"/>
        </w:tabs>
        <w:ind w:left="283" w:hanging="283"/>
      </w:pPr>
    </w:lvl>
  </w:abstractNum>
  <w:abstractNum w:abstractNumId="10" w15:restartNumberingAfterBreak="0">
    <w:nsid w:val="00000011"/>
    <w:multiLevelType w:val="singleLevel"/>
    <w:tmpl w:val="00000011"/>
    <w:name w:val="WW8Num16"/>
    <w:lvl w:ilvl="0">
      <w:start w:val="1"/>
      <w:numFmt w:val="decimal"/>
      <w:lvlText w:val="%1."/>
      <w:lvlJc w:val="left"/>
      <w:pPr>
        <w:tabs>
          <w:tab w:val="num" w:pos="283"/>
        </w:tabs>
        <w:ind w:left="283" w:hanging="283"/>
      </w:pPr>
    </w:lvl>
  </w:abstractNum>
  <w:abstractNum w:abstractNumId="11" w15:restartNumberingAfterBreak="0">
    <w:nsid w:val="00000012"/>
    <w:multiLevelType w:val="singleLevel"/>
    <w:tmpl w:val="00000012"/>
    <w:name w:val="WW8Num17"/>
    <w:lvl w:ilvl="0">
      <w:start w:val="1"/>
      <w:numFmt w:val="decimal"/>
      <w:lvlText w:val="%1."/>
      <w:lvlJc w:val="left"/>
      <w:pPr>
        <w:tabs>
          <w:tab w:val="num" w:pos="360"/>
        </w:tabs>
        <w:ind w:left="360" w:hanging="360"/>
      </w:pPr>
      <w:rPr>
        <w:rFonts w:hint="default"/>
      </w:rPr>
    </w:lvl>
  </w:abstractNum>
  <w:abstractNum w:abstractNumId="12" w15:restartNumberingAfterBreak="0">
    <w:nsid w:val="00000015"/>
    <w:multiLevelType w:val="singleLevel"/>
    <w:tmpl w:val="00000015"/>
    <w:name w:val="WW8Num20"/>
    <w:lvl w:ilvl="0">
      <w:start w:val="1"/>
      <w:numFmt w:val="decimal"/>
      <w:lvlText w:val="%1."/>
      <w:lvlJc w:val="left"/>
      <w:pPr>
        <w:tabs>
          <w:tab w:val="num" w:pos="283"/>
        </w:tabs>
        <w:ind w:left="283" w:hanging="283"/>
      </w:pPr>
    </w:lvl>
  </w:abstractNum>
  <w:abstractNum w:abstractNumId="13" w15:restartNumberingAfterBreak="0">
    <w:nsid w:val="00000016"/>
    <w:multiLevelType w:val="singleLevel"/>
    <w:tmpl w:val="00000016"/>
    <w:name w:val="WW8Num21"/>
    <w:lvl w:ilvl="0">
      <w:start w:val="1"/>
      <w:numFmt w:val="decimal"/>
      <w:lvlText w:val="%1."/>
      <w:lvlJc w:val="left"/>
      <w:pPr>
        <w:tabs>
          <w:tab w:val="num" w:pos="360"/>
        </w:tabs>
        <w:ind w:left="360" w:hanging="360"/>
      </w:pPr>
      <w:rPr>
        <w:rFonts w:hint="default"/>
      </w:rPr>
    </w:lvl>
  </w:abstractNum>
  <w:abstractNum w:abstractNumId="14" w15:restartNumberingAfterBreak="0">
    <w:nsid w:val="00000017"/>
    <w:multiLevelType w:val="singleLevel"/>
    <w:tmpl w:val="00000017"/>
    <w:name w:val="WW8Num22"/>
    <w:lvl w:ilvl="0">
      <w:start w:val="1"/>
      <w:numFmt w:val="decimal"/>
      <w:lvlText w:val="%1."/>
      <w:lvlJc w:val="left"/>
      <w:pPr>
        <w:tabs>
          <w:tab w:val="num" w:pos="283"/>
        </w:tabs>
        <w:ind w:left="283" w:hanging="283"/>
      </w:pPr>
    </w:lvl>
  </w:abstractNum>
  <w:abstractNum w:abstractNumId="15" w15:restartNumberingAfterBreak="0">
    <w:nsid w:val="0000001A"/>
    <w:multiLevelType w:val="multilevel"/>
    <w:tmpl w:val="0000001A"/>
    <w:name w:val="WW8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C"/>
    <w:multiLevelType w:val="singleLevel"/>
    <w:tmpl w:val="0000001C"/>
    <w:name w:val="WW8Num27"/>
    <w:lvl w:ilvl="0">
      <w:start w:val="1"/>
      <w:numFmt w:val="decimal"/>
      <w:lvlText w:val="%1."/>
      <w:lvlJc w:val="left"/>
      <w:pPr>
        <w:tabs>
          <w:tab w:val="num" w:pos="283"/>
        </w:tabs>
        <w:ind w:left="283" w:hanging="283"/>
      </w:pPr>
    </w:lvl>
  </w:abstractNum>
  <w:abstractNum w:abstractNumId="17" w15:restartNumberingAfterBreak="0">
    <w:nsid w:val="00000022"/>
    <w:multiLevelType w:val="singleLevel"/>
    <w:tmpl w:val="00000022"/>
    <w:name w:val="WW8Num33"/>
    <w:lvl w:ilvl="0">
      <w:start w:val="1"/>
      <w:numFmt w:val="decimal"/>
      <w:lvlText w:val="%1."/>
      <w:lvlJc w:val="left"/>
      <w:pPr>
        <w:tabs>
          <w:tab w:val="num" w:pos="360"/>
        </w:tabs>
        <w:ind w:left="360" w:hanging="360"/>
      </w:pPr>
    </w:lvl>
  </w:abstractNum>
  <w:abstractNum w:abstractNumId="18" w15:restartNumberingAfterBreak="0">
    <w:nsid w:val="00000026"/>
    <w:multiLevelType w:val="singleLevel"/>
    <w:tmpl w:val="00000026"/>
    <w:name w:val="WW8Num37"/>
    <w:lvl w:ilvl="0">
      <w:start w:val="1"/>
      <w:numFmt w:val="decimal"/>
      <w:lvlText w:val="%1."/>
      <w:lvlJc w:val="left"/>
      <w:pPr>
        <w:tabs>
          <w:tab w:val="num" w:pos="283"/>
        </w:tabs>
        <w:ind w:left="283" w:hanging="283"/>
      </w:pPr>
    </w:lvl>
  </w:abstractNum>
  <w:abstractNum w:abstractNumId="19" w15:restartNumberingAfterBreak="0">
    <w:nsid w:val="00000027"/>
    <w:multiLevelType w:val="singleLevel"/>
    <w:tmpl w:val="00000027"/>
    <w:name w:val="WW8Num38"/>
    <w:lvl w:ilvl="0">
      <w:start w:val="1"/>
      <w:numFmt w:val="decimal"/>
      <w:lvlText w:val="%1."/>
      <w:lvlJc w:val="left"/>
      <w:pPr>
        <w:tabs>
          <w:tab w:val="num" w:pos="283"/>
        </w:tabs>
        <w:ind w:left="283" w:hanging="283"/>
      </w:pPr>
    </w:lvl>
  </w:abstractNum>
  <w:abstractNum w:abstractNumId="20" w15:restartNumberingAfterBreak="0">
    <w:nsid w:val="0000002B"/>
    <w:multiLevelType w:val="singleLevel"/>
    <w:tmpl w:val="0000002B"/>
    <w:name w:val="WW8Num42"/>
    <w:lvl w:ilvl="0">
      <w:start w:val="1"/>
      <w:numFmt w:val="decimal"/>
      <w:lvlText w:val="%1."/>
      <w:lvlJc w:val="left"/>
      <w:pPr>
        <w:tabs>
          <w:tab w:val="num" w:pos="283"/>
        </w:tabs>
        <w:ind w:left="283" w:hanging="283"/>
      </w:pPr>
    </w:lvl>
  </w:abstractNum>
  <w:abstractNum w:abstractNumId="21" w15:restartNumberingAfterBreak="0">
    <w:nsid w:val="0000002E"/>
    <w:multiLevelType w:val="multilevel"/>
    <w:tmpl w:val="0000002E"/>
    <w:name w:val="WW8Num45"/>
    <w:lvl w:ilvl="0">
      <w:start w:val="1"/>
      <w:numFmt w:val="decimal"/>
      <w:lvlText w:val="%1."/>
      <w:lvlJc w:val="left"/>
      <w:pPr>
        <w:tabs>
          <w:tab w:val="num" w:pos="0"/>
        </w:tabs>
        <w:ind w:left="786" w:hanging="360"/>
      </w:pPr>
      <w:rPr>
        <w:rFonts w:ascii="Times New Roman" w:eastAsia="Times New Roman" w:hAnsi="Times New Roman" w:cs="Times New Roman"/>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2" w15:restartNumberingAfterBreak="0">
    <w:nsid w:val="00000030"/>
    <w:multiLevelType w:val="singleLevel"/>
    <w:tmpl w:val="00000030"/>
    <w:name w:val="WW8Num47"/>
    <w:lvl w:ilvl="0">
      <w:start w:val="1"/>
      <w:numFmt w:val="decimal"/>
      <w:lvlText w:val="%1."/>
      <w:lvlJc w:val="left"/>
      <w:pPr>
        <w:tabs>
          <w:tab w:val="num" w:pos="283"/>
        </w:tabs>
        <w:ind w:left="283" w:hanging="283"/>
      </w:pPr>
    </w:lvl>
  </w:abstractNum>
  <w:abstractNum w:abstractNumId="23" w15:restartNumberingAfterBreak="0">
    <w:nsid w:val="00000031"/>
    <w:multiLevelType w:val="singleLevel"/>
    <w:tmpl w:val="00000031"/>
    <w:name w:val="WW8Num48"/>
    <w:lvl w:ilvl="0">
      <w:start w:val="1"/>
      <w:numFmt w:val="decimal"/>
      <w:lvlText w:val="%1."/>
      <w:lvlJc w:val="left"/>
      <w:pPr>
        <w:tabs>
          <w:tab w:val="num" w:pos="283"/>
        </w:tabs>
        <w:ind w:left="283" w:hanging="283"/>
      </w:pPr>
    </w:lvl>
  </w:abstractNum>
  <w:abstractNum w:abstractNumId="24" w15:restartNumberingAfterBreak="0">
    <w:nsid w:val="00000034"/>
    <w:multiLevelType w:val="singleLevel"/>
    <w:tmpl w:val="00000034"/>
    <w:name w:val="WW8Num51"/>
    <w:lvl w:ilvl="0">
      <w:start w:val="1"/>
      <w:numFmt w:val="decimal"/>
      <w:lvlText w:val="%1."/>
      <w:lvlJc w:val="left"/>
      <w:pPr>
        <w:tabs>
          <w:tab w:val="num" w:pos="283"/>
        </w:tabs>
        <w:ind w:left="283" w:hanging="283"/>
      </w:pPr>
    </w:lvl>
  </w:abstractNum>
  <w:abstractNum w:abstractNumId="25" w15:restartNumberingAfterBreak="0">
    <w:nsid w:val="00000036"/>
    <w:multiLevelType w:val="singleLevel"/>
    <w:tmpl w:val="00000036"/>
    <w:name w:val="WW8Num53"/>
    <w:lvl w:ilvl="0">
      <w:start w:val="1"/>
      <w:numFmt w:val="decimal"/>
      <w:lvlText w:val="%1."/>
      <w:lvlJc w:val="left"/>
      <w:pPr>
        <w:tabs>
          <w:tab w:val="num" w:pos="283"/>
        </w:tabs>
        <w:ind w:left="283" w:hanging="283"/>
      </w:pPr>
    </w:lvl>
  </w:abstractNum>
  <w:abstractNum w:abstractNumId="26" w15:restartNumberingAfterBreak="0">
    <w:nsid w:val="00000038"/>
    <w:multiLevelType w:val="multilevel"/>
    <w:tmpl w:val="00000038"/>
    <w:name w:val="WW8Num55"/>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00000039"/>
    <w:multiLevelType w:val="singleLevel"/>
    <w:tmpl w:val="00000039"/>
    <w:name w:val="WW8Num56"/>
    <w:lvl w:ilvl="0">
      <w:start w:val="1"/>
      <w:numFmt w:val="decimal"/>
      <w:lvlText w:val="%1."/>
      <w:lvlJc w:val="left"/>
      <w:pPr>
        <w:tabs>
          <w:tab w:val="num" w:pos="283"/>
        </w:tabs>
        <w:ind w:left="283" w:hanging="283"/>
      </w:pPr>
    </w:lvl>
  </w:abstractNum>
  <w:abstractNum w:abstractNumId="28" w15:restartNumberingAfterBreak="0">
    <w:nsid w:val="0000003A"/>
    <w:multiLevelType w:val="singleLevel"/>
    <w:tmpl w:val="0000003A"/>
    <w:name w:val="WW8Num57"/>
    <w:lvl w:ilvl="0">
      <w:start w:val="1"/>
      <w:numFmt w:val="decimal"/>
      <w:lvlText w:val="%1."/>
      <w:lvlJc w:val="left"/>
      <w:pPr>
        <w:tabs>
          <w:tab w:val="num" w:pos="283"/>
        </w:tabs>
        <w:ind w:left="283" w:hanging="283"/>
      </w:pPr>
    </w:lvl>
  </w:abstractNum>
  <w:abstractNum w:abstractNumId="29" w15:restartNumberingAfterBreak="0">
    <w:nsid w:val="0000003B"/>
    <w:multiLevelType w:val="singleLevel"/>
    <w:tmpl w:val="0000003B"/>
    <w:name w:val="WW8Num58"/>
    <w:lvl w:ilvl="0">
      <w:start w:val="1"/>
      <w:numFmt w:val="decimal"/>
      <w:lvlText w:val="%1."/>
      <w:lvlJc w:val="left"/>
      <w:pPr>
        <w:tabs>
          <w:tab w:val="num" w:pos="360"/>
        </w:tabs>
        <w:ind w:left="360" w:hanging="360"/>
      </w:pPr>
    </w:lvl>
  </w:abstractNum>
  <w:abstractNum w:abstractNumId="30" w15:restartNumberingAfterBreak="0">
    <w:nsid w:val="0000003C"/>
    <w:multiLevelType w:val="multilevel"/>
    <w:tmpl w:val="0000003C"/>
    <w:name w:val="WW8Num59"/>
    <w:lvl w:ilvl="0">
      <w:start w:val="1"/>
      <w:numFmt w:val="decimal"/>
      <w:lvlText w:val="%1."/>
      <w:lvlJc w:val="left"/>
      <w:pPr>
        <w:tabs>
          <w:tab w:val="num" w:pos="0"/>
        </w:tabs>
        <w:ind w:left="1080" w:hanging="360"/>
      </w:pPr>
      <w:rPr>
        <w:rFonts w:ascii="Times New Roman" w:eastAsia="Times New Roman" w:hAnsi="Times New Roman"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1" w15:restartNumberingAfterBreak="0">
    <w:nsid w:val="0000003F"/>
    <w:multiLevelType w:val="singleLevel"/>
    <w:tmpl w:val="0000003F"/>
    <w:name w:val="WW8Num62"/>
    <w:lvl w:ilvl="0">
      <w:start w:val="1"/>
      <w:numFmt w:val="decimal"/>
      <w:lvlText w:val="%1."/>
      <w:lvlJc w:val="left"/>
      <w:pPr>
        <w:tabs>
          <w:tab w:val="num" w:pos="283"/>
        </w:tabs>
        <w:ind w:left="283" w:hanging="283"/>
      </w:pPr>
    </w:lvl>
  </w:abstractNum>
  <w:abstractNum w:abstractNumId="32" w15:restartNumberingAfterBreak="0">
    <w:nsid w:val="00000040"/>
    <w:multiLevelType w:val="singleLevel"/>
    <w:tmpl w:val="00000040"/>
    <w:name w:val="WW8Num63"/>
    <w:lvl w:ilvl="0">
      <w:start w:val="1"/>
      <w:numFmt w:val="decimal"/>
      <w:lvlText w:val="%1."/>
      <w:lvlJc w:val="left"/>
      <w:pPr>
        <w:tabs>
          <w:tab w:val="num" w:pos="360"/>
        </w:tabs>
        <w:ind w:left="360" w:hanging="360"/>
      </w:pPr>
    </w:lvl>
  </w:abstractNum>
  <w:abstractNum w:abstractNumId="33" w15:restartNumberingAfterBreak="0">
    <w:nsid w:val="00000041"/>
    <w:multiLevelType w:val="singleLevel"/>
    <w:tmpl w:val="00000041"/>
    <w:name w:val="WW8Num64"/>
    <w:lvl w:ilvl="0">
      <w:start w:val="1"/>
      <w:numFmt w:val="decimal"/>
      <w:lvlText w:val="%1."/>
      <w:lvlJc w:val="left"/>
      <w:pPr>
        <w:tabs>
          <w:tab w:val="num" w:pos="283"/>
        </w:tabs>
        <w:ind w:left="283" w:hanging="283"/>
      </w:pPr>
    </w:lvl>
  </w:abstractNum>
  <w:abstractNum w:abstractNumId="34" w15:restartNumberingAfterBreak="0">
    <w:nsid w:val="042F30E4"/>
    <w:multiLevelType w:val="hybridMultilevel"/>
    <w:tmpl w:val="74543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B81056A"/>
    <w:multiLevelType w:val="hybridMultilevel"/>
    <w:tmpl w:val="C29453C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0CB23D6A"/>
    <w:multiLevelType w:val="hybridMultilevel"/>
    <w:tmpl w:val="1B9A26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0AA711D"/>
    <w:multiLevelType w:val="hybridMultilevel"/>
    <w:tmpl w:val="CAD49D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16381CA6"/>
    <w:multiLevelType w:val="hybridMultilevel"/>
    <w:tmpl w:val="58762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7375D71"/>
    <w:multiLevelType w:val="hybridMultilevel"/>
    <w:tmpl w:val="C1AEC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99E785E"/>
    <w:multiLevelType w:val="hybridMultilevel"/>
    <w:tmpl w:val="5FDC0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A323485"/>
    <w:multiLevelType w:val="hybridMultilevel"/>
    <w:tmpl w:val="4628C112"/>
    <w:name w:val="WW8Num5322"/>
    <w:lvl w:ilvl="0" w:tplc="56707D4C">
      <w:start w:val="1"/>
      <w:numFmt w:val="decimal"/>
      <w:lvlText w:val="%1."/>
      <w:lvlJc w:val="left"/>
      <w:pPr>
        <w:tabs>
          <w:tab w:val="num" w:pos="283"/>
        </w:tabs>
        <w:ind w:left="283" w:hanging="28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A381AD0"/>
    <w:multiLevelType w:val="hybridMultilevel"/>
    <w:tmpl w:val="678CCE02"/>
    <w:lvl w:ilvl="0" w:tplc="A3C2D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239E23E8"/>
    <w:multiLevelType w:val="hybridMultilevel"/>
    <w:tmpl w:val="DAE62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9FE1E30"/>
    <w:multiLevelType w:val="hybridMultilevel"/>
    <w:tmpl w:val="32045228"/>
    <w:lvl w:ilvl="0" w:tplc="4B127E5C">
      <w:start w:val="1"/>
      <w:numFmt w:val="decimal"/>
      <w:lvlText w:val="%1."/>
      <w:lvlJc w:val="left"/>
      <w:pPr>
        <w:tabs>
          <w:tab w:val="num" w:pos="360"/>
        </w:tabs>
        <w:ind w:left="360" w:hanging="360"/>
      </w:pPr>
      <w:rPr>
        <w:rFonts w:ascii="Times New Roman" w:eastAsia="Calibri" w:hAnsi="Times New Roman"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15:restartNumberingAfterBreak="0">
    <w:nsid w:val="2AC3462F"/>
    <w:multiLevelType w:val="hybridMultilevel"/>
    <w:tmpl w:val="6B16BB2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6" w15:restartNumberingAfterBreak="0">
    <w:nsid w:val="332426BD"/>
    <w:multiLevelType w:val="hybridMultilevel"/>
    <w:tmpl w:val="A3101FC8"/>
    <w:name w:val="WW8Num4222"/>
    <w:lvl w:ilvl="0" w:tplc="7A0A6850">
      <w:start w:val="1"/>
      <w:numFmt w:val="decimal"/>
      <w:lvlText w:val="%1."/>
      <w:lvlJc w:val="left"/>
      <w:pPr>
        <w:tabs>
          <w:tab w:val="num" w:pos="283"/>
        </w:tabs>
        <w:ind w:left="283" w:hanging="28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3D82BFD"/>
    <w:multiLevelType w:val="hybridMultilevel"/>
    <w:tmpl w:val="66D6AF54"/>
    <w:name w:val="WW8Num6222"/>
    <w:lvl w:ilvl="0" w:tplc="E26A9464">
      <w:start w:val="1"/>
      <w:numFmt w:val="decimal"/>
      <w:lvlText w:val="%1."/>
      <w:lvlJc w:val="left"/>
      <w:pPr>
        <w:tabs>
          <w:tab w:val="num" w:pos="283"/>
        </w:tabs>
        <w:ind w:left="283" w:hanging="28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7A61AB7"/>
    <w:multiLevelType w:val="hybridMultilevel"/>
    <w:tmpl w:val="490A56A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9" w15:restartNumberingAfterBreak="0">
    <w:nsid w:val="3AF758C0"/>
    <w:multiLevelType w:val="hybridMultilevel"/>
    <w:tmpl w:val="1F58C69A"/>
    <w:name w:val="WW8Num1222"/>
    <w:lvl w:ilvl="0" w:tplc="C470A0D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B6971A6"/>
    <w:multiLevelType w:val="hybridMultilevel"/>
    <w:tmpl w:val="88E683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3B6D7857"/>
    <w:multiLevelType w:val="singleLevel"/>
    <w:tmpl w:val="BCAA80D2"/>
    <w:lvl w:ilvl="0">
      <w:start w:val="1"/>
      <w:numFmt w:val="decimal"/>
      <w:lvlText w:val="%1."/>
      <w:legacy w:legacy="1" w:legacySpace="0" w:legacyIndent="283"/>
      <w:lvlJc w:val="left"/>
      <w:pPr>
        <w:ind w:left="283" w:hanging="283"/>
      </w:pPr>
      <w:rPr>
        <w:rFonts w:cs="Times New Roman"/>
        <w:b w:val="0"/>
        <w:i w:val="0"/>
      </w:rPr>
    </w:lvl>
  </w:abstractNum>
  <w:abstractNum w:abstractNumId="52" w15:restartNumberingAfterBreak="0">
    <w:nsid w:val="412C7930"/>
    <w:multiLevelType w:val="hybridMultilevel"/>
    <w:tmpl w:val="143460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15:restartNumberingAfterBreak="0">
    <w:nsid w:val="4AA30212"/>
    <w:multiLevelType w:val="singleLevel"/>
    <w:tmpl w:val="D57810EC"/>
    <w:lvl w:ilvl="0">
      <w:start w:val="1"/>
      <w:numFmt w:val="decimal"/>
      <w:lvlText w:val="%1."/>
      <w:legacy w:legacy="1" w:legacySpace="0" w:legacyIndent="283"/>
      <w:lvlJc w:val="left"/>
      <w:pPr>
        <w:ind w:left="283" w:hanging="283"/>
      </w:pPr>
    </w:lvl>
  </w:abstractNum>
  <w:abstractNum w:abstractNumId="54" w15:restartNumberingAfterBreak="0">
    <w:nsid w:val="51CF4352"/>
    <w:multiLevelType w:val="hybridMultilevel"/>
    <w:tmpl w:val="DA8A82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54E92AF1"/>
    <w:multiLevelType w:val="hybridMultilevel"/>
    <w:tmpl w:val="88128A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554D354C"/>
    <w:multiLevelType w:val="hybridMultilevel"/>
    <w:tmpl w:val="0F3E4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E873BC5"/>
    <w:multiLevelType w:val="hybridMultilevel"/>
    <w:tmpl w:val="A426F4F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8" w15:restartNumberingAfterBreak="0">
    <w:nsid w:val="60D75420"/>
    <w:multiLevelType w:val="hybridMultilevel"/>
    <w:tmpl w:val="14566A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628566FE"/>
    <w:multiLevelType w:val="hybridMultilevel"/>
    <w:tmpl w:val="B6CE9E3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0" w15:restartNumberingAfterBreak="0">
    <w:nsid w:val="66C43F97"/>
    <w:multiLevelType w:val="hybridMultilevel"/>
    <w:tmpl w:val="A510F3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C7301C"/>
    <w:multiLevelType w:val="singleLevel"/>
    <w:tmpl w:val="7892DF2A"/>
    <w:lvl w:ilvl="0">
      <w:start w:val="1"/>
      <w:numFmt w:val="decimal"/>
      <w:lvlText w:val="%1."/>
      <w:lvlJc w:val="left"/>
      <w:pPr>
        <w:tabs>
          <w:tab w:val="num" w:pos="360"/>
        </w:tabs>
        <w:ind w:left="360" w:hanging="360"/>
      </w:pPr>
    </w:lvl>
  </w:abstractNum>
  <w:abstractNum w:abstractNumId="62" w15:restartNumberingAfterBreak="0">
    <w:nsid w:val="6935761B"/>
    <w:multiLevelType w:val="hybridMultilevel"/>
    <w:tmpl w:val="F4449FE4"/>
    <w:lvl w:ilvl="0" w:tplc="6860B99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E1E351A"/>
    <w:multiLevelType w:val="hybridMultilevel"/>
    <w:tmpl w:val="266441BA"/>
    <w:lvl w:ilvl="0" w:tplc="4C6AFF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71D9670A"/>
    <w:multiLevelType w:val="hybridMultilevel"/>
    <w:tmpl w:val="34E22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D62687D"/>
    <w:multiLevelType w:val="hybridMultilevel"/>
    <w:tmpl w:val="FA5AFE2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6"/>
  </w:num>
  <w:num w:numId="2">
    <w:abstractNumId w:val="33"/>
  </w:num>
  <w:num w:numId="3">
    <w:abstractNumId w:val="61"/>
  </w:num>
  <w:num w:numId="4">
    <w:abstractNumId w:val="53"/>
  </w:num>
  <w:num w:numId="5">
    <w:abstractNumId w:val="17"/>
  </w:num>
  <w:num w:numId="6">
    <w:abstractNumId w:val="22"/>
  </w:num>
  <w:num w:numId="7">
    <w:abstractNumId w:val="18"/>
  </w:num>
  <w:num w:numId="8">
    <w:abstractNumId w:val="5"/>
  </w:num>
  <w:num w:numId="9">
    <w:abstractNumId w:val="23"/>
  </w:num>
  <w:num w:numId="10">
    <w:abstractNumId w:val="3"/>
  </w:num>
  <w:num w:numId="11">
    <w:abstractNumId w:val="16"/>
  </w:num>
  <w:num w:numId="12">
    <w:abstractNumId w:val="2"/>
  </w:num>
  <w:num w:numId="13">
    <w:abstractNumId w:val="30"/>
  </w:num>
  <w:num w:numId="14">
    <w:abstractNumId w:val="13"/>
  </w:num>
  <w:num w:numId="15">
    <w:abstractNumId w:val="12"/>
  </w:num>
  <w:num w:numId="16">
    <w:abstractNumId w:val="14"/>
  </w:num>
  <w:num w:numId="17">
    <w:abstractNumId w:val="0"/>
  </w:num>
  <w:num w:numId="18">
    <w:abstractNumId w:val="29"/>
  </w:num>
  <w:num w:numId="19">
    <w:abstractNumId w:val="32"/>
  </w:num>
  <w:num w:numId="20">
    <w:abstractNumId w:val="15"/>
  </w:num>
  <w:num w:numId="21">
    <w:abstractNumId w:val="10"/>
  </w:num>
  <w:num w:numId="22">
    <w:abstractNumId w:val="27"/>
  </w:num>
  <w:num w:numId="23">
    <w:abstractNumId w:val="21"/>
  </w:num>
  <w:num w:numId="24">
    <w:abstractNumId w:val="31"/>
  </w:num>
  <w:num w:numId="25">
    <w:abstractNumId w:val="6"/>
  </w:num>
  <w:num w:numId="26">
    <w:abstractNumId w:val="20"/>
  </w:num>
  <w:num w:numId="27">
    <w:abstractNumId w:val="25"/>
  </w:num>
  <w:num w:numId="28">
    <w:abstractNumId w:val="4"/>
  </w:num>
  <w:num w:numId="29">
    <w:abstractNumId w:val="11"/>
  </w:num>
  <w:num w:numId="30">
    <w:abstractNumId w:val="28"/>
  </w:num>
  <w:num w:numId="31">
    <w:abstractNumId w:val="24"/>
  </w:num>
  <w:num w:numId="32">
    <w:abstractNumId w:val="6"/>
    <w:lvlOverride w:ilvl="0">
      <w:startOverride w:val="1"/>
    </w:lvlOverride>
  </w:num>
  <w:num w:numId="33">
    <w:abstractNumId w:val="7"/>
  </w:num>
  <w:num w:numId="34">
    <w:abstractNumId w:val="8"/>
  </w:num>
  <w:num w:numId="35">
    <w:abstractNumId w:val="9"/>
  </w:num>
  <w:num w:numId="36">
    <w:abstractNumId w:val="10"/>
  </w:num>
  <w:num w:numId="37">
    <w:abstractNumId w:val="11"/>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43"/>
  </w:num>
  <w:num w:numId="41">
    <w:abstractNumId w:val="63"/>
  </w:num>
  <w:num w:numId="42">
    <w:abstractNumId w:val="39"/>
  </w:num>
  <w:num w:numId="43">
    <w:abstractNumId w:val="35"/>
  </w:num>
  <w:num w:numId="44">
    <w:abstractNumId w:val="60"/>
  </w:num>
  <w:num w:numId="45">
    <w:abstractNumId w:val="65"/>
  </w:num>
  <w:num w:numId="46">
    <w:abstractNumId w:val="58"/>
  </w:num>
  <w:num w:numId="47">
    <w:abstractNumId w:val="52"/>
  </w:num>
  <w:num w:numId="48">
    <w:abstractNumId w:val="34"/>
  </w:num>
  <w:num w:numId="49">
    <w:abstractNumId w:val="54"/>
  </w:num>
  <w:num w:numId="50">
    <w:abstractNumId w:val="37"/>
  </w:num>
  <w:num w:numId="51">
    <w:abstractNumId w:val="50"/>
  </w:num>
  <w:num w:numId="52">
    <w:abstractNumId w:val="64"/>
  </w:num>
  <w:num w:numId="53">
    <w:abstractNumId w:val="42"/>
  </w:num>
  <w:num w:numId="54">
    <w:abstractNumId w:val="48"/>
  </w:num>
  <w:num w:numId="55">
    <w:abstractNumId w:val="45"/>
  </w:num>
  <w:num w:numId="56">
    <w:abstractNumId w:val="57"/>
  </w:num>
  <w:num w:numId="57">
    <w:abstractNumId w:val="59"/>
  </w:num>
  <w:num w:numId="58">
    <w:abstractNumId w:val="55"/>
  </w:num>
  <w:num w:numId="59">
    <w:abstractNumId w:val="51"/>
  </w:num>
  <w:num w:numId="60">
    <w:abstractNumId w:val="47"/>
  </w:num>
  <w:num w:numId="61">
    <w:abstractNumId w:val="49"/>
  </w:num>
  <w:num w:numId="62">
    <w:abstractNumId w:val="46"/>
  </w:num>
  <w:num w:numId="63">
    <w:abstractNumId w:val="41"/>
  </w:num>
  <w:num w:numId="64">
    <w:abstractNumId w:val="56"/>
  </w:num>
  <w:num w:numId="65">
    <w:abstractNumId w:val="38"/>
  </w:num>
  <w:num w:numId="66">
    <w:abstractNumId w:val="40"/>
  </w:num>
  <w:num w:numId="67">
    <w:abstractNumId w:val="62"/>
  </w:num>
  <w:num w:numId="68">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3B"/>
    <w:rsid w:val="00007FD4"/>
    <w:rsid w:val="000509AF"/>
    <w:rsid w:val="00065172"/>
    <w:rsid w:val="000741C7"/>
    <w:rsid w:val="000C1077"/>
    <w:rsid w:val="000D48CB"/>
    <w:rsid w:val="000E0F75"/>
    <w:rsid w:val="001213A0"/>
    <w:rsid w:val="001353CE"/>
    <w:rsid w:val="00150947"/>
    <w:rsid w:val="001755DE"/>
    <w:rsid w:val="001837E1"/>
    <w:rsid w:val="00194492"/>
    <w:rsid w:val="00195B1A"/>
    <w:rsid w:val="001974BE"/>
    <w:rsid w:val="00251397"/>
    <w:rsid w:val="002738C4"/>
    <w:rsid w:val="00280D4D"/>
    <w:rsid w:val="002976FD"/>
    <w:rsid w:val="002C366F"/>
    <w:rsid w:val="002C72B3"/>
    <w:rsid w:val="00334A26"/>
    <w:rsid w:val="00345D5F"/>
    <w:rsid w:val="00376D56"/>
    <w:rsid w:val="0037743F"/>
    <w:rsid w:val="00396056"/>
    <w:rsid w:val="003A6B3D"/>
    <w:rsid w:val="004079BA"/>
    <w:rsid w:val="004926A4"/>
    <w:rsid w:val="004A305F"/>
    <w:rsid w:val="0054293C"/>
    <w:rsid w:val="00542DDD"/>
    <w:rsid w:val="005622D0"/>
    <w:rsid w:val="005749B2"/>
    <w:rsid w:val="00590F65"/>
    <w:rsid w:val="005D0A33"/>
    <w:rsid w:val="006248D5"/>
    <w:rsid w:val="006422E1"/>
    <w:rsid w:val="006623C2"/>
    <w:rsid w:val="00680EE7"/>
    <w:rsid w:val="006E1ECF"/>
    <w:rsid w:val="00713FA2"/>
    <w:rsid w:val="0071477F"/>
    <w:rsid w:val="00720303"/>
    <w:rsid w:val="00751317"/>
    <w:rsid w:val="007C63E1"/>
    <w:rsid w:val="007D5409"/>
    <w:rsid w:val="007E750E"/>
    <w:rsid w:val="007F4FD5"/>
    <w:rsid w:val="00827A12"/>
    <w:rsid w:val="0085725A"/>
    <w:rsid w:val="00865A4F"/>
    <w:rsid w:val="00957A6E"/>
    <w:rsid w:val="0098148E"/>
    <w:rsid w:val="009A53FD"/>
    <w:rsid w:val="009A6604"/>
    <w:rsid w:val="009D7F9B"/>
    <w:rsid w:val="00A01FCD"/>
    <w:rsid w:val="00A15236"/>
    <w:rsid w:val="00A53B80"/>
    <w:rsid w:val="00A67525"/>
    <w:rsid w:val="00A736A0"/>
    <w:rsid w:val="00A75EE7"/>
    <w:rsid w:val="00A93B38"/>
    <w:rsid w:val="00AB143B"/>
    <w:rsid w:val="00B505E6"/>
    <w:rsid w:val="00B923CD"/>
    <w:rsid w:val="00B9620D"/>
    <w:rsid w:val="00BA3BC9"/>
    <w:rsid w:val="00BF20CB"/>
    <w:rsid w:val="00C366C6"/>
    <w:rsid w:val="00C847F8"/>
    <w:rsid w:val="00CA43BB"/>
    <w:rsid w:val="00CA4450"/>
    <w:rsid w:val="00D05BAC"/>
    <w:rsid w:val="00D10B67"/>
    <w:rsid w:val="00D36FC9"/>
    <w:rsid w:val="00D454BF"/>
    <w:rsid w:val="00D45EA1"/>
    <w:rsid w:val="00D81033"/>
    <w:rsid w:val="00D944E9"/>
    <w:rsid w:val="00DD3E93"/>
    <w:rsid w:val="00DE624D"/>
    <w:rsid w:val="00E10D67"/>
    <w:rsid w:val="00E678D6"/>
    <w:rsid w:val="00E74925"/>
    <w:rsid w:val="00EE3F4A"/>
    <w:rsid w:val="00F02C26"/>
    <w:rsid w:val="00F3707D"/>
    <w:rsid w:val="00F5513B"/>
    <w:rsid w:val="00FA2627"/>
    <w:rsid w:val="00FE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6AAE16"/>
  <w15:chartTrackingRefBased/>
  <w15:docId w15:val="{F1CEC946-6E86-4A11-A337-977E36F3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BAC"/>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10D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3C2"/>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BAC"/>
    <w:pPr>
      <w:ind w:left="720"/>
      <w:contextualSpacing/>
    </w:pPr>
  </w:style>
  <w:style w:type="paragraph" w:customStyle="1" w:styleId="21">
    <w:name w:val="Основной текст 21"/>
    <w:basedOn w:val="a"/>
    <w:rsid w:val="00AB143B"/>
    <w:pPr>
      <w:spacing w:after="120" w:line="480" w:lineRule="auto"/>
    </w:pPr>
    <w:rPr>
      <w:sz w:val="20"/>
      <w:szCs w:val="20"/>
    </w:rPr>
  </w:style>
  <w:style w:type="character" w:customStyle="1" w:styleId="40">
    <w:name w:val="Заголовок 4 Знак"/>
    <w:basedOn w:val="a0"/>
    <w:link w:val="4"/>
    <w:uiPriority w:val="9"/>
    <w:semiHidden/>
    <w:rsid w:val="006623C2"/>
    <w:rPr>
      <w:rFonts w:eastAsiaTheme="minorEastAsia"/>
      <w:b/>
      <w:bCs/>
      <w:sz w:val="28"/>
      <w:szCs w:val="28"/>
      <w:lang w:eastAsia="zh-CN"/>
    </w:rPr>
  </w:style>
  <w:style w:type="paragraph" w:styleId="a4">
    <w:name w:val="Body Text Indent"/>
    <w:basedOn w:val="a"/>
    <w:link w:val="a5"/>
    <w:rsid w:val="00D10B67"/>
    <w:pPr>
      <w:spacing w:after="120"/>
      <w:ind w:left="283"/>
    </w:pPr>
  </w:style>
  <w:style w:type="character" w:customStyle="1" w:styleId="a5">
    <w:name w:val="Основной текст с отступом Знак"/>
    <w:basedOn w:val="a0"/>
    <w:link w:val="a4"/>
    <w:rsid w:val="00D10B67"/>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E10D67"/>
    <w:rPr>
      <w:rFonts w:asciiTheme="majorHAnsi" w:eastAsiaTheme="majorEastAsia" w:hAnsiTheme="majorHAnsi" w:cstheme="majorBidi"/>
      <w:color w:val="2F5496" w:themeColor="accent1" w:themeShade="BF"/>
      <w:sz w:val="32"/>
      <w:szCs w:val="32"/>
      <w:lang w:eastAsia="zh-CN"/>
    </w:rPr>
  </w:style>
  <w:style w:type="paragraph" w:customStyle="1" w:styleId="31">
    <w:name w:val="Основной текст 31"/>
    <w:basedOn w:val="a"/>
    <w:rsid w:val="002C72B3"/>
    <w:pPr>
      <w:spacing w:after="120"/>
    </w:pPr>
    <w:rPr>
      <w:sz w:val="16"/>
      <w:szCs w:val="16"/>
    </w:rPr>
  </w:style>
  <w:style w:type="paragraph" w:styleId="a6">
    <w:name w:val="Body Text"/>
    <w:basedOn w:val="a"/>
    <w:link w:val="a7"/>
    <w:uiPriority w:val="99"/>
    <w:semiHidden/>
    <w:unhideWhenUsed/>
    <w:rsid w:val="00E74925"/>
    <w:pPr>
      <w:spacing w:after="120"/>
    </w:pPr>
  </w:style>
  <w:style w:type="character" w:customStyle="1" w:styleId="a7">
    <w:name w:val="Основной текст Знак"/>
    <w:basedOn w:val="a0"/>
    <w:link w:val="a6"/>
    <w:uiPriority w:val="99"/>
    <w:semiHidden/>
    <w:rsid w:val="00E74925"/>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rsid w:val="005D0A33"/>
    <w:pPr>
      <w:spacing w:after="120" w:line="480" w:lineRule="auto"/>
      <w:ind w:left="283"/>
    </w:pPr>
    <w:rPr>
      <w:sz w:val="20"/>
      <w:szCs w:val="20"/>
    </w:rPr>
  </w:style>
  <w:style w:type="paragraph" w:customStyle="1" w:styleId="a8">
    <w:basedOn w:val="a"/>
    <w:next w:val="a9"/>
    <w:qFormat/>
    <w:rsid w:val="00A15236"/>
    <w:pPr>
      <w:suppressAutoHyphens w:val="0"/>
      <w:ind w:left="426" w:hanging="426"/>
      <w:jc w:val="center"/>
    </w:pPr>
    <w:rPr>
      <w:b/>
      <w:sz w:val="28"/>
      <w:szCs w:val="20"/>
      <w:lang w:eastAsia="ru-RU"/>
    </w:rPr>
  </w:style>
  <w:style w:type="paragraph" w:styleId="a9">
    <w:name w:val="Title"/>
    <w:basedOn w:val="a"/>
    <w:next w:val="a"/>
    <w:link w:val="aa"/>
    <w:uiPriority w:val="10"/>
    <w:qFormat/>
    <w:rsid w:val="00A15236"/>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A15236"/>
    <w:rPr>
      <w:rFonts w:asciiTheme="majorHAnsi" w:eastAsiaTheme="majorEastAsia" w:hAnsiTheme="majorHAnsi" w:cstheme="majorBidi"/>
      <w:spacing w:val="-10"/>
      <w:kern w:val="28"/>
      <w:sz w:val="56"/>
      <w:szCs w:val="56"/>
      <w:lang w:eastAsia="zh-CN"/>
    </w:rPr>
  </w:style>
  <w:style w:type="character" w:styleId="ab">
    <w:name w:val="Strong"/>
    <w:basedOn w:val="a0"/>
    <w:uiPriority w:val="22"/>
    <w:qFormat/>
    <w:rsid w:val="00150947"/>
    <w:rPr>
      <w:b/>
      <w:bCs/>
    </w:rPr>
  </w:style>
  <w:style w:type="paragraph" w:customStyle="1" w:styleId="rtejustify">
    <w:name w:val="rtejustify"/>
    <w:basedOn w:val="a"/>
    <w:rsid w:val="00150947"/>
    <w:pPr>
      <w:suppressAutoHyphens w:val="0"/>
      <w:spacing w:before="100" w:beforeAutospacing="1" w:after="100" w:afterAutospacing="1"/>
    </w:pPr>
    <w:rPr>
      <w:lang w:eastAsia="ru-RU"/>
    </w:rPr>
  </w:style>
  <w:style w:type="character" w:styleId="ac">
    <w:name w:val="Hyperlink"/>
    <w:basedOn w:val="a0"/>
    <w:uiPriority w:val="99"/>
    <w:semiHidden/>
    <w:unhideWhenUsed/>
    <w:rsid w:val="00150947"/>
    <w:rPr>
      <w:color w:val="0000FF"/>
      <w:u w:val="single"/>
    </w:rPr>
  </w:style>
  <w:style w:type="paragraph" w:customStyle="1" w:styleId="11">
    <w:name w:val="Текст1"/>
    <w:basedOn w:val="a"/>
    <w:rsid w:val="001213A0"/>
    <w:pPr>
      <w:widowControl w:val="0"/>
      <w:suppressAutoHyphens w:val="0"/>
      <w:overflowPunct w:val="0"/>
      <w:autoSpaceDE w:val="0"/>
      <w:autoSpaceDN w:val="0"/>
      <w:adjustRightInd w:val="0"/>
    </w:pPr>
    <w:rPr>
      <w:rFonts w:ascii="Courier New" w:hAnsi="Courier New"/>
      <w:sz w:val="20"/>
      <w:szCs w:val="20"/>
      <w:lang w:eastAsia="ru-RU"/>
    </w:rPr>
  </w:style>
  <w:style w:type="paragraph" w:styleId="ad">
    <w:name w:val="Normal (Web)"/>
    <w:basedOn w:val="a"/>
    <w:uiPriority w:val="99"/>
    <w:unhideWhenUsed/>
    <w:rsid w:val="002C366F"/>
    <w:pPr>
      <w:suppressAutoHyphens w:val="0"/>
      <w:spacing w:before="100" w:beforeAutospacing="1" w:after="100" w:afterAutospacing="1"/>
    </w:pPr>
    <w:rPr>
      <w:lang w:eastAsia="ru-RU"/>
    </w:rPr>
  </w:style>
  <w:style w:type="character" w:styleId="ae">
    <w:name w:val="Emphasis"/>
    <w:basedOn w:val="a0"/>
    <w:uiPriority w:val="20"/>
    <w:qFormat/>
    <w:rsid w:val="002C36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3097</TotalTime>
  <Pages>64</Pages>
  <Words>20470</Words>
  <Characters>116681</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revailel35@mail.ru</dc:creator>
  <cp:keywords/>
  <dc:description/>
  <cp:lastModifiedBy>revailel35@mail.ru</cp:lastModifiedBy>
  <cp:revision>83</cp:revision>
  <dcterms:created xsi:type="dcterms:W3CDTF">2024-09-11T06:57:00Z</dcterms:created>
  <dcterms:modified xsi:type="dcterms:W3CDTF">2024-10-13T09:31:00Z</dcterms:modified>
</cp:coreProperties>
</file>